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rsidP="007D0CC8">
      <w:pPr>
        <w:pStyle w:val="Titolo1"/>
        <w:spacing w:before="120"/>
        <w:jc w:val="center"/>
        <w:rPr>
          <w:rFonts w:ascii="Arial" w:hAnsi="Arial" w:cs="Arial"/>
          <w:szCs w:val="24"/>
        </w:rPr>
      </w:pPr>
      <w:r w:rsidRPr="00C17672">
        <w:rPr>
          <w:rFonts w:ascii="Arial" w:hAnsi="Arial" w:cs="Arial"/>
          <w:szCs w:val="24"/>
        </w:rPr>
        <w:t>Allegato</w:t>
      </w:r>
      <w:r w:rsidR="009A39F7" w:rsidRPr="00C17672">
        <w:rPr>
          <w:rFonts w:ascii="Arial" w:hAnsi="Arial" w:cs="Arial"/>
          <w:szCs w:val="24"/>
        </w:rPr>
        <w:t xml:space="preserve"> n. </w:t>
      </w:r>
      <w:r w:rsidR="00C617D2">
        <w:rPr>
          <w:rFonts w:ascii="Arial" w:hAnsi="Arial" w:cs="Arial"/>
          <w:szCs w:val="24"/>
        </w:rPr>
        <w:t>……</w:t>
      </w:r>
    </w:p>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D5466B">
        <w:rPr>
          <w:rFonts w:ascii="Arial" w:hAnsi="Arial" w:cs="Arial"/>
          <w:caps/>
          <w:szCs w:val="24"/>
          <w:u w:val="none"/>
        </w:rPr>
        <w:t xml:space="preserve"> </w:t>
      </w:r>
      <w:r w:rsidRPr="00C17672">
        <w:rPr>
          <w:rFonts w:ascii="Arial" w:hAnsi="Arial" w:cs="Arial"/>
          <w:caps/>
          <w:szCs w:val="24"/>
          <w:u w:val="none"/>
        </w:rPr>
        <w:t>il documento di gara unico europeo (DGUE)</w:t>
      </w:r>
    </w:p>
    <w:p w:rsidR="00A23B3E" w:rsidRDefault="00A23B3E" w:rsidP="00FB3543">
      <w:pPr>
        <w:spacing w:before="0" w:after="0"/>
      </w:pPr>
    </w:p>
    <w:p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C4D3C" w:rsidRPr="006263AE" w:rsidRDefault="00BC4D3C"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rsidR="004D2ED8" w:rsidRDefault="004D2ED8" w:rsidP="004D2ED8">
            <w:pPr>
              <w:rPr>
                <w:rFonts w:ascii="Arial" w:hAnsi="Arial" w:cs="Arial"/>
                <w:sz w:val="18"/>
                <w:szCs w:val="18"/>
              </w:rPr>
            </w:pPr>
          </w:p>
          <w:p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E43F2D" w:rsidP="005C0281">
            <w:pPr>
              <w:rPr>
                <w:rFonts w:ascii="Arial" w:hAnsi="Arial" w:cs="Arial"/>
                <w:sz w:val="18"/>
                <w:szCs w:val="18"/>
              </w:rPr>
            </w:pPr>
            <w:r w:rsidRPr="00BC4D3C">
              <w:rPr>
                <w:rFonts w:ascii="Arial" w:hAnsi="Arial" w:cs="Arial"/>
                <w:sz w:val="18"/>
                <w:szCs w:val="18"/>
              </w:rPr>
              <w:t xml:space="preserve">PROCEDURA </w:t>
            </w:r>
            <w:r w:rsidR="00A81E11">
              <w:rPr>
                <w:rFonts w:ascii="Arial" w:hAnsi="Arial" w:cs="Arial"/>
                <w:sz w:val="18"/>
                <w:szCs w:val="18"/>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6459D2" w:rsidP="005C0281">
            <w:pPr>
              <w:jc w:val="both"/>
              <w:rPr>
                <w:rFonts w:ascii="Arial" w:hAnsi="Arial" w:cs="Arial"/>
                <w:sz w:val="18"/>
                <w:szCs w:val="18"/>
              </w:rPr>
            </w:pPr>
            <w:r w:rsidRPr="005C0281">
              <w:rPr>
                <w:rFonts w:ascii="Arial" w:hAnsi="Arial" w:cs="Arial"/>
                <w:sz w:val="18"/>
                <w:szCs w:val="18"/>
              </w:rPr>
              <w:t>AFFIDAMENTO IN CONCESSIONE DEL SERVIZIO DI SOMMINISTRAZIONE ALIMENTI E BEVANDE MEDIANTE DISTRIBUTORI AUTOMATICI</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A81E11" w:rsidP="00A81E11">
            <w:pPr>
              <w:rPr>
                <w:rFonts w:ascii="Arial" w:hAnsi="Arial" w:cs="Arial"/>
                <w:sz w:val="18"/>
                <w:szCs w:val="18"/>
              </w:rPr>
            </w:pPr>
            <w:r>
              <w:rPr>
                <w:rFonts w:ascii="Arial" w:hAnsi="Arial" w:cs="Arial"/>
                <w:sz w:val="18"/>
                <w:szCs w:val="18"/>
              </w:rPr>
              <w:t xml:space="preserve"> </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DA1B74" w:rsidRDefault="004C205A" w:rsidP="00DA1B74">
            <w:pPr>
              <w:spacing w:before="60" w:after="0"/>
              <w:rPr>
                <w:rFonts w:ascii="Arial" w:hAnsi="Arial" w:cs="Arial"/>
                <w:sz w:val="18"/>
                <w:szCs w:val="18"/>
              </w:rPr>
            </w:pPr>
            <w:r w:rsidRPr="004C205A">
              <w:rPr>
                <w:rFonts w:ascii="Arial" w:hAnsi="Arial" w:cs="Arial"/>
                <w:b/>
                <w:sz w:val="18"/>
                <w:szCs w:val="18"/>
              </w:rPr>
              <w:t>8364891E69</w:t>
            </w:r>
          </w:p>
          <w:p w:rsidR="00DA1B74" w:rsidRPr="00DA1B74" w:rsidRDefault="00DA1B74" w:rsidP="00DA1B74">
            <w:pPr>
              <w:spacing w:before="60" w:after="0"/>
              <w:rPr>
                <w:rFonts w:ascii="Arial" w:hAnsi="Arial" w:cs="Arial"/>
                <w:sz w:val="18"/>
                <w:szCs w:val="18"/>
              </w:rPr>
            </w:pPr>
            <w:r>
              <w:rPr>
                <w:rFonts w:ascii="Arial" w:hAnsi="Arial" w:cs="Arial"/>
                <w:sz w:val="18"/>
                <w:szCs w:val="18"/>
              </w:rPr>
              <w:t>----</w:t>
            </w: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A23B3E"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A23B3E"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7D0CC8" w:rsidRDefault="00A23B3E" w:rsidP="00E20998">
            <w:pPr>
              <w:pStyle w:val="Text1"/>
              <w:spacing w:after="0"/>
              <w:ind w:left="0"/>
              <w:rPr>
                <w:sz w:val="18"/>
                <w:szCs w:val="18"/>
              </w:rPr>
            </w:pPr>
            <w:r w:rsidRPr="007D0CC8">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before="0"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before="0"/>
              <w:ind w:left="0"/>
            </w:pPr>
            <w:r>
              <w:rPr>
                <w:rFonts w:ascii="Arial" w:hAnsi="Arial" w:cs="Arial"/>
                <w:sz w:val="15"/>
                <w:szCs w:val="15"/>
              </w:rPr>
              <w:t>[   ]</w:t>
            </w:r>
            <w:r w:rsidR="00C65CDD">
              <w:rPr>
                <w:rFonts w:ascii="Arial" w:hAnsi="Arial" w:cs="Arial"/>
                <w:sz w:val="15"/>
                <w:szCs w:val="15"/>
              </w:rPr>
              <w:t xml:space="preserve">     [   ]       [   ]</w:t>
            </w: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rsidR="00A23B3E" w:rsidRPr="004C205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4C205A">
        <w:rPr>
          <w:rFonts w:ascii="Arial" w:hAnsi="Arial" w:cs="Arial"/>
          <w:b/>
          <w:i/>
          <w:color w:val="000000"/>
          <w:sz w:val="15"/>
          <w:szCs w:val="15"/>
          <w:u w:val="single"/>
        </w:rPr>
        <w:t>persone abilitate ad agire come rappresentanti, ivi compresi procuratori e institori, dell'operatore economico</w:t>
      </w:r>
      <w:r w:rsidRPr="004C205A">
        <w:rPr>
          <w:rFonts w:ascii="Arial" w:hAnsi="Arial" w:cs="Arial"/>
          <w:b/>
          <w:i/>
          <w:color w:val="000000"/>
          <w:sz w:val="15"/>
          <w:szCs w:val="15"/>
        </w:rPr>
        <w:t xml:space="preserve"> </w:t>
      </w:r>
      <w:r w:rsidRPr="003A443E">
        <w:rPr>
          <w:rFonts w:ascii="Arial" w:hAnsi="Arial" w:cs="Arial"/>
          <w:i/>
          <w:color w:val="000000"/>
          <w:sz w:val="15"/>
          <w:szCs w:val="15"/>
        </w:rPr>
        <w:t xml:space="preserve">ai fini della procedura di appalto in oggetto; </w:t>
      </w:r>
      <w:r w:rsidRPr="004C205A">
        <w:rPr>
          <w:rFonts w:ascii="Arial" w:hAnsi="Arial" w:cs="Arial"/>
          <w:b/>
          <w:i/>
          <w:color w:val="000000"/>
          <w:sz w:val="15"/>
          <w:szCs w:val="15"/>
        </w:rPr>
        <w:t>se intervengono più legali rappresentanti ripetere tante volte quanto necessario</w:t>
      </w:r>
      <w:r w:rsidR="001F35A9" w:rsidRPr="004C205A">
        <w:rPr>
          <w:rFonts w:ascii="Arial" w:hAnsi="Arial" w:cs="Arial"/>
          <w:b/>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3A33ED" w:rsidRPr="003A443E" w:rsidRDefault="003A33ED" w:rsidP="003A33ED">
            <w:pPr>
              <w:jc w:val="both"/>
              <w:rPr>
                <w:rFonts w:ascii="Arial" w:hAnsi="Arial" w:cs="Arial"/>
                <w:color w:val="000000"/>
                <w:sz w:val="15"/>
                <w:szCs w:val="15"/>
              </w:rPr>
            </w:pPr>
            <w:r w:rsidRPr="004D6670">
              <w:rPr>
                <w:rFonts w:ascii="Arial" w:hAnsi="Arial" w:cs="Arial"/>
                <w:caps/>
                <w:color w:val="FF0000"/>
                <w:sz w:val="15"/>
                <w:szCs w:val="15"/>
                <w:u w:val="single"/>
              </w:rPr>
              <w:t>F</w:t>
            </w:r>
            <w:r>
              <w:rPr>
                <w:rFonts w:ascii="Arial" w:hAnsi="Arial" w:cs="Arial"/>
                <w:caps/>
                <w:color w:val="FF0000"/>
                <w:sz w:val="15"/>
                <w:szCs w:val="15"/>
                <w:u w:val="single"/>
              </w:rPr>
              <w:t xml:space="preserve">ino al 31/12/2020 </w:t>
            </w:r>
            <w:r w:rsidRPr="00DB4C79">
              <w:rPr>
                <w:rFonts w:ascii="Arial" w:hAnsi="Arial" w:cs="Arial"/>
                <w:b/>
                <w:caps/>
                <w:color w:val="FF0000"/>
                <w:sz w:val="18"/>
                <w:szCs w:val="15"/>
                <w:u w:val="single"/>
              </w:rPr>
              <w:t>NON</w:t>
            </w:r>
            <w:r w:rsidRPr="00DB4C79">
              <w:rPr>
                <w:rFonts w:ascii="Arial" w:hAnsi="Arial" w:cs="Arial"/>
                <w:b/>
                <w:caps/>
                <w:color w:val="FF0000"/>
                <w:sz w:val="15"/>
                <w:szCs w:val="15"/>
                <w:u w:val="single"/>
              </w:rPr>
              <w:t xml:space="preserve"> </w:t>
            </w:r>
            <w:r>
              <w:rPr>
                <w:rFonts w:ascii="Arial" w:hAnsi="Arial" w:cs="Arial"/>
                <w:caps/>
                <w:color w:val="FF0000"/>
                <w:sz w:val="15"/>
                <w:szCs w:val="15"/>
                <w:u w:val="single"/>
              </w:rPr>
              <w:t xml:space="preserve">BISOGNA INDICARE LA TERNA DEI SUBAPPALTATORI </w:t>
            </w:r>
            <w:r w:rsidRPr="004D6670">
              <w:rPr>
                <w:rFonts w:ascii="Arial" w:hAnsi="Arial" w:cs="Arial"/>
                <w:caps/>
                <w:color w:val="FF0000"/>
                <w:sz w:val="15"/>
                <w:szCs w:val="15"/>
                <w:u w:val="single"/>
              </w:rPr>
              <w:t>e</w:t>
            </w:r>
          </w:p>
          <w:p w:rsidR="00A23B3E" w:rsidRPr="004C205A" w:rsidRDefault="00A23B3E" w:rsidP="00FB3543">
            <w:pPr>
              <w:jc w:val="both"/>
              <w:rPr>
                <w:rFonts w:ascii="Arial" w:hAnsi="Arial" w:cs="Arial"/>
                <w:color w:val="000000"/>
                <w:sz w:val="15"/>
                <w:szCs w:val="15"/>
              </w:rPr>
            </w:pPr>
            <w:r w:rsidRPr="00A431E1">
              <w:rPr>
                <w:rFonts w:ascii="Arial" w:hAnsi="Arial" w:cs="Arial"/>
                <w:color w:val="000000"/>
                <w:sz w:val="15"/>
                <w:szCs w:val="15"/>
              </w:rPr>
              <w:t xml:space="preserve">Nel caso ricorrano le condizioni di cui all’articolo 105, comma 6, </w:t>
            </w:r>
            <w:r w:rsidRPr="004C205A">
              <w:rPr>
                <w:rFonts w:ascii="Arial" w:hAnsi="Arial" w:cs="Arial"/>
                <w:color w:val="000000"/>
                <w:sz w:val="15"/>
                <w:szCs w:val="15"/>
              </w:rPr>
              <w:t>del Codice, indicare la denominazione dei subappaltatori proposti:</w:t>
            </w:r>
          </w:p>
          <w:p w:rsidR="00B664C6" w:rsidRPr="003A443E" w:rsidRDefault="00B664C6" w:rsidP="00FB3543">
            <w:pPr>
              <w:jc w:val="both"/>
              <w:rPr>
                <w:color w:val="000000"/>
              </w:rPr>
            </w:pPr>
            <w:r w:rsidRPr="004C205A">
              <w:rPr>
                <w:rFonts w:ascii="Calibri" w:hAnsi="Calibri"/>
                <w:i/>
                <w:iCs/>
                <w:color w:val="FF0000"/>
                <w:kern w:val="20"/>
                <w:sz w:val="16"/>
                <w:szCs w:val="20"/>
                <w:shd w:val="clear" w:color="auto" w:fill="F5FDFE"/>
              </w:rPr>
              <w:t>(ai sensi dell'art. 1, comma 18, secondo periodo, della legge n. 55 del 2019, il presente comma è sospeso fino al 31 dicembre 2020</w:t>
            </w:r>
            <w:r w:rsidRPr="004C205A">
              <w:rPr>
                <w:rFonts w:ascii="Calibri" w:hAnsi="Calibri"/>
                <w:i/>
                <w:iCs/>
                <w:color w:val="FF0000"/>
                <w:sz w:val="20"/>
                <w:szCs w:val="20"/>
                <w:shd w:val="clear" w:color="auto" w:fill="F5FDFE"/>
              </w:rPr>
              <w:t>)</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p>
        </w:tc>
      </w:tr>
    </w:tbl>
    <w:p w:rsidR="004C205A" w:rsidRDefault="004C205A" w:rsidP="003D16A0">
      <w:pPr>
        <w:suppressAutoHyphens w:val="0"/>
        <w:spacing w:before="0" w:after="0"/>
        <w:jc w:val="center"/>
        <w:rPr>
          <w:b/>
          <w:sz w:val="20"/>
          <w:szCs w:val="20"/>
        </w:rPr>
      </w:pPr>
    </w:p>
    <w:p w:rsidR="004C205A" w:rsidRDefault="004C205A">
      <w:pPr>
        <w:suppressAutoHyphens w:val="0"/>
        <w:spacing w:before="0" w:after="0"/>
        <w:rPr>
          <w:b/>
          <w:sz w:val="20"/>
          <w:szCs w:val="20"/>
        </w:rPr>
      </w:pPr>
      <w:r>
        <w:rPr>
          <w:b/>
          <w:sz w:val="20"/>
          <w:szCs w:val="20"/>
        </w:rPr>
        <w:br w:type="page"/>
      </w: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4C205A">
      <w:pPr>
        <w:pBdr>
          <w:top w:val="single" w:sz="4" w:space="1" w:color="00000A"/>
          <w:left w:val="single" w:sz="4" w:space="4" w:color="00000A"/>
          <w:bottom w:val="single" w:sz="4" w:space="1" w:color="00000A"/>
          <w:right w:val="single" w:sz="4" w:space="0"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CD3E4F" w:rsidRDefault="00CD3E4F">
            <w:pPr>
              <w:spacing w:after="0"/>
              <w:rPr>
                <w:rFonts w:ascii="Arial" w:hAnsi="Arial" w:cs="Arial"/>
                <w:color w:val="000000"/>
                <w:sz w:val="4"/>
                <w:szCs w:val="4"/>
              </w:rPr>
            </w:pPr>
          </w:p>
          <w:p w:rsidR="00CD3E4F" w:rsidRDefault="00CD3E4F">
            <w:pPr>
              <w:spacing w:after="0"/>
              <w:rPr>
                <w:rFonts w:ascii="Arial" w:hAnsi="Arial" w:cs="Arial"/>
                <w:color w:val="000000"/>
                <w:sz w:val="4"/>
                <w:szCs w:val="4"/>
              </w:rPr>
            </w:pPr>
          </w:p>
          <w:p w:rsidR="004C205A" w:rsidRDefault="004C205A">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C205A">
        <w:trPr>
          <w:trHeight w:val="22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4C205A">
            <w:pPr>
              <w:spacing w:after="0"/>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C205A">
            <w:pPr>
              <w:spacing w:after="0"/>
            </w:pPr>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664F9B">
            <w:pPr>
              <w:spacing w:before="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4C205A"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p>
          <w:p w:rsidR="004C205A" w:rsidRDefault="004C205A">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4C205A" w:rsidRDefault="00A23B3E">
            <w:pPr>
              <w:rPr>
                <w:rFonts w:ascii="Arial" w:hAnsi="Arial" w:cs="Arial"/>
                <w:color w:val="000000"/>
                <w:sz w:val="15"/>
                <w:szCs w:val="15"/>
              </w:rPr>
            </w:pP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C205A">
            <w:pPr>
              <w:spacing w:before="0"/>
            </w:pPr>
            <w:r>
              <w:rPr>
                <w:rFonts w:ascii="Arial" w:hAnsi="Arial" w:cs="Arial"/>
                <w:sz w:val="15"/>
                <w:szCs w:val="15"/>
              </w:rPr>
              <w:lastRenderedPageBreak/>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C205A">
            <w:pPr>
              <w:spacing w:before="0"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4C205A">
            <w:pPr>
              <w:tabs>
                <w:tab w:val="left" w:pos="304"/>
              </w:tabs>
              <w:spacing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pPr>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rsidP="004C205A">
            <w:pPr>
              <w:spacing w:before="180"/>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Default="00A23B3E">
            <w:pPr>
              <w:rPr>
                <w:rFonts w:ascii="Arial" w:hAnsi="Arial" w:cs="Arial"/>
                <w:color w:val="000000"/>
                <w:sz w:val="14"/>
                <w:szCs w:val="14"/>
              </w:rPr>
            </w:pPr>
          </w:p>
          <w:p w:rsidR="004C205A" w:rsidRPr="004C205A" w:rsidRDefault="004C205A">
            <w:pPr>
              <w:rPr>
                <w:rFonts w:ascii="Arial" w:hAnsi="Arial" w:cs="Arial"/>
                <w:color w:val="000000"/>
                <w:sz w:val="8"/>
                <w:szCs w:val="8"/>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4C205A">
            <w:pPr>
              <w:pStyle w:val="NormalLeft"/>
              <w:numPr>
                <w:ilvl w:val="0"/>
                <w:numId w:val="14"/>
              </w:numPr>
              <w:tabs>
                <w:tab w:val="left" w:pos="304"/>
              </w:tabs>
              <w:spacing w:before="60" w:after="0"/>
              <w:ind w:left="306"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Default="00F9449A">
            <w:pPr>
              <w:spacing w:before="0" w:after="0"/>
              <w:rPr>
                <w:rFonts w:ascii="Arial" w:hAnsi="Arial" w:cs="Arial"/>
                <w:color w:val="000000"/>
                <w:sz w:val="14"/>
                <w:szCs w:val="14"/>
              </w:rPr>
            </w:pPr>
          </w:p>
          <w:p w:rsidR="004C205A" w:rsidRPr="003A443E" w:rsidRDefault="004C205A">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4C205A">
            <w:pPr>
              <w:spacing w:before="24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w:t>
            </w:r>
            <w:r>
              <w:rPr>
                <w:rFonts w:ascii="Arial" w:hAnsi="Arial" w:cs="Arial"/>
                <w:color w:val="000000"/>
                <w:sz w:val="14"/>
                <w:szCs w:val="14"/>
              </w:rPr>
              <w:t xml:space="preserve"> </w:t>
            </w:r>
          </w:p>
          <w:p w:rsidR="004C205A" w:rsidRPr="005E2955" w:rsidRDefault="004C205A" w:rsidP="005E2955">
            <w:pPr>
              <w:spacing w:before="0" w:after="0"/>
              <w:rPr>
                <w:rFonts w:ascii="Arial" w:hAnsi="Arial" w:cs="Arial"/>
                <w:color w:val="000000"/>
              </w:rPr>
            </w:pP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A431E1">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4C205A" w:rsidRPr="003A443E" w:rsidRDefault="004C205A">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rsidP="004C205A">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008E3A62" w:rsidRPr="000953DC">
              <w:rPr>
                <w:rFonts w:ascii="Arial" w:hAnsi="Arial" w:cs="Arial"/>
                <w:sz w:val="15"/>
                <w:szCs w:val="15"/>
              </w:rPr>
              <w:t>[…</w:t>
            </w:r>
            <w:r w:rsidR="00B32C28">
              <w:rPr>
                <w:rFonts w:ascii="Arial" w:hAnsi="Arial" w:cs="Arial"/>
                <w:sz w:val="15"/>
                <w:szCs w:val="15"/>
              </w:rPr>
              <w:t>……….</w:t>
            </w:r>
            <w:r w:rsidR="008E3A62"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4C205A" w:rsidRDefault="00B32C28">
            <w:pPr>
              <w:rPr>
                <w:rFonts w:ascii="Arial" w:hAnsi="Arial" w:cs="Arial"/>
                <w:color w:val="000000"/>
                <w:sz w:val="22"/>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Pr="00121BF6" w:rsidRDefault="00091085">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Default="00A23B3E">
            <w:pPr>
              <w:pStyle w:val="NormaleWeb1"/>
              <w:spacing w:before="0" w:after="0"/>
              <w:ind w:left="284" w:hanging="284"/>
              <w:jc w:val="both"/>
              <w:rPr>
                <w:rFonts w:ascii="Arial" w:hAnsi="Arial" w:cs="Arial"/>
                <w:color w:val="000000"/>
                <w:sz w:val="14"/>
                <w:szCs w:val="14"/>
              </w:rPr>
            </w:pP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2944E8" w:rsidRDefault="006A5E21" w:rsidP="005309A4">
            <w:pPr>
              <w:jc w:val="both"/>
              <w:rPr>
                <w:rFonts w:ascii="Arial" w:hAnsi="Arial" w:cs="Arial"/>
                <w:color w:val="000000"/>
                <w:sz w:val="10"/>
                <w:szCs w:val="10"/>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Pr="001D3A2B" w:rsidRDefault="00091085">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65CDD" w:rsidRPr="00B11901" w:rsidRDefault="00C65CDD" w:rsidP="00B11901">
      <w:pPr>
        <w:pStyle w:val="SectionTitle"/>
        <w:spacing w:after="60"/>
        <w:jc w:val="both"/>
        <w:rPr>
          <w:rFonts w:ascii="Arial" w:hAnsi="Arial" w:cs="Arial"/>
          <w:b w:val="0"/>
          <w:caps/>
          <w:smallCaps w:val="0"/>
          <w:color w:val="FF0000"/>
          <w:kern w:val="16"/>
          <w:sz w:val="18"/>
          <w:szCs w:val="18"/>
        </w:rPr>
      </w:pPr>
      <w:r w:rsidRPr="00B11901">
        <w:rPr>
          <w:rFonts w:ascii="Arial" w:hAnsi="Arial" w:cs="Arial"/>
          <w:b w:val="0"/>
          <w:smallCaps w:val="0"/>
          <w:color w:val="FF0000"/>
          <w:kern w:val="16"/>
          <w:sz w:val="18"/>
          <w:szCs w:val="18"/>
        </w:rPr>
        <w:t>(</w:t>
      </w:r>
      <w:r w:rsidR="009E5996" w:rsidRPr="00B11901">
        <w:rPr>
          <w:rFonts w:ascii="Arial" w:hAnsi="Arial" w:cs="Arial"/>
          <w:b w:val="0"/>
          <w:smallCaps w:val="0"/>
          <w:color w:val="FF0000"/>
          <w:kern w:val="16"/>
          <w:sz w:val="18"/>
          <w:szCs w:val="18"/>
        </w:rPr>
        <w:t>P</w:t>
      </w:r>
      <w:r w:rsidRPr="00B11901">
        <w:rPr>
          <w:rFonts w:ascii="Arial" w:hAnsi="Arial" w:cs="Arial"/>
          <w:b w:val="0"/>
          <w:smallCaps w:val="0"/>
          <w:color w:val="FF0000"/>
          <w:kern w:val="16"/>
          <w:sz w:val="18"/>
          <w:szCs w:val="18"/>
        </w:rPr>
        <w:t xml:space="preserve">er la presente parte </w:t>
      </w:r>
      <w:r w:rsidR="009E5996" w:rsidRPr="00B11901">
        <w:rPr>
          <w:rFonts w:ascii="Arial" w:hAnsi="Arial" w:cs="Arial"/>
          <w:b w:val="0"/>
          <w:smallCaps w:val="0"/>
          <w:color w:val="FF0000"/>
          <w:kern w:val="16"/>
          <w:sz w:val="18"/>
          <w:szCs w:val="18"/>
        </w:rPr>
        <w:t>IV</w:t>
      </w:r>
      <w:r w:rsidRPr="00B11901">
        <w:rPr>
          <w:rFonts w:ascii="Arial" w:hAnsi="Arial" w:cs="Arial"/>
          <w:b w:val="0"/>
          <w:smallCaps w:val="0"/>
          <w:color w:val="FF0000"/>
          <w:kern w:val="16"/>
          <w:sz w:val="18"/>
          <w:szCs w:val="18"/>
        </w:rPr>
        <w:t xml:space="preserve"> è richiesta la </w:t>
      </w:r>
      <w:r w:rsidRPr="002944E8">
        <w:rPr>
          <w:rFonts w:ascii="Arial" w:hAnsi="Arial" w:cs="Arial"/>
          <w:b w:val="0"/>
          <w:smallCaps w:val="0"/>
          <w:color w:val="FF0000"/>
          <w:kern w:val="16"/>
          <w:sz w:val="18"/>
          <w:szCs w:val="18"/>
          <w:highlight w:val="yellow"/>
        </w:rPr>
        <w:t xml:space="preserve">compilazione </w:t>
      </w:r>
      <w:r w:rsidR="00F21994" w:rsidRPr="002944E8">
        <w:rPr>
          <w:rFonts w:ascii="Arial" w:hAnsi="Arial" w:cs="Arial"/>
          <w:b w:val="0"/>
          <w:smallCaps w:val="0"/>
          <w:color w:val="FF0000"/>
          <w:kern w:val="16"/>
          <w:sz w:val="18"/>
          <w:szCs w:val="18"/>
          <w:highlight w:val="yellow"/>
        </w:rPr>
        <w:t>dell</w:t>
      </w:r>
      <w:r w:rsidR="00C83516" w:rsidRPr="002944E8">
        <w:rPr>
          <w:rFonts w:ascii="Arial" w:hAnsi="Arial" w:cs="Arial"/>
          <w:b w:val="0"/>
          <w:smallCaps w:val="0"/>
          <w:color w:val="FF0000"/>
          <w:kern w:val="16"/>
          <w:sz w:val="18"/>
          <w:szCs w:val="18"/>
          <w:highlight w:val="yellow"/>
        </w:rPr>
        <w:t>e</w:t>
      </w:r>
      <w:r w:rsidR="00B11901" w:rsidRPr="002944E8">
        <w:rPr>
          <w:rFonts w:ascii="Arial" w:hAnsi="Arial" w:cs="Arial"/>
          <w:b w:val="0"/>
          <w:smallCaps w:val="0"/>
          <w:color w:val="FF0000"/>
          <w:kern w:val="16"/>
          <w:sz w:val="18"/>
          <w:szCs w:val="18"/>
          <w:highlight w:val="yellow"/>
        </w:rPr>
        <w:t xml:space="preserve"> sezion</w:t>
      </w:r>
      <w:r w:rsidR="00C83516" w:rsidRPr="002944E8">
        <w:rPr>
          <w:rFonts w:ascii="Arial" w:hAnsi="Arial" w:cs="Arial"/>
          <w:b w:val="0"/>
          <w:smallCaps w:val="0"/>
          <w:color w:val="FF0000"/>
          <w:kern w:val="16"/>
          <w:sz w:val="18"/>
          <w:szCs w:val="18"/>
          <w:highlight w:val="yellow"/>
        </w:rPr>
        <w:t>i</w:t>
      </w:r>
      <w:r w:rsidR="00F21994" w:rsidRPr="002944E8">
        <w:rPr>
          <w:rFonts w:ascii="Arial" w:hAnsi="Arial" w:cs="Arial"/>
          <w:b w:val="0"/>
          <w:smallCaps w:val="0"/>
          <w:color w:val="FF0000"/>
          <w:kern w:val="16"/>
          <w:sz w:val="16"/>
          <w:szCs w:val="16"/>
          <w:highlight w:val="yellow"/>
        </w:rPr>
        <w:t xml:space="preserve"> </w:t>
      </w:r>
      <w:r w:rsidR="00C74E67" w:rsidRPr="002944E8">
        <w:rPr>
          <w:rFonts w:ascii="Symbol" w:eastAsia="Symbol" w:hAnsi="Symbol" w:cs="Symbol"/>
          <w:b w:val="0"/>
          <w:caps/>
          <w:color w:val="FF0000"/>
          <w:szCs w:val="28"/>
          <w:highlight w:val="yellow"/>
        </w:rPr>
        <w:t></w:t>
      </w:r>
      <w:r w:rsidR="00C74E67" w:rsidRPr="002944E8">
        <w:rPr>
          <w:rFonts w:ascii="Arial" w:eastAsia="Symbol" w:hAnsi="Arial" w:cs="Arial"/>
          <w:b w:val="0"/>
          <w:caps/>
          <w:color w:val="FF0000"/>
          <w:sz w:val="18"/>
          <w:szCs w:val="18"/>
          <w:highlight w:val="yellow"/>
        </w:rPr>
        <w:t>A</w:t>
      </w:r>
      <w:r w:rsidR="00C74E67" w:rsidRPr="002944E8">
        <w:rPr>
          <w:rFonts w:ascii="Symbol" w:eastAsia="Symbol" w:hAnsi="Symbol" w:cs="Symbol"/>
          <w:b w:val="0"/>
          <w:caps/>
          <w:color w:val="FF0000"/>
          <w:szCs w:val="28"/>
          <w:highlight w:val="yellow"/>
        </w:rPr>
        <w:t></w:t>
      </w:r>
      <w:r w:rsidR="00C74E67" w:rsidRPr="002944E8">
        <w:rPr>
          <w:rFonts w:ascii="Symbol" w:eastAsia="Symbol" w:hAnsi="Symbol" w:cs="Symbol"/>
          <w:b w:val="0"/>
          <w:caps/>
          <w:color w:val="FF0000"/>
          <w:szCs w:val="28"/>
          <w:highlight w:val="yellow"/>
        </w:rPr>
        <w:t></w:t>
      </w:r>
      <w:r w:rsidR="006A5C56" w:rsidRPr="002944E8">
        <w:rPr>
          <w:rFonts w:ascii="Arial" w:eastAsia="Symbol" w:hAnsi="Arial" w:cs="Arial"/>
          <w:b w:val="0"/>
          <w:smallCaps w:val="0"/>
          <w:color w:val="FF0000"/>
          <w:sz w:val="18"/>
          <w:szCs w:val="18"/>
          <w:highlight w:val="yellow"/>
        </w:rPr>
        <w:t>B</w:t>
      </w:r>
      <w:r w:rsidR="002944E8" w:rsidRPr="002944E8">
        <w:rPr>
          <w:rFonts w:ascii="Arial" w:eastAsia="Symbol" w:hAnsi="Arial" w:cs="Arial"/>
          <w:b w:val="0"/>
          <w:smallCaps w:val="0"/>
          <w:color w:val="FF0000"/>
          <w:sz w:val="18"/>
          <w:szCs w:val="18"/>
          <w:highlight w:val="yellow"/>
        </w:rPr>
        <w:t>-</w:t>
      </w:r>
      <w:r w:rsidR="006A5C56" w:rsidRPr="002944E8">
        <w:rPr>
          <w:rFonts w:ascii="Arial" w:eastAsia="Symbol" w:hAnsi="Arial" w:cs="Arial"/>
          <w:b w:val="0"/>
          <w:smallCaps w:val="0"/>
          <w:color w:val="FF0000"/>
          <w:sz w:val="18"/>
          <w:szCs w:val="18"/>
          <w:highlight w:val="yellow"/>
        </w:rPr>
        <w:t xml:space="preserve">1b, </w:t>
      </w:r>
      <w:r w:rsidR="00C83516" w:rsidRPr="002944E8">
        <w:rPr>
          <w:rFonts w:ascii="Arial" w:eastAsia="Symbol" w:hAnsi="Arial" w:cs="Arial"/>
          <w:b w:val="0"/>
          <w:smallCaps w:val="0"/>
          <w:color w:val="FF0000"/>
          <w:sz w:val="18"/>
          <w:szCs w:val="18"/>
          <w:highlight w:val="yellow"/>
        </w:rPr>
        <w:t>C</w:t>
      </w:r>
      <w:r w:rsidR="002944E8" w:rsidRPr="002944E8">
        <w:rPr>
          <w:rFonts w:ascii="Arial" w:eastAsia="Symbol" w:hAnsi="Arial" w:cs="Arial"/>
          <w:b w:val="0"/>
          <w:smallCaps w:val="0"/>
          <w:color w:val="FF0000"/>
          <w:sz w:val="18"/>
          <w:szCs w:val="18"/>
          <w:highlight w:val="yellow"/>
        </w:rPr>
        <w:t>-</w:t>
      </w:r>
      <w:r w:rsidR="00C83516" w:rsidRPr="002944E8">
        <w:rPr>
          <w:rFonts w:ascii="Arial" w:eastAsia="Symbol" w:hAnsi="Arial" w:cs="Arial"/>
          <w:b w:val="0"/>
          <w:smallCaps w:val="0"/>
          <w:color w:val="FF0000"/>
          <w:sz w:val="18"/>
          <w:szCs w:val="18"/>
          <w:highlight w:val="yellow"/>
        </w:rPr>
        <w:t xml:space="preserve">1b </w:t>
      </w:r>
      <w:r w:rsidR="002944E8" w:rsidRPr="002944E8">
        <w:rPr>
          <w:rFonts w:ascii="Arial" w:eastAsia="Symbol" w:hAnsi="Arial" w:cs="Arial"/>
          <w:b w:val="0"/>
          <w:smallCaps w:val="0"/>
          <w:color w:val="FF0000"/>
          <w:kern w:val="18"/>
          <w:sz w:val="18"/>
          <w:szCs w:val="18"/>
          <w:highlight w:val="yellow"/>
        </w:rPr>
        <w:t>e</w:t>
      </w:r>
      <w:r w:rsidR="00C83516" w:rsidRPr="002944E8">
        <w:rPr>
          <w:rFonts w:ascii="Arial" w:eastAsia="Symbol" w:hAnsi="Arial" w:cs="Arial"/>
          <w:b w:val="0"/>
          <w:smallCaps w:val="0"/>
          <w:color w:val="FF0000"/>
          <w:sz w:val="18"/>
          <w:szCs w:val="18"/>
          <w:highlight w:val="yellow"/>
        </w:rPr>
        <w:t xml:space="preserve"> C10</w:t>
      </w:r>
      <w:r w:rsidR="00C83516" w:rsidRPr="002944E8">
        <w:rPr>
          <w:rFonts w:ascii="Arial" w:eastAsia="Symbol" w:hAnsi="Arial" w:cs="Arial"/>
          <w:b w:val="0"/>
          <w:color w:val="FF0000"/>
          <w:sz w:val="18"/>
          <w:szCs w:val="18"/>
          <w:highlight w:val="yellow"/>
        </w:rPr>
        <w:t xml:space="preserve"> (se del caso</w:t>
      </w:r>
      <w:r w:rsidR="00C83516">
        <w:rPr>
          <w:rFonts w:ascii="Arial" w:eastAsia="Symbol" w:hAnsi="Arial" w:cs="Arial"/>
          <w:b w:val="0"/>
          <w:color w:val="FF0000"/>
          <w:sz w:val="18"/>
          <w:szCs w:val="18"/>
        </w:rPr>
        <w:t>)</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091085" w:rsidRPr="00091085" w:rsidRDefault="00091085" w:rsidP="00091085">
      <w:pPr>
        <w:spacing w:before="0" w:after="0"/>
        <w:rPr>
          <w:sz w:val="16"/>
          <w:szCs w:val="16"/>
        </w:rPr>
      </w:pPr>
    </w:p>
    <w:p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rsidR="00A23B3E" w:rsidRPr="00BC751E" w:rsidRDefault="00A23B3E">
            <w:pPr>
              <w:pStyle w:val="Paragrafoelenco1"/>
              <w:tabs>
                <w:tab w:val="left" w:pos="284"/>
              </w:tabs>
              <w:ind w:left="284"/>
              <w:rPr>
                <w:rFonts w:ascii="Arial" w:hAnsi="Arial" w:cs="Arial"/>
                <w:color w:val="auto"/>
                <w:sz w:val="15"/>
                <w:szCs w:val="15"/>
              </w:rPr>
            </w:pPr>
          </w:p>
          <w:p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rsidR="00A23B3E" w:rsidRDefault="00A23B3E">
      <w:pPr>
        <w:pStyle w:val="SectionTitle"/>
        <w:spacing w:before="0" w:after="0"/>
        <w:jc w:val="both"/>
        <w:rPr>
          <w:rFonts w:ascii="Arial" w:hAnsi="Arial" w:cs="Arial"/>
          <w:b w:val="0"/>
          <w:smallCaps w:val="0"/>
          <w:color w:val="auto"/>
          <w:sz w:val="15"/>
          <w:szCs w:val="15"/>
        </w:rPr>
      </w:pPr>
    </w:p>
    <w:p w:rsidR="002944E8" w:rsidRPr="00BC751E" w:rsidRDefault="002944E8">
      <w:pPr>
        <w:pStyle w:val="SectionTitle"/>
        <w:spacing w:before="0" w:after="0"/>
        <w:jc w:val="both"/>
        <w:rPr>
          <w:rFonts w:ascii="Arial" w:hAnsi="Arial" w:cs="Arial"/>
          <w:b w:val="0"/>
          <w:smallCaps w:val="0"/>
          <w:color w:val="auto"/>
          <w:sz w:val="15"/>
          <w:szCs w:val="15"/>
        </w:rPr>
      </w:pPr>
    </w:p>
    <w:p w:rsidR="00A23B3E" w:rsidRPr="00B11901"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p>
    <w:p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1a)  Il fatturato annuo ("generale") dell'operatore economico per il numero di esercizi richiesto nell'avviso o bando pertinente o nei documenti di gara è il seguente:</w:t>
            </w: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lastRenderedPageBreak/>
              <w:t>e/o,</w:t>
            </w:r>
          </w:p>
          <w:p w:rsidR="00A23B3E" w:rsidRDefault="00A23B3E">
            <w:pPr>
              <w:ind w:left="284" w:hanging="284"/>
              <w:rPr>
                <w:rFonts w:ascii="Arial" w:hAnsi="Arial" w:cs="Arial"/>
                <w:color w:val="auto"/>
                <w:sz w:val="15"/>
                <w:szCs w:val="15"/>
              </w:rPr>
            </w:pPr>
            <w:r w:rsidRPr="00BC751E">
              <w:rPr>
                <w:rFonts w:ascii="Arial" w:hAnsi="Arial" w:cs="Arial"/>
                <w:color w:val="auto"/>
                <w:sz w:val="15"/>
                <w:szCs w:val="15"/>
              </w:rPr>
              <w:t xml:space="preserve">1b)  Il </w:t>
            </w:r>
            <w:r w:rsidRPr="002944E8">
              <w:rPr>
                <w:rFonts w:ascii="Arial" w:hAnsi="Arial" w:cs="Arial"/>
                <w:b/>
                <w:color w:val="auto"/>
                <w:sz w:val="15"/>
                <w:szCs w:val="15"/>
              </w:rPr>
              <w:t>fatturato annuo medio</w:t>
            </w:r>
            <w:r w:rsidRPr="00BC751E">
              <w:rPr>
                <w:rFonts w:ascii="Arial" w:hAnsi="Arial" w:cs="Arial"/>
                <w:color w:val="auto"/>
                <w:sz w:val="15"/>
                <w:szCs w:val="15"/>
              </w:rPr>
              <w:t xml:space="preserve"> dell'operatore economico per il numero di esercizi richiesto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4B39CC" w:rsidRPr="00BC751E" w:rsidRDefault="004B39CC">
            <w:pPr>
              <w:ind w:left="284" w:hanging="284"/>
              <w:rPr>
                <w:rFonts w:ascii="Arial" w:hAnsi="Arial" w:cs="Arial"/>
                <w:color w:val="auto"/>
                <w:sz w:val="15"/>
                <w:szCs w:val="15"/>
              </w:rPr>
            </w:pPr>
          </w:p>
          <w:p w:rsidR="00A23B3E" w:rsidRPr="00BC751E" w:rsidRDefault="00A23B3E">
            <w:pPr>
              <w:ind w:left="284" w:hanging="284"/>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2944E8" w:rsidRDefault="00A23B3E">
            <w:pPr>
              <w:rPr>
                <w:rFonts w:ascii="Arial" w:hAnsi="Arial" w:cs="Arial"/>
                <w:color w:val="auto"/>
                <w:sz w:val="15"/>
                <w:szCs w:val="15"/>
              </w:rPr>
            </w:pPr>
            <w:r w:rsidRPr="00BC751E">
              <w:rPr>
                <w:rFonts w:ascii="Arial" w:hAnsi="Arial" w:cs="Arial"/>
                <w:color w:val="auto"/>
                <w:sz w:val="15"/>
                <w:szCs w:val="15"/>
              </w:rPr>
              <w:lastRenderedPageBreak/>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t>esercizio:  [……] fatturato: [……] […] valuta</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r>
            <w:r w:rsidRPr="00BC751E">
              <w:rPr>
                <w:rFonts w:ascii="Arial" w:hAnsi="Arial" w:cs="Arial"/>
                <w:color w:val="auto"/>
                <w:sz w:val="15"/>
                <w:szCs w:val="15"/>
              </w:rPr>
              <w:lastRenderedPageBreak/>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2944E8">
              <w:rPr>
                <w:rFonts w:ascii="Arial" w:hAnsi="Arial" w:cs="Arial"/>
                <w:color w:val="auto"/>
                <w:sz w:val="15"/>
                <w:szCs w:val="15"/>
              </w:rPr>
              <w:t>……………….</w:t>
            </w:r>
            <w:r w:rsidRPr="00BC751E">
              <w:rPr>
                <w:rFonts w:ascii="Arial" w:hAnsi="Arial" w:cs="Arial"/>
                <w:color w:val="auto"/>
                <w:sz w:val="15"/>
                <w:szCs w:val="15"/>
              </w:rPr>
              <w:t>…], […</w:t>
            </w:r>
            <w:r w:rsidR="002944E8">
              <w:rPr>
                <w:rFonts w:ascii="Arial" w:hAnsi="Arial" w:cs="Arial"/>
                <w:color w:val="auto"/>
                <w:sz w:val="15"/>
                <w:szCs w:val="15"/>
              </w:rPr>
              <w:t>………………..</w:t>
            </w:r>
            <w:r w:rsidRPr="00BC751E">
              <w:rPr>
                <w:rFonts w:ascii="Arial" w:hAnsi="Arial" w:cs="Arial"/>
                <w:color w:val="auto"/>
                <w:sz w:val="15"/>
                <w:szCs w:val="15"/>
              </w:rPr>
              <w:t>] […</w:t>
            </w:r>
            <w:r w:rsidR="002944E8">
              <w:rPr>
                <w:rFonts w:ascii="Arial" w:hAnsi="Arial" w:cs="Arial"/>
                <w:color w:val="auto"/>
                <w:sz w:val="15"/>
                <w:szCs w:val="15"/>
              </w:rPr>
              <w:t>…………………..</w:t>
            </w:r>
            <w:r w:rsidRPr="00BC751E">
              <w:rPr>
                <w:rFonts w:ascii="Arial" w:hAnsi="Arial" w:cs="Arial"/>
                <w:color w:val="auto"/>
                <w:sz w:val="15"/>
                <w:szCs w:val="15"/>
              </w:rPr>
              <w:t>] valuta</w:t>
            </w:r>
            <w:r w:rsidR="002944E8">
              <w:rPr>
                <w:rFonts w:ascii="Arial" w:hAnsi="Arial" w:cs="Arial"/>
                <w:color w:val="auto"/>
                <w:sz w:val="15"/>
                <w:szCs w:val="15"/>
              </w:rPr>
              <w:t xml:space="preserve"> €</w:t>
            </w:r>
          </w:p>
          <w:p w:rsidR="00A23B3E" w:rsidRPr="00BC751E" w:rsidRDefault="00A23B3E" w:rsidP="002944E8">
            <w:pPr>
              <w:spacing w:before="240"/>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4"/>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5"/>
            </w:r>
            <w:r w:rsidRPr="00BC751E">
              <w:rPr>
                <w:rFonts w:ascii="Arial" w:hAnsi="Arial" w:cs="Arial"/>
                <w:color w:val="auto"/>
                <w:sz w:val="15"/>
                <w:szCs w:val="15"/>
              </w:rPr>
              <w:t xml:space="preserve">) specificati nell'avviso o bando pertinente o nei documenti di gara ai sensi 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6"/>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7"/>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6D470E" w:rsidRDefault="006D470E" w:rsidP="001B2193">
      <w:pPr>
        <w:pStyle w:val="SectionTitle"/>
        <w:spacing w:before="180" w:after="240"/>
        <w:rPr>
          <w:rFonts w:ascii="Arial" w:hAnsi="Arial" w:cs="Arial"/>
          <w:caps/>
          <w:sz w:val="16"/>
          <w:szCs w:val="16"/>
        </w:rPr>
      </w:pPr>
    </w:p>
    <w:p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81E11" w:rsidRDefault="00825513" w:rsidP="002960EC">
            <w:pPr>
              <w:ind w:left="426" w:hanging="426"/>
              <w:rPr>
                <w:rFonts w:ascii="Arial" w:hAnsi="Arial" w:cs="Arial"/>
                <w:sz w:val="15"/>
                <w:szCs w:val="15"/>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p>
          <w:p w:rsidR="00B2612C" w:rsidRDefault="00825513" w:rsidP="00B2612C">
            <w:pPr>
              <w:spacing w:after="0"/>
              <w:ind w:left="304" w:hanging="304"/>
              <w:rPr>
                <w:rFonts w:ascii="Arial" w:eastAsia="Times New Roman" w:hAnsi="Arial" w:cs="Arial"/>
                <w:color w:val="auto"/>
                <w:kern w:val="0"/>
                <w:sz w:val="16"/>
                <w:szCs w:val="16"/>
                <w:lang w:bidi="ar-SA"/>
              </w:rPr>
            </w:pPr>
            <w:r>
              <w:rPr>
                <w:rFonts w:ascii="Arial" w:hAnsi="Arial" w:cs="Arial"/>
                <w:sz w:val="15"/>
                <w:szCs w:val="15"/>
                <w:shd w:val="clear" w:color="auto" w:fill="BFBFBF"/>
              </w:rPr>
              <w:br/>
            </w:r>
            <w:r w:rsidR="001E381E" w:rsidRPr="00B2612C">
              <w:rPr>
                <w:rFonts w:ascii="Arial" w:hAnsi="Arial" w:cs="Arial"/>
                <w:sz w:val="16"/>
                <w:szCs w:val="16"/>
              </w:rPr>
              <w:t>L’</w:t>
            </w:r>
            <w:r w:rsidRPr="00B2612C">
              <w:rPr>
                <w:rFonts w:ascii="Arial" w:hAnsi="Arial" w:cs="Arial"/>
                <w:sz w:val="16"/>
                <w:szCs w:val="16"/>
              </w:rPr>
              <w:t>'operatore economico</w:t>
            </w:r>
            <w:r w:rsidR="001E381E" w:rsidRPr="00B2612C">
              <w:rPr>
                <w:rFonts w:ascii="Arial" w:hAnsi="Arial" w:cs="Arial"/>
                <w:sz w:val="16"/>
                <w:szCs w:val="16"/>
              </w:rPr>
              <w:t xml:space="preserve"> </w:t>
            </w:r>
            <w:r w:rsidR="001E381E" w:rsidRPr="00B2612C">
              <w:rPr>
                <w:rFonts w:ascii="Arial" w:eastAsia="Times New Roman" w:hAnsi="Arial" w:cs="Arial"/>
                <w:color w:val="auto"/>
                <w:kern w:val="0"/>
                <w:sz w:val="16"/>
                <w:szCs w:val="16"/>
                <w:lang w:bidi="ar-SA"/>
              </w:rPr>
              <w:t xml:space="preserve">ha eseguito nell’ultimo triennio, o ha in corso di esecuzione alla data di presentazione dell’offerta, </w:t>
            </w:r>
            <w:r w:rsidR="001E381E" w:rsidRPr="00B2612C">
              <w:rPr>
                <w:rFonts w:ascii="Arial" w:eastAsia="Times New Roman" w:hAnsi="Arial" w:cs="Arial"/>
                <w:b/>
                <w:color w:val="auto"/>
                <w:kern w:val="0"/>
                <w:sz w:val="16"/>
                <w:szCs w:val="16"/>
                <w:u w:val="single"/>
                <w:lang w:bidi="ar-SA"/>
              </w:rPr>
              <w:t>almeno due contratti</w:t>
            </w:r>
            <w:r w:rsidR="001E381E" w:rsidRPr="00B2612C">
              <w:rPr>
                <w:rFonts w:ascii="Arial" w:eastAsia="Times New Roman" w:hAnsi="Arial" w:cs="Arial"/>
                <w:color w:val="auto"/>
                <w:kern w:val="0"/>
                <w:sz w:val="16"/>
                <w:szCs w:val="16"/>
                <w:u w:val="single"/>
                <w:lang w:bidi="ar-SA"/>
              </w:rPr>
              <w:t xml:space="preserve"> </w:t>
            </w:r>
            <w:r w:rsidR="001E381E" w:rsidRPr="00B2612C">
              <w:rPr>
                <w:rFonts w:ascii="Arial" w:eastAsia="Times New Roman" w:hAnsi="Arial" w:cs="Arial"/>
                <w:color w:val="auto"/>
                <w:kern w:val="0"/>
                <w:sz w:val="16"/>
                <w:szCs w:val="16"/>
                <w:lang w:bidi="ar-SA"/>
              </w:rPr>
              <w:t xml:space="preserve">di somministrazione alimenti e bevande mediante distributori automatici, </w:t>
            </w:r>
            <w:r w:rsidR="001E381E" w:rsidRPr="00B2612C">
              <w:rPr>
                <w:rFonts w:ascii="Arial" w:eastAsia="Times New Roman" w:hAnsi="Arial" w:cs="Arial"/>
                <w:color w:val="auto"/>
                <w:kern w:val="0"/>
                <w:sz w:val="16"/>
                <w:szCs w:val="16"/>
                <w:u w:val="single"/>
                <w:lang w:bidi="ar-SA"/>
              </w:rPr>
              <w:t xml:space="preserve">con un </w:t>
            </w:r>
            <w:r w:rsidR="001E381E" w:rsidRPr="00B2612C">
              <w:rPr>
                <w:rFonts w:ascii="Arial" w:eastAsia="Times New Roman" w:hAnsi="Arial" w:cs="Arial"/>
                <w:b/>
                <w:color w:val="auto"/>
                <w:kern w:val="0"/>
                <w:sz w:val="16"/>
                <w:szCs w:val="16"/>
                <w:u w:val="single"/>
                <w:lang w:bidi="ar-SA"/>
              </w:rPr>
              <w:t>numero di distributori automatici</w:t>
            </w:r>
            <w:r w:rsidR="001E381E" w:rsidRPr="00B2612C">
              <w:rPr>
                <w:rFonts w:ascii="Arial" w:eastAsia="Times New Roman" w:hAnsi="Arial" w:cs="Arial"/>
                <w:color w:val="auto"/>
                <w:kern w:val="0"/>
                <w:sz w:val="16"/>
                <w:szCs w:val="16"/>
                <w:u w:val="single"/>
                <w:lang w:bidi="ar-SA"/>
              </w:rPr>
              <w:t xml:space="preserve"> </w:t>
            </w:r>
            <w:r w:rsidR="001E381E" w:rsidRPr="00B2612C">
              <w:rPr>
                <w:rFonts w:ascii="Arial" w:eastAsia="Times New Roman" w:hAnsi="Arial" w:cs="Arial"/>
                <w:color w:val="auto"/>
                <w:kern w:val="0"/>
                <w:sz w:val="16"/>
                <w:szCs w:val="16"/>
                <w:lang w:bidi="ar-SA"/>
              </w:rPr>
              <w:t xml:space="preserve">installati </w:t>
            </w:r>
            <w:r w:rsidR="001E381E" w:rsidRPr="00B2612C">
              <w:rPr>
                <w:rFonts w:ascii="Arial" w:eastAsia="Times New Roman" w:hAnsi="Arial" w:cs="Arial"/>
                <w:b/>
                <w:color w:val="auto"/>
                <w:kern w:val="0"/>
                <w:sz w:val="16"/>
                <w:szCs w:val="16"/>
                <w:u w:val="single"/>
                <w:lang w:bidi="ar-SA"/>
              </w:rPr>
              <w:t>non inferiore a 40 per ciascun contratto</w:t>
            </w:r>
            <w:r w:rsidR="001E381E" w:rsidRPr="00B2612C">
              <w:rPr>
                <w:rFonts w:ascii="Arial" w:eastAsia="Times New Roman" w:hAnsi="Arial" w:cs="Arial"/>
                <w:color w:val="auto"/>
                <w:kern w:val="0"/>
                <w:sz w:val="16"/>
                <w:szCs w:val="16"/>
                <w:lang w:bidi="ar-SA"/>
              </w:rPr>
              <w:t xml:space="preserve">: </w:t>
            </w:r>
          </w:p>
          <w:p w:rsidR="00825513" w:rsidRPr="00B2612C" w:rsidRDefault="00825513" w:rsidP="00B2612C">
            <w:pPr>
              <w:spacing w:after="0"/>
              <w:ind w:left="20"/>
              <w:rPr>
                <w:rFonts w:ascii="Arial" w:hAnsi="Arial" w:cs="Arial"/>
                <w:sz w:val="16"/>
                <w:szCs w:val="16"/>
              </w:rPr>
            </w:pPr>
            <w:r w:rsidRPr="00B2612C">
              <w:rPr>
                <w:rFonts w:ascii="Arial" w:hAnsi="Arial" w:cs="Arial"/>
                <w:sz w:val="16"/>
                <w:szCs w:val="16"/>
              </w:rPr>
              <w:t xml:space="preserve">Indicare nell'elenco gli </w:t>
            </w:r>
            <w:r w:rsidR="00B2612C">
              <w:rPr>
                <w:rFonts w:ascii="Arial" w:hAnsi="Arial" w:cs="Arial"/>
                <w:sz w:val="16"/>
                <w:szCs w:val="16"/>
              </w:rPr>
              <w:t xml:space="preserve">estremi dei contratti, </w:t>
            </w:r>
            <w:r w:rsidRPr="00B2612C">
              <w:rPr>
                <w:rFonts w:ascii="Arial" w:hAnsi="Arial" w:cs="Arial"/>
                <w:sz w:val="16"/>
                <w:szCs w:val="16"/>
              </w:rPr>
              <w:t>le date e i destinatari, pubblici o privati(</w:t>
            </w:r>
            <w:r w:rsidRPr="00B2612C">
              <w:rPr>
                <w:rStyle w:val="Rimandonotaapidipagina"/>
                <w:rFonts w:ascii="Arial" w:hAnsi="Arial" w:cs="Arial"/>
                <w:sz w:val="16"/>
                <w:szCs w:val="16"/>
              </w:rPr>
              <w:footnoteReference w:id="29"/>
            </w:r>
            <w:r w:rsidRPr="00B2612C">
              <w:rPr>
                <w:rFonts w:ascii="Arial" w:hAnsi="Arial" w:cs="Arial"/>
                <w:sz w:val="16"/>
                <w:szCs w:val="16"/>
              </w:rPr>
              <w:t>):</w:t>
            </w:r>
          </w:p>
          <w:p w:rsidR="001E381E" w:rsidRPr="001E381E" w:rsidRDefault="001E381E" w:rsidP="001E381E">
            <w:pPr>
              <w:spacing w:after="0"/>
              <w:ind w:left="426" w:hanging="426"/>
              <w:rPr>
                <w:rFonts w:ascii="Arial" w:eastAsia="Times New Roman" w:hAnsi="Arial" w:cs="Arial"/>
                <w:color w:val="auto"/>
                <w:kern w:val="0"/>
                <w:sz w:val="14"/>
                <w:szCs w:val="14"/>
                <w:lang w:bidi="ar-SA"/>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825513" w:rsidRDefault="00825513" w:rsidP="002960EC">
            <w:pPr>
              <w:rPr>
                <w:rFonts w:ascii="Arial" w:hAnsi="Arial" w:cs="Arial"/>
                <w:sz w:val="15"/>
                <w:szCs w:val="15"/>
              </w:rPr>
            </w:pPr>
            <w:r>
              <w:rPr>
                <w:rFonts w:ascii="Arial" w:hAnsi="Arial" w:cs="Arial"/>
                <w:sz w:val="15"/>
                <w:szCs w:val="15"/>
              </w:rPr>
              <w:t>[……………..]</w:t>
            </w:r>
          </w:p>
          <w:tbl>
            <w:tblPr>
              <w:tblW w:w="4443" w:type="dxa"/>
              <w:tblLayout w:type="fixed"/>
              <w:tblCellMar>
                <w:left w:w="88" w:type="dxa"/>
              </w:tblCellMar>
              <w:tblLook w:val="0000" w:firstRow="0" w:lastRow="0" w:firstColumn="0" w:lastColumn="0" w:noHBand="0" w:noVBand="0"/>
            </w:tblPr>
            <w:tblGrid>
              <w:gridCol w:w="1041"/>
              <w:gridCol w:w="1276"/>
              <w:gridCol w:w="992"/>
              <w:gridCol w:w="1134"/>
            </w:tblGrid>
            <w:tr w:rsidR="00B2612C" w:rsidTr="00B2612C">
              <w:tc>
                <w:tcPr>
                  <w:tcW w:w="1041"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B2612C">
                  <w:pPr>
                    <w:ind w:right="-108"/>
                  </w:pPr>
                  <w:r>
                    <w:rPr>
                      <w:rFonts w:ascii="Arial" w:hAnsi="Arial" w:cs="Arial"/>
                      <w:sz w:val="15"/>
                      <w:szCs w:val="15"/>
                    </w:rPr>
                    <w:t xml:space="preserve">Descrizione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r>
                    <w:rPr>
                      <w:rFonts w:ascii="Arial" w:hAnsi="Arial" w:cs="Arial"/>
                      <w:sz w:val="15"/>
                      <w:szCs w:val="15"/>
                    </w:rPr>
                    <w:t>Destinatario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roofErr w:type="spellStart"/>
                  <w:r>
                    <w:rPr>
                      <w:rFonts w:ascii="Arial" w:hAnsi="Arial" w:cs="Arial"/>
                      <w:sz w:val="15"/>
                      <w:szCs w:val="15"/>
                    </w:rPr>
                    <w:t>Num</w:t>
                  </w:r>
                  <w:proofErr w:type="spellEnd"/>
                  <w:r>
                    <w:rPr>
                      <w:rFonts w:ascii="Arial" w:hAnsi="Arial" w:cs="Arial"/>
                      <w:sz w:val="15"/>
                      <w:szCs w:val="15"/>
                    </w:rPr>
                    <w:t xml:space="preserve">. Distributori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r>
                    <w:rPr>
                      <w:rFonts w:ascii="Arial" w:hAnsi="Arial" w:cs="Arial"/>
                      <w:sz w:val="15"/>
                      <w:szCs w:val="15"/>
                    </w:rPr>
                    <w:t>date</w:t>
                  </w:r>
                </w:p>
              </w:tc>
            </w:tr>
            <w:tr w:rsidR="00B2612C" w:rsidTr="00B2612C">
              <w:tc>
                <w:tcPr>
                  <w:tcW w:w="1041"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r>
            <w:tr w:rsidR="00B2612C" w:rsidTr="00B2612C">
              <w:tc>
                <w:tcPr>
                  <w:tcW w:w="1041"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B2612C" w:rsidP="002960EC">
                  <w:pPr>
                    <w:rPr>
                      <w:rFonts w:ascii="Arial" w:hAnsi="Arial" w:cs="Arial"/>
                      <w:sz w:val="15"/>
                      <w:szCs w:val="15"/>
                    </w:rPr>
                  </w:pPr>
                </w:p>
              </w:tc>
            </w:tr>
          </w:tbl>
          <w:p w:rsidR="00825513" w:rsidRDefault="00825513" w:rsidP="002960EC">
            <w:pPr>
              <w:rPr>
                <w:rFonts w:ascii="Arial" w:hAnsi="Arial" w:cs="Arial"/>
                <w:sz w:val="15"/>
                <w:szCs w:val="15"/>
              </w:rPr>
            </w:pPr>
          </w:p>
        </w:tc>
      </w:tr>
      <w:tr w:rsidR="00825513" w:rsidRPr="005C14EE"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rPr>
                <w:rFonts w:ascii="Arial" w:hAnsi="Arial" w:cs="Arial"/>
                <w:sz w:val="15"/>
                <w:szCs w:val="15"/>
              </w:rPr>
            </w:pPr>
            <w:r w:rsidRPr="00B25FC3">
              <w:rPr>
                <w:rFonts w:ascii="Arial" w:hAnsi="Arial" w:cs="Arial"/>
                <w:sz w:val="15"/>
                <w:szCs w:val="15"/>
              </w:rPr>
              <w:t xml:space="preserve">2)    Può disporre dei seguenti </w:t>
            </w:r>
            <w:r w:rsidRPr="00B25FC3">
              <w:rPr>
                <w:rFonts w:ascii="Arial" w:hAnsi="Arial" w:cs="Arial"/>
                <w:b/>
                <w:sz w:val="15"/>
                <w:szCs w:val="15"/>
              </w:rPr>
              <w:t xml:space="preserve">tecnici o organismi tecnici </w:t>
            </w:r>
            <w:r w:rsidRPr="00B25FC3">
              <w:rPr>
                <w:rFonts w:ascii="Arial" w:hAnsi="Arial" w:cs="Arial"/>
                <w:sz w:val="15"/>
                <w:szCs w:val="15"/>
              </w:rPr>
              <w:t>(</w:t>
            </w:r>
            <w:r w:rsidRPr="00B25FC3">
              <w:rPr>
                <w:rStyle w:val="Rimandonotaapidipagina"/>
                <w:rFonts w:ascii="Arial" w:hAnsi="Arial" w:cs="Arial"/>
                <w:sz w:val="15"/>
                <w:szCs w:val="15"/>
              </w:rPr>
              <w:footnoteReference w:id="30"/>
            </w:r>
            <w:r w:rsidRPr="00B25FC3">
              <w:rPr>
                <w:rFonts w:ascii="Arial" w:hAnsi="Arial" w:cs="Arial"/>
                <w:sz w:val="15"/>
                <w:szCs w:val="15"/>
              </w:rPr>
              <w:t>), citando in particolare quelli responsabili del controllo della qualità:</w:t>
            </w:r>
          </w:p>
          <w:p w:rsidR="00825513" w:rsidRPr="00B25FC3" w:rsidRDefault="00825513" w:rsidP="002960EC">
            <w:pPr>
              <w:ind w:left="426"/>
            </w:pPr>
            <w:r w:rsidRPr="00B25FC3">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r w:rsidRPr="00B25FC3">
              <w:rPr>
                <w:rFonts w:ascii="Arial" w:hAnsi="Arial" w:cs="Arial"/>
                <w:sz w:val="15"/>
                <w:szCs w:val="15"/>
              </w:rPr>
              <w:br/>
            </w:r>
            <w:r w:rsidRPr="00B25FC3">
              <w:rPr>
                <w:rFonts w:ascii="Arial" w:hAnsi="Arial" w:cs="Arial"/>
                <w:sz w:val="15"/>
                <w:szCs w:val="15"/>
              </w:rPr>
              <w:br/>
            </w:r>
            <w:r w:rsidRPr="00B25FC3">
              <w:rPr>
                <w:rFonts w:ascii="Arial" w:hAnsi="Arial" w:cs="Arial"/>
                <w:sz w:val="15"/>
                <w:szCs w:val="15"/>
              </w:rPr>
              <w:br/>
            </w:r>
            <w:r w:rsidRPr="00B25FC3">
              <w:rPr>
                <w:rFonts w:ascii="Arial" w:hAnsi="Arial" w:cs="Arial"/>
                <w:sz w:val="15"/>
                <w:szCs w:val="15"/>
              </w:rPr>
              <w:b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pPr>
            <w:r w:rsidRPr="00B25FC3">
              <w:rPr>
                <w:rFonts w:ascii="Arial" w:hAnsi="Arial" w:cs="Arial"/>
                <w:sz w:val="15"/>
                <w:szCs w:val="15"/>
              </w:rPr>
              <w:t xml:space="preserve">3)   Utilizza le seguenti </w:t>
            </w:r>
            <w:r w:rsidRPr="00B25FC3">
              <w:rPr>
                <w:rFonts w:ascii="Arial" w:hAnsi="Arial" w:cs="Arial"/>
                <w:b/>
                <w:sz w:val="15"/>
                <w:szCs w:val="15"/>
              </w:rPr>
              <w:t xml:space="preserve">attrezzature tecniche e adotta le seguenti misure per garantire la qualità </w:t>
            </w:r>
            <w:r w:rsidRPr="00B25FC3">
              <w:rPr>
                <w:rFonts w:ascii="Arial" w:hAnsi="Arial" w:cs="Arial"/>
                <w:sz w:val="15"/>
                <w:szCs w:val="15"/>
              </w:rPr>
              <w:t xml:space="preserve">e dispone degli </w:t>
            </w:r>
            <w:r w:rsidRPr="00B25FC3">
              <w:rPr>
                <w:rFonts w:ascii="Arial" w:hAnsi="Arial" w:cs="Arial"/>
                <w:b/>
                <w:sz w:val="15"/>
                <w:szCs w:val="15"/>
              </w:rPr>
              <w:t>strumenti di studio e ricerca</w:t>
            </w:r>
            <w:r w:rsidRPr="00B25FC3">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pPr>
            <w:r w:rsidRPr="00B25FC3">
              <w:rPr>
                <w:rFonts w:ascii="Arial" w:hAnsi="Arial" w:cs="Arial"/>
                <w:sz w:val="15"/>
                <w:szCs w:val="15"/>
              </w:rPr>
              <w:t xml:space="preserve">4)  Potrà applicare i seguenti </w:t>
            </w:r>
            <w:r w:rsidRPr="00B25FC3">
              <w:rPr>
                <w:rFonts w:ascii="Arial" w:hAnsi="Arial" w:cs="Arial"/>
                <w:b/>
                <w:sz w:val="15"/>
                <w:szCs w:val="15"/>
              </w:rPr>
              <w:t>sistemi di gestione e di tracciabilità della catena di approvvigionamento</w:t>
            </w:r>
            <w:r w:rsidRPr="00B25FC3">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612C" w:rsidRDefault="00825513" w:rsidP="002960EC">
            <w:pPr>
              <w:ind w:left="426" w:hanging="426"/>
              <w:rPr>
                <w:rFonts w:ascii="Arial" w:hAnsi="Arial" w:cs="Arial"/>
                <w:sz w:val="10"/>
                <w:szCs w:val="10"/>
              </w:rPr>
            </w:pPr>
            <w:r w:rsidRPr="00B25FC3">
              <w:rPr>
                <w:rFonts w:ascii="Arial" w:hAnsi="Arial" w:cs="Arial"/>
                <w:sz w:val="15"/>
                <w:szCs w:val="15"/>
              </w:rPr>
              <w:t>5)</w:t>
            </w:r>
            <w:r w:rsidRPr="00B25FC3">
              <w:rPr>
                <w:rFonts w:ascii="Arial" w:hAnsi="Arial" w:cs="Arial"/>
                <w:b/>
                <w:sz w:val="15"/>
                <w:szCs w:val="15"/>
              </w:rPr>
              <w:t xml:space="preserve">       Per la fornitura di prodotti o la prestazione di servizi complessi o, eccezionalmente, di prodotti o servizi richiesti per una finalità particolare:</w:t>
            </w:r>
            <w:r w:rsidRPr="00B25FC3">
              <w:rPr>
                <w:rFonts w:ascii="Arial" w:hAnsi="Arial" w:cs="Arial"/>
                <w:b/>
                <w:sz w:val="15"/>
                <w:szCs w:val="15"/>
                <w:shd w:val="clear" w:color="auto" w:fill="BFBFBF"/>
              </w:rPr>
              <w:br/>
            </w:r>
          </w:p>
          <w:p w:rsidR="00825513" w:rsidRPr="00B25FC3" w:rsidRDefault="00825513" w:rsidP="002960EC">
            <w:pPr>
              <w:ind w:left="426"/>
            </w:pPr>
            <w:r w:rsidRPr="00B25FC3">
              <w:rPr>
                <w:rFonts w:ascii="Arial" w:hAnsi="Arial" w:cs="Arial"/>
                <w:sz w:val="15"/>
                <w:szCs w:val="15"/>
              </w:rPr>
              <w:t xml:space="preserve">L'operatore economico </w:t>
            </w:r>
            <w:r w:rsidRPr="00B25FC3">
              <w:rPr>
                <w:rFonts w:ascii="Arial" w:hAnsi="Arial" w:cs="Arial"/>
                <w:b/>
                <w:sz w:val="15"/>
                <w:szCs w:val="15"/>
              </w:rPr>
              <w:t>consentirà</w:t>
            </w:r>
            <w:r w:rsidRPr="00B25FC3">
              <w:rPr>
                <w:rFonts w:ascii="Arial" w:hAnsi="Arial" w:cs="Arial"/>
                <w:sz w:val="15"/>
                <w:szCs w:val="15"/>
              </w:rPr>
              <w:t xml:space="preserve"> l'esecuzione di </w:t>
            </w:r>
            <w:r w:rsidRPr="00B25FC3">
              <w:rPr>
                <w:rFonts w:ascii="Arial" w:hAnsi="Arial" w:cs="Arial"/>
                <w:b/>
                <w:sz w:val="15"/>
                <w:szCs w:val="15"/>
              </w:rPr>
              <w:t>verifiche</w:t>
            </w:r>
            <w:r w:rsidRPr="00B25FC3">
              <w:rPr>
                <w:rFonts w:ascii="Arial" w:hAnsi="Arial" w:cs="Arial"/>
                <w:sz w:val="15"/>
                <w:szCs w:val="15"/>
              </w:rPr>
              <w:t>(</w:t>
            </w:r>
            <w:r w:rsidRPr="00B25FC3">
              <w:rPr>
                <w:rStyle w:val="Rimandonotaapidipagina"/>
                <w:rFonts w:ascii="Arial" w:hAnsi="Arial" w:cs="Arial"/>
                <w:sz w:val="15"/>
                <w:szCs w:val="15"/>
              </w:rPr>
              <w:footnoteReference w:id="31"/>
            </w:r>
            <w:r w:rsidRPr="00B25FC3">
              <w:rPr>
                <w:rFonts w:ascii="Arial" w:hAnsi="Arial" w:cs="Arial"/>
                <w:sz w:val="15"/>
                <w:szCs w:val="15"/>
              </w:rPr>
              <w:t>) delle sue capacità di</w:t>
            </w:r>
            <w:r w:rsidRPr="00B25FC3">
              <w:rPr>
                <w:rFonts w:ascii="Arial" w:hAnsi="Arial" w:cs="Arial"/>
                <w:b/>
                <w:sz w:val="15"/>
                <w:szCs w:val="15"/>
              </w:rPr>
              <w:t xml:space="preserve"> produzione</w:t>
            </w:r>
            <w:r w:rsidRPr="00B25FC3">
              <w:rPr>
                <w:rFonts w:ascii="Arial" w:hAnsi="Arial" w:cs="Arial"/>
                <w:sz w:val="15"/>
                <w:szCs w:val="15"/>
              </w:rPr>
              <w:t xml:space="preserve"> o </w:t>
            </w:r>
            <w:r w:rsidRPr="00B25FC3">
              <w:rPr>
                <w:rFonts w:ascii="Arial" w:hAnsi="Arial" w:cs="Arial"/>
                <w:b/>
                <w:sz w:val="15"/>
                <w:szCs w:val="15"/>
              </w:rPr>
              <w:t>strutture tecniche</w:t>
            </w:r>
            <w:r w:rsidRPr="00B25FC3">
              <w:rPr>
                <w:rFonts w:ascii="Arial" w:hAnsi="Arial" w:cs="Arial"/>
                <w:sz w:val="15"/>
                <w:szCs w:val="15"/>
              </w:rPr>
              <w:t xml:space="preserve"> e, se necessario, degli </w:t>
            </w:r>
            <w:r w:rsidRPr="00B25FC3">
              <w:rPr>
                <w:rFonts w:ascii="Arial" w:hAnsi="Arial" w:cs="Arial"/>
                <w:b/>
                <w:sz w:val="15"/>
                <w:szCs w:val="15"/>
              </w:rPr>
              <w:t>strumenti di studio e di ricerca</w:t>
            </w:r>
            <w:r w:rsidRPr="00B25FC3">
              <w:rPr>
                <w:rFonts w:ascii="Arial" w:hAnsi="Arial" w:cs="Arial"/>
                <w:sz w:val="15"/>
                <w:szCs w:val="15"/>
              </w:rPr>
              <w:t xml:space="preserve"> di cui egli dispone, nonché delle </w:t>
            </w:r>
            <w:r w:rsidRPr="00B25FC3">
              <w:rPr>
                <w:rFonts w:ascii="Arial" w:hAnsi="Arial" w:cs="Arial"/>
                <w:b/>
                <w:sz w:val="15"/>
                <w:szCs w:val="15"/>
              </w:rPr>
              <w:t>misure adottate per garantire la qualità</w:t>
            </w:r>
            <w:r w:rsidRPr="00B25FC3">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rPr>
                <w:rFonts w:ascii="Arial" w:hAnsi="Arial" w:cs="Arial"/>
                <w:sz w:val="15"/>
                <w:szCs w:val="15"/>
              </w:rPr>
            </w:pPr>
            <w:r w:rsidRPr="00B25FC3">
              <w:rPr>
                <w:rFonts w:ascii="Arial" w:hAnsi="Arial" w:cs="Arial"/>
                <w:sz w:val="15"/>
                <w:szCs w:val="15"/>
              </w:rPr>
              <w:br/>
            </w:r>
            <w:r w:rsidRPr="00B25FC3">
              <w:rPr>
                <w:rFonts w:ascii="Arial" w:hAnsi="Arial" w:cs="Arial"/>
                <w:sz w:val="15"/>
                <w:szCs w:val="15"/>
              </w:rPr>
              <w:br/>
            </w:r>
          </w:p>
          <w:p w:rsidR="00825513" w:rsidRDefault="00825513" w:rsidP="002960EC">
            <w:pPr>
              <w:rPr>
                <w:rFonts w:ascii="Arial" w:hAnsi="Arial" w:cs="Arial"/>
                <w:sz w:val="15"/>
                <w:szCs w:val="15"/>
              </w:rPr>
            </w:pPr>
            <w:r w:rsidRPr="00B25FC3">
              <w:rPr>
                <w:rFonts w:ascii="Arial" w:hAnsi="Arial" w:cs="Arial"/>
                <w:sz w:val="15"/>
                <w:szCs w:val="15"/>
              </w:rPr>
              <w:br/>
              <w:t>[ ] Sì [ ] No</w:t>
            </w:r>
          </w:p>
          <w:p w:rsidR="00825513" w:rsidRDefault="00825513" w:rsidP="002960EC">
            <w:pPr>
              <w:rPr>
                <w:rFonts w:ascii="Arial" w:hAnsi="Arial" w:cs="Arial"/>
                <w:sz w:val="15"/>
                <w:szCs w:val="15"/>
              </w:rPr>
            </w:pPr>
          </w:p>
          <w:p w:rsidR="00825513" w:rsidRDefault="00825513" w:rsidP="002960EC"/>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rPr>
                <w:rFonts w:ascii="Arial" w:hAnsi="Arial" w:cs="Arial"/>
                <w:sz w:val="15"/>
                <w:szCs w:val="15"/>
              </w:rPr>
            </w:pPr>
            <w:r w:rsidRPr="00B25FC3">
              <w:rPr>
                <w:rFonts w:ascii="Arial" w:hAnsi="Arial" w:cs="Arial"/>
                <w:sz w:val="15"/>
                <w:szCs w:val="15"/>
              </w:rPr>
              <w:t xml:space="preserve">6)       Indicare i </w:t>
            </w:r>
            <w:r w:rsidRPr="00B25FC3">
              <w:rPr>
                <w:rFonts w:ascii="Arial" w:hAnsi="Arial" w:cs="Arial"/>
                <w:b/>
                <w:sz w:val="15"/>
                <w:szCs w:val="15"/>
              </w:rPr>
              <w:t>titoli di studio e professionali</w:t>
            </w:r>
            <w:r w:rsidRPr="00B25FC3">
              <w:rPr>
                <w:rFonts w:ascii="Arial" w:hAnsi="Arial" w:cs="Arial"/>
                <w:sz w:val="15"/>
                <w:szCs w:val="15"/>
              </w:rPr>
              <w:t xml:space="preserve"> di cui sono in possesso:</w:t>
            </w:r>
          </w:p>
          <w:p w:rsidR="00825513" w:rsidRPr="00B25FC3" w:rsidRDefault="001B2193" w:rsidP="002960EC">
            <w:pPr>
              <w:rPr>
                <w:rFonts w:ascii="Arial" w:hAnsi="Arial" w:cs="Arial"/>
                <w:b/>
                <w:i/>
                <w:sz w:val="15"/>
                <w:szCs w:val="15"/>
              </w:rPr>
            </w:pPr>
            <w:r w:rsidRPr="00B25FC3">
              <w:rPr>
                <w:rFonts w:ascii="Arial" w:hAnsi="Arial" w:cs="Arial"/>
                <w:sz w:val="15"/>
                <w:szCs w:val="15"/>
              </w:rPr>
              <w:t xml:space="preserve">         </w:t>
            </w:r>
            <w:r w:rsidR="00825513" w:rsidRPr="00B25FC3">
              <w:rPr>
                <w:rFonts w:ascii="Arial" w:hAnsi="Arial" w:cs="Arial"/>
                <w:sz w:val="15"/>
                <w:szCs w:val="15"/>
              </w:rPr>
              <w:t>a)    lo stesso prestatore di servizi o imprenditore,</w:t>
            </w:r>
          </w:p>
          <w:p w:rsidR="00825513" w:rsidRPr="00B25FC3" w:rsidRDefault="00825513" w:rsidP="002960EC">
            <w:pPr>
              <w:ind w:left="426"/>
              <w:rPr>
                <w:rFonts w:ascii="Arial" w:hAnsi="Arial" w:cs="Arial"/>
                <w:sz w:val="15"/>
                <w:szCs w:val="15"/>
              </w:rPr>
            </w:pPr>
            <w:r w:rsidRPr="00B25FC3">
              <w:rPr>
                <w:rFonts w:ascii="Arial" w:hAnsi="Arial" w:cs="Arial"/>
                <w:b/>
                <w:i/>
                <w:sz w:val="15"/>
                <w:szCs w:val="15"/>
              </w:rPr>
              <w:t>e/o</w:t>
            </w:r>
            <w:r w:rsidRPr="00B25FC3">
              <w:rPr>
                <w:rFonts w:ascii="Arial" w:hAnsi="Arial" w:cs="Arial"/>
                <w:sz w:val="15"/>
                <w:szCs w:val="15"/>
              </w:rPr>
              <w:t xml:space="preserve"> (in funzione dei requisiti richiesti nell'avviso o bando pertinente o nei documenti di gara)</w:t>
            </w:r>
            <w:r w:rsidRPr="00B25FC3">
              <w:rPr>
                <w:rFonts w:ascii="Arial" w:hAnsi="Arial" w:cs="Arial"/>
                <w:sz w:val="15"/>
                <w:szCs w:val="15"/>
              </w:rPr>
              <w:br/>
            </w:r>
          </w:p>
          <w:p w:rsidR="00825513" w:rsidRPr="00B25FC3" w:rsidRDefault="001B2193" w:rsidP="001B2193">
            <w:pPr>
              <w:ind w:left="426" w:hanging="426"/>
            </w:pPr>
            <w:r w:rsidRPr="00B25FC3">
              <w:rPr>
                <w:rFonts w:ascii="Arial" w:hAnsi="Arial" w:cs="Arial"/>
                <w:sz w:val="15"/>
                <w:szCs w:val="15"/>
              </w:rPr>
              <w:t xml:space="preserve">          </w:t>
            </w:r>
            <w:r w:rsidR="00825513" w:rsidRPr="00B25FC3">
              <w:rPr>
                <w:rFonts w:ascii="Arial" w:hAnsi="Arial" w:cs="Arial"/>
                <w:sz w:val="15"/>
                <w:szCs w:val="15"/>
              </w:rPr>
              <w:t xml:space="preserve">b)   </w:t>
            </w:r>
            <w:r w:rsidR="00825513" w:rsidRPr="00B25FC3">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rPr>
                <w:rFonts w:ascii="Arial" w:hAnsi="Arial" w:cs="Arial"/>
                <w:sz w:val="15"/>
                <w:szCs w:val="15"/>
              </w:rPr>
            </w:pPr>
            <w:r w:rsidRPr="00B25FC3">
              <w:rPr>
                <w:rFonts w:ascii="Arial" w:hAnsi="Arial" w:cs="Arial"/>
                <w:sz w:val="15"/>
                <w:szCs w:val="15"/>
              </w:rPr>
              <w:lastRenderedPageBreak/>
              <w:br/>
            </w:r>
          </w:p>
          <w:p w:rsidR="00825513" w:rsidRPr="00B25FC3" w:rsidRDefault="00825513" w:rsidP="002960EC">
            <w:pPr>
              <w:rPr>
                <w:rFonts w:ascii="Arial" w:hAnsi="Arial" w:cs="Arial"/>
                <w:sz w:val="15"/>
                <w:szCs w:val="15"/>
              </w:rPr>
            </w:pPr>
            <w:r w:rsidRPr="00B25FC3">
              <w:rPr>
                <w:rFonts w:ascii="Arial" w:hAnsi="Arial" w:cs="Arial"/>
                <w:sz w:val="15"/>
                <w:szCs w:val="15"/>
              </w:rPr>
              <w:br/>
              <w:t>a) [………..…]</w:t>
            </w:r>
            <w:r w:rsidRPr="00B25FC3">
              <w:rPr>
                <w:rFonts w:ascii="Arial" w:hAnsi="Arial" w:cs="Arial"/>
                <w:sz w:val="15"/>
                <w:szCs w:val="15"/>
              </w:rPr>
              <w:br/>
            </w:r>
            <w:r w:rsidRPr="00B25FC3">
              <w:rPr>
                <w:rFonts w:ascii="Arial" w:hAnsi="Arial" w:cs="Arial"/>
                <w:sz w:val="15"/>
                <w:szCs w:val="15"/>
              </w:rPr>
              <w:br/>
            </w:r>
          </w:p>
          <w:p w:rsidR="00825513" w:rsidRDefault="00825513" w:rsidP="002960EC">
            <w:r w:rsidRPr="00B25FC3">
              <w:rPr>
                <w:rFonts w:ascii="Arial" w:hAnsi="Arial" w:cs="Arial"/>
                <w:sz w:val="15"/>
                <w:szCs w:val="15"/>
              </w:rPr>
              <w:lastRenderedPageBreak/>
              <w:br/>
              <w:t>b) [………..…]</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pPr>
            <w:r w:rsidRPr="00B25FC3">
              <w:rPr>
                <w:rFonts w:ascii="Arial" w:hAnsi="Arial" w:cs="Arial"/>
                <w:sz w:val="15"/>
                <w:szCs w:val="15"/>
              </w:rPr>
              <w:lastRenderedPageBreak/>
              <w:t xml:space="preserve">7)       L'operatore economico potrà applicare durante l'esecuzione dell'appalto le seguenti </w:t>
            </w:r>
            <w:r w:rsidRPr="00B25FC3">
              <w:rPr>
                <w:rFonts w:ascii="Arial" w:hAnsi="Arial" w:cs="Arial"/>
                <w:b/>
                <w:sz w:val="15"/>
                <w:szCs w:val="15"/>
              </w:rPr>
              <w:t>misure di gestione ambientale</w:t>
            </w:r>
            <w:r w:rsidRPr="00B25FC3">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spacing w:before="0" w:after="0"/>
              <w:ind w:left="426" w:hanging="426"/>
            </w:pPr>
            <w:r w:rsidRPr="00B25FC3">
              <w:rPr>
                <w:rFonts w:ascii="Arial" w:hAnsi="Arial" w:cs="Arial"/>
                <w:sz w:val="15"/>
                <w:szCs w:val="15"/>
              </w:rPr>
              <w:t>8)       L'</w:t>
            </w:r>
            <w:r w:rsidRPr="00B25FC3">
              <w:rPr>
                <w:rFonts w:ascii="Arial" w:hAnsi="Arial" w:cs="Arial"/>
                <w:b/>
                <w:sz w:val="15"/>
                <w:szCs w:val="15"/>
              </w:rPr>
              <w:t>organico medio annuo</w:t>
            </w:r>
            <w:r w:rsidRPr="00B25FC3">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Anno, organico medio annuo:</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Anno, numero di dirigenti</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p>
          <w:p w:rsidR="00825513" w:rsidRPr="00B25FC3" w:rsidRDefault="00825513" w:rsidP="002960EC">
            <w:pPr>
              <w:spacing w:before="0" w:after="0"/>
            </w:pPr>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pPr>
            <w:r w:rsidRPr="00B25FC3">
              <w:rPr>
                <w:rFonts w:ascii="Arial" w:hAnsi="Arial" w:cs="Arial"/>
                <w:sz w:val="15"/>
                <w:szCs w:val="15"/>
              </w:rPr>
              <w:t>9)       Per l'esecuzione dell'appalto l'operatore economico disporrà dell'</w:t>
            </w:r>
            <w:r w:rsidRPr="00B25FC3">
              <w:rPr>
                <w:rFonts w:ascii="Arial" w:hAnsi="Arial" w:cs="Arial"/>
                <w:b/>
                <w:sz w:val="15"/>
                <w:szCs w:val="15"/>
              </w:rPr>
              <w:t>attrezzatura, del materiale e dell'equipaggiamento tecnico</w:t>
            </w:r>
            <w:r w:rsidRPr="00B25FC3">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ind w:left="426" w:hanging="426"/>
            </w:pPr>
            <w:r w:rsidRPr="00B25FC3">
              <w:rPr>
                <w:rFonts w:ascii="Arial" w:hAnsi="Arial" w:cs="Arial"/>
                <w:sz w:val="15"/>
                <w:szCs w:val="15"/>
              </w:rPr>
              <w:t xml:space="preserve">10)     L'operatore economico </w:t>
            </w:r>
            <w:r w:rsidRPr="00B25FC3">
              <w:rPr>
                <w:rFonts w:ascii="Arial" w:hAnsi="Arial" w:cs="Arial"/>
                <w:b/>
                <w:sz w:val="15"/>
                <w:szCs w:val="15"/>
              </w:rPr>
              <w:t>intende eventualmente subappaltare</w:t>
            </w:r>
            <w:r w:rsidRPr="00B25FC3">
              <w:rPr>
                <w:rFonts w:ascii="Arial" w:hAnsi="Arial" w:cs="Arial"/>
                <w:sz w:val="15"/>
                <w:szCs w:val="15"/>
              </w:rPr>
              <w:t>(</w:t>
            </w:r>
            <w:r w:rsidRPr="00B25FC3">
              <w:rPr>
                <w:rStyle w:val="Rimandonotaapidipagina"/>
                <w:rFonts w:ascii="Arial" w:hAnsi="Arial" w:cs="Arial"/>
                <w:sz w:val="15"/>
                <w:szCs w:val="15"/>
              </w:rPr>
              <w:footnoteReference w:id="32"/>
            </w:r>
            <w:r w:rsidRPr="00B25FC3">
              <w:rPr>
                <w:rFonts w:ascii="Arial" w:hAnsi="Arial" w:cs="Arial"/>
                <w:sz w:val="15"/>
                <w:szCs w:val="15"/>
              </w:rPr>
              <w:t xml:space="preserve">) la seguente </w:t>
            </w:r>
            <w:r w:rsidRPr="00B25FC3">
              <w:rPr>
                <w:rFonts w:ascii="Arial" w:hAnsi="Arial" w:cs="Arial"/>
                <w:b/>
                <w:sz w:val="15"/>
                <w:szCs w:val="15"/>
              </w:rPr>
              <w:t>quota (espressa in percentuale)</w:t>
            </w:r>
            <w:r w:rsidRPr="00B25FC3">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2612C" w:rsidRDefault="00825513" w:rsidP="00B2612C">
            <w:pPr>
              <w:shd w:val="clear" w:color="auto" w:fill="FFFFFF"/>
              <w:spacing w:after="0"/>
              <w:ind w:left="306" w:hanging="306"/>
              <w:rPr>
                <w:rFonts w:ascii="Arial" w:hAnsi="Arial" w:cs="Arial"/>
                <w:sz w:val="15"/>
                <w:szCs w:val="15"/>
              </w:rPr>
            </w:pPr>
            <w:r w:rsidRPr="00B25FC3">
              <w:rPr>
                <w:rFonts w:ascii="Arial" w:hAnsi="Arial" w:cs="Arial"/>
                <w:sz w:val="15"/>
                <w:szCs w:val="15"/>
              </w:rPr>
              <w:t xml:space="preserve">11)     Per gli </w:t>
            </w:r>
            <w:r w:rsidRPr="00B25FC3">
              <w:rPr>
                <w:rFonts w:ascii="Arial" w:hAnsi="Arial" w:cs="Arial"/>
                <w:b/>
                <w:i/>
                <w:sz w:val="15"/>
                <w:szCs w:val="15"/>
              </w:rPr>
              <w:t>appalti pubblici di forniture</w:t>
            </w:r>
            <w:r w:rsidRPr="00B25FC3">
              <w:rPr>
                <w:rFonts w:ascii="Arial" w:hAnsi="Arial" w:cs="Arial"/>
                <w:sz w:val="15"/>
                <w:szCs w:val="15"/>
              </w:rPr>
              <w:t>:</w:t>
            </w:r>
          </w:p>
          <w:p w:rsidR="00825513" w:rsidRPr="00B25FC3" w:rsidRDefault="00825513" w:rsidP="00B2612C">
            <w:pPr>
              <w:shd w:val="clear" w:color="auto" w:fill="FFFFFF"/>
              <w:spacing w:before="60"/>
              <w:ind w:left="306"/>
              <w:rPr>
                <w:rFonts w:ascii="Arial" w:hAnsi="Arial" w:cs="Arial"/>
                <w:sz w:val="15"/>
                <w:szCs w:val="15"/>
              </w:rPr>
            </w:pPr>
            <w:r w:rsidRPr="00B25FC3">
              <w:rPr>
                <w:rFonts w:ascii="Arial" w:hAnsi="Arial" w:cs="Arial"/>
                <w:sz w:val="15"/>
                <w:szCs w:val="15"/>
              </w:rPr>
              <w:t>L'operatore economico fornirà i campioni, le descrizioni o le fotografie dei prodotti da fornire, non necessariamente accompagnati dalle certificazioni di autenticità, come richiesti;</w:t>
            </w:r>
            <w:r w:rsidRPr="00B25FC3">
              <w:rPr>
                <w:rFonts w:ascii="Arial" w:hAnsi="Arial" w:cs="Arial"/>
                <w:sz w:val="15"/>
                <w:szCs w:val="15"/>
              </w:rPr>
              <w:br/>
              <w:t>se applicabile, l'operatore economico dichiara inoltre che provvederà a fornire le richieste certificazioni di autenticità.</w:t>
            </w:r>
            <w:r w:rsidRPr="00B25FC3">
              <w:rPr>
                <w:rFonts w:ascii="Arial" w:hAnsi="Arial" w:cs="Arial"/>
                <w:sz w:val="15"/>
                <w:szCs w:val="15"/>
              </w:rPr>
              <w:br/>
            </w:r>
          </w:p>
          <w:p w:rsidR="00825513" w:rsidRPr="00B25FC3" w:rsidRDefault="00825513" w:rsidP="002960EC">
            <w:r w:rsidRPr="00B25FC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rPr>
                <w:rFonts w:ascii="Arial" w:hAnsi="Arial" w:cs="Arial"/>
                <w:sz w:val="15"/>
                <w:szCs w:val="15"/>
              </w:rPr>
            </w:pPr>
          </w:p>
          <w:p w:rsidR="00825513" w:rsidRPr="00B25FC3" w:rsidRDefault="00825513" w:rsidP="002960EC">
            <w:pPr>
              <w:rPr>
                <w:rFonts w:ascii="Arial" w:hAnsi="Arial" w:cs="Arial"/>
                <w:sz w:val="15"/>
                <w:szCs w:val="15"/>
              </w:rPr>
            </w:pPr>
            <w:r w:rsidRPr="00B25FC3">
              <w:rPr>
                <w:rFonts w:ascii="Arial" w:hAnsi="Arial" w:cs="Arial"/>
                <w:sz w:val="15"/>
                <w:szCs w:val="15"/>
              </w:rPr>
              <w:t>[ ] Sì [ ] No</w:t>
            </w:r>
            <w:r w:rsidRPr="00B25FC3">
              <w:rPr>
                <w:rFonts w:ascii="Arial" w:hAnsi="Arial" w:cs="Arial"/>
                <w:sz w:val="15"/>
                <w:szCs w:val="15"/>
              </w:rPr>
              <w:br/>
            </w:r>
          </w:p>
          <w:p w:rsidR="00825513" w:rsidRPr="00B25FC3" w:rsidRDefault="00825513" w:rsidP="002960EC">
            <w:pPr>
              <w:rPr>
                <w:rFonts w:ascii="Arial" w:hAnsi="Arial" w:cs="Arial"/>
                <w:sz w:val="15"/>
                <w:szCs w:val="15"/>
              </w:rPr>
            </w:pPr>
            <w:r w:rsidRPr="00B25FC3">
              <w:rPr>
                <w:rFonts w:ascii="Arial" w:hAnsi="Arial" w:cs="Arial"/>
                <w:sz w:val="15"/>
                <w:szCs w:val="15"/>
              </w:rPr>
              <w:t>[ ] Sì [ ] No</w:t>
            </w:r>
            <w:r w:rsidRPr="00B25FC3">
              <w:rPr>
                <w:rFonts w:ascii="Arial" w:hAnsi="Arial" w:cs="Arial"/>
                <w:sz w:val="15"/>
                <w:szCs w:val="15"/>
              </w:rPr>
              <w:br/>
            </w:r>
          </w:p>
          <w:p w:rsidR="00825513" w:rsidRPr="00B25FC3" w:rsidRDefault="00825513" w:rsidP="002960EC">
            <w:pPr>
              <w:rPr>
                <w:rFonts w:ascii="Arial" w:hAnsi="Arial" w:cs="Arial"/>
                <w:sz w:val="15"/>
                <w:szCs w:val="15"/>
              </w:rPr>
            </w:pPr>
            <w:r w:rsidRPr="00B25FC3">
              <w:rPr>
                <w:rFonts w:ascii="Arial" w:hAnsi="Arial" w:cs="Arial"/>
                <w:sz w:val="15"/>
                <w:szCs w:val="15"/>
              </w:rPr>
              <w:t xml:space="preserve">(indirizzo web, autorità o organismo di emanazione, riferimento preciso della documentazione): </w:t>
            </w:r>
          </w:p>
          <w:p w:rsidR="00825513" w:rsidRPr="00B25FC3" w:rsidRDefault="00825513" w:rsidP="002960EC">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spacing w:before="0" w:after="0"/>
              <w:ind w:left="426" w:hanging="426"/>
              <w:rPr>
                <w:rFonts w:ascii="Arial" w:hAnsi="Arial" w:cs="Arial"/>
                <w:sz w:val="15"/>
                <w:szCs w:val="15"/>
              </w:rPr>
            </w:pPr>
            <w:r w:rsidRPr="00B25FC3">
              <w:rPr>
                <w:rFonts w:ascii="Arial" w:hAnsi="Arial" w:cs="Arial"/>
                <w:sz w:val="15"/>
                <w:szCs w:val="15"/>
              </w:rPr>
              <w:t xml:space="preserve">12)     Per gli </w:t>
            </w:r>
            <w:r w:rsidRPr="00B25FC3">
              <w:rPr>
                <w:rFonts w:ascii="Arial" w:hAnsi="Arial" w:cs="Arial"/>
                <w:b/>
                <w:i/>
                <w:sz w:val="15"/>
                <w:szCs w:val="15"/>
              </w:rPr>
              <w:t>appalti pubblici di forniture</w:t>
            </w:r>
            <w:r w:rsidRPr="00B25FC3">
              <w:rPr>
                <w:rFonts w:ascii="Arial" w:hAnsi="Arial" w:cs="Arial"/>
                <w:sz w:val="15"/>
                <w:szCs w:val="15"/>
              </w:rPr>
              <w:t>:</w:t>
            </w:r>
            <w:r w:rsidRPr="00B25FC3">
              <w:rPr>
                <w:rFonts w:ascii="Arial" w:hAnsi="Arial" w:cs="Arial"/>
                <w:sz w:val="15"/>
                <w:szCs w:val="15"/>
              </w:rPr>
              <w:br/>
            </w:r>
          </w:p>
          <w:p w:rsidR="00825513" w:rsidRPr="00B25FC3" w:rsidRDefault="00825513" w:rsidP="002960EC">
            <w:pPr>
              <w:spacing w:before="0" w:after="0"/>
              <w:ind w:left="426"/>
              <w:rPr>
                <w:rFonts w:ascii="Arial" w:hAnsi="Arial" w:cs="Arial"/>
                <w:b/>
                <w:sz w:val="15"/>
                <w:szCs w:val="15"/>
              </w:rPr>
            </w:pPr>
            <w:r w:rsidRPr="00B25FC3">
              <w:rPr>
                <w:rFonts w:ascii="Arial" w:hAnsi="Arial" w:cs="Arial"/>
                <w:sz w:val="15"/>
                <w:szCs w:val="15"/>
              </w:rPr>
              <w:t xml:space="preserve">L'operatore economico può fornire i richiesti </w:t>
            </w:r>
            <w:r w:rsidRPr="00B25FC3">
              <w:rPr>
                <w:rFonts w:ascii="Arial" w:hAnsi="Arial" w:cs="Arial"/>
                <w:b/>
                <w:sz w:val="15"/>
                <w:szCs w:val="15"/>
              </w:rPr>
              <w:t>certificati</w:t>
            </w:r>
            <w:r w:rsidRPr="00B25FC3">
              <w:rPr>
                <w:rFonts w:ascii="Arial" w:hAnsi="Arial" w:cs="Arial"/>
                <w:sz w:val="15"/>
                <w:szCs w:val="15"/>
              </w:rPr>
              <w:t xml:space="preserve"> rilasciati da </w:t>
            </w:r>
            <w:r w:rsidRPr="00B25FC3">
              <w:rPr>
                <w:rFonts w:ascii="Arial" w:hAnsi="Arial" w:cs="Arial"/>
                <w:b/>
                <w:sz w:val="15"/>
                <w:szCs w:val="15"/>
              </w:rPr>
              <w:t>istituti o servizi ufficiali incaricati del controllo della qualità,</w:t>
            </w:r>
            <w:r w:rsidRPr="00B25FC3">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B25FC3">
              <w:rPr>
                <w:rFonts w:ascii="Arial" w:hAnsi="Arial" w:cs="Arial"/>
                <w:sz w:val="15"/>
                <w:szCs w:val="15"/>
              </w:rPr>
              <w:br/>
            </w:r>
          </w:p>
          <w:p w:rsidR="00825513" w:rsidRPr="00B25FC3" w:rsidRDefault="00825513" w:rsidP="002960EC">
            <w:pPr>
              <w:spacing w:before="0" w:after="0"/>
              <w:ind w:left="426"/>
              <w:rPr>
                <w:rFonts w:ascii="Arial" w:hAnsi="Arial" w:cs="Arial"/>
                <w:sz w:val="15"/>
                <w:szCs w:val="15"/>
              </w:rPr>
            </w:pPr>
            <w:r w:rsidRPr="00B25FC3">
              <w:rPr>
                <w:rFonts w:ascii="Arial" w:hAnsi="Arial" w:cs="Arial"/>
                <w:b/>
                <w:sz w:val="15"/>
                <w:szCs w:val="15"/>
              </w:rPr>
              <w:t>In caso negativo</w:t>
            </w:r>
            <w:r w:rsidRPr="00B25FC3">
              <w:rPr>
                <w:rFonts w:ascii="Arial" w:hAnsi="Arial" w:cs="Arial"/>
                <w:sz w:val="15"/>
                <w:szCs w:val="15"/>
              </w:rPr>
              <w:t>, spiegare perché e precisare di quali altri mezzi di prova si dispone:</w:t>
            </w:r>
            <w:r w:rsidRPr="00B25FC3">
              <w:rPr>
                <w:rFonts w:ascii="Arial" w:hAnsi="Arial" w:cs="Arial"/>
                <w:sz w:val="15"/>
                <w:szCs w:val="15"/>
              </w:rPr>
              <w:br/>
            </w:r>
          </w:p>
          <w:p w:rsidR="00825513" w:rsidRPr="00B25FC3" w:rsidRDefault="00825513" w:rsidP="002960EC">
            <w:pPr>
              <w:spacing w:before="0" w:after="0"/>
            </w:pPr>
            <w:r w:rsidRPr="00B25FC3">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br/>
              <w:t>[ ] Sì [ ] No</w:t>
            </w:r>
            <w:r w:rsidRPr="00B25FC3">
              <w:rPr>
                <w:rFonts w:ascii="Arial" w:hAnsi="Arial" w:cs="Arial"/>
                <w:sz w:val="15"/>
                <w:szCs w:val="15"/>
              </w:rPr>
              <w:br/>
            </w:r>
            <w:r w:rsidRPr="00B25FC3">
              <w:rPr>
                <w:rFonts w:ascii="Arial" w:hAnsi="Arial" w:cs="Arial"/>
                <w:sz w:val="15"/>
                <w:szCs w:val="15"/>
              </w:rPr>
              <w:br/>
            </w:r>
            <w:r w:rsidRPr="00B25FC3">
              <w:rPr>
                <w:rFonts w:ascii="Arial" w:hAnsi="Arial" w:cs="Arial"/>
                <w:sz w:val="15"/>
                <w:szCs w:val="15"/>
              </w:rPr>
              <w:br/>
            </w:r>
            <w:r w:rsidRPr="00B25FC3">
              <w:rPr>
                <w:rFonts w:ascii="Arial" w:hAnsi="Arial" w:cs="Arial"/>
                <w:sz w:val="15"/>
                <w:szCs w:val="15"/>
              </w:rPr>
              <w:br/>
            </w:r>
            <w:r w:rsidRPr="00B25FC3">
              <w:rPr>
                <w:rFonts w:ascii="Arial" w:hAnsi="Arial" w:cs="Arial"/>
                <w:sz w:val="15"/>
                <w:szCs w:val="15"/>
              </w:rPr>
              <w:br/>
            </w:r>
          </w:p>
          <w:p w:rsidR="00825513" w:rsidRPr="00B25FC3" w:rsidRDefault="00825513" w:rsidP="002960EC">
            <w:pPr>
              <w:spacing w:before="0" w:after="0"/>
              <w:rPr>
                <w:rFonts w:ascii="Arial" w:hAnsi="Arial" w:cs="Arial"/>
                <w:sz w:val="15"/>
                <w:szCs w:val="15"/>
              </w:rPr>
            </w:pPr>
          </w:p>
          <w:p w:rsidR="00825513" w:rsidRPr="00B25FC3" w:rsidRDefault="00825513" w:rsidP="002960EC">
            <w:pPr>
              <w:spacing w:before="0" w:after="0"/>
              <w:rPr>
                <w:rFonts w:ascii="Arial" w:hAnsi="Arial" w:cs="Arial"/>
                <w:sz w:val="15"/>
                <w:szCs w:val="15"/>
              </w:rPr>
            </w:pP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w:t>
            </w:r>
            <w:r w:rsidRPr="00B25FC3">
              <w:rPr>
                <w:rFonts w:ascii="Arial" w:hAnsi="Arial" w:cs="Arial"/>
                <w:sz w:val="15"/>
                <w:szCs w:val="15"/>
              </w:rPr>
              <w:br/>
            </w:r>
          </w:p>
          <w:p w:rsidR="00825513" w:rsidRPr="00B25FC3" w:rsidRDefault="00825513" w:rsidP="002960EC">
            <w:pPr>
              <w:spacing w:before="0" w:after="0"/>
              <w:rPr>
                <w:rFonts w:ascii="Arial" w:hAnsi="Arial" w:cs="Arial"/>
                <w:sz w:val="15"/>
                <w:szCs w:val="15"/>
              </w:rPr>
            </w:pPr>
          </w:p>
          <w:p w:rsidR="00825513" w:rsidRPr="00B25FC3" w:rsidRDefault="00825513" w:rsidP="002960EC">
            <w:pPr>
              <w:spacing w:before="0" w:after="0"/>
              <w:rPr>
                <w:rFonts w:ascii="Arial" w:hAnsi="Arial" w:cs="Arial"/>
                <w:sz w:val="15"/>
                <w:szCs w:val="15"/>
              </w:rPr>
            </w:pPr>
            <w:r w:rsidRPr="00B25FC3">
              <w:rPr>
                <w:rFonts w:ascii="Arial" w:hAnsi="Arial" w:cs="Arial"/>
                <w:sz w:val="15"/>
                <w:szCs w:val="15"/>
              </w:rPr>
              <w:t xml:space="preserve">(indirizzo web, autorità o organismo di emanazione, riferimento preciso della documentazione): </w:t>
            </w:r>
          </w:p>
          <w:p w:rsidR="00825513" w:rsidRPr="00B25FC3" w:rsidRDefault="00825513" w:rsidP="001B2193">
            <w:pPr>
              <w:spacing w:before="0" w:after="0"/>
            </w:pPr>
            <w:r w:rsidRPr="00B25FC3">
              <w:rPr>
                <w:rFonts w:ascii="Arial" w:hAnsi="Arial" w:cs="Arial"/>
                <w:sz w:val="15"/>
                <w:szCs w:val="15"/>
              </w:rPr>
              <w:t>[………..…][………….…][………….…]</w:t>
            </w:r>
          </w:p>
        </w:tc>
      </w:tr>
      <w:tr w:rsidR="00825513" w:rsidRPr="00B25FC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pStyle w:val="Paragrafoelenco2"/>
              <w:ind w:left="20"/>
              <w:jc w:val="both"/>
              <w:rPr>
                <w:rFonts w:ascii="Arial" w:hAnsi="Arial" w:cs="Arial"/>
                <w:color w:val="000000"/>
                <w:sz w:val="15"/>
                <w:szCs w:val="15"/>
              </w:rPr>
            </w:pPr>
            <w:r w:rsidRPr="00B25FC3">
              <w:rPr>
                <w:rFonts w:ascii="Arial" w:hAnsi="Arial" w:cs="Arial"/>
                <w:color w:val="000000"/>
                <w:sz w:val="15"/>
                <w:szCs w:val="15"/>
              </w:rPr>
              <w:t xml:space="preserve">13)  Per quanto riguarda gli </w:t>
            </w:r>
            <w:r w:rsidRPr="00B25FC3">
              <w:rPr>
                <w:rFonts w:ascii="Arial" w:hAnsi="Arial" w:cs="Arial"/>
                <w:b/>
                <w:color w:val="000000"/>
                <w:sz w:val="15"/>
                <w:szCs w:val="15"/>
              </w:rPr>
              <w:t>eventuali altri requisiti tecnici e professionali</w:t>
            </w:r>
            <w:r w:rsidRPr="00B25FC3">
              <w:rPr>
                <w:rFonts w:ascii="Arial" w:hAnsi="Arial" w:cs="Arial"/>
                <w:color w:val="000000"/>
                <w:sz w:val="15"/>
                <w:szCs w:val="15"/>
              </w:rPr>
              <w:t xml:space="preserve"> specificati nell'avviso o bando pertinente o nei documenti di gara, l'operatore economico dichiara che:</w:t>
            </w:r>
            <w:r w:rsidRPr="00B25FC3">
              <w:rPr>
                <w:rFonts w:ascii="Arial" w:hAnsi="Arial" w:cs="Arial"/>
                <w:color w:val="000000"/>
                <w:sz w:val="15"/>
                <w:szCs w:val="15"/>
              </w:rPr>
              <w:br/>
            </w:r>
          </w:p>
          <w:p w:rsidR="00825513" w:rsidRPr="00B25FC3" w:rsidRDefault="00825513" w:rsidP="002960EC">
            <w:pPr>
              <w:rPr>
                <w:color w:val="000000"/>
              </w:rPr>
            </w:pPr>
            <w:r w:rsidRPr="00B25FC3">
              <w:rPr>
                <w:rFonts w:ascii="Arial" w:hAnsi="Arial" w:cs="Arial"/>
                <w:color w:val="000000"/>
                <w:sz w:val="15"/>
                <w:szCs w:val="15"/>
              </w:rPr>
              <w:t xml:space="preserve">Se la documentazione pertinente </w:t>
            </w:r>
            <w:r w:rsidRPr="00B25FC3">
              <w:rPr>
                <w:rFonts w:ascii="Arial" w:hAnsi="Arial" w:cs="Arial"/>
                <w:b/>
                <w:color w:val="000000"/>
                <w:sz w:val="15"/>
                <w:szCs w:val="15"/>
              </w:rPr>
              <w:t>eventualmente</w:t>
            </w:r>
            <w:r w:rsidRPr="00B25FC3">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Pr="00B25FC3" w:rsidRDefault="00825513" w:rsidP="002960EC">
            <w:pPr>
              <w:rPr>
                <w:rFonts w:ascii="Arial" w:hAnsi="Arial" w:cs="Arial"/>
                <w:color w:val="000000"/>
                <w:sz w:val="15"/>
                <w:szCs w:val="15"/>
              </w:rPr>
            </w:pPr>
            <w:r w:rsidRPr="00B25FC3">
              <w:rPr>
                <w:rFonts w:ascii="Arial" w:hAnsi="Arial" w:cs="Arial"/>
                <w:color w:val="000000"/>
                <w:sz w:val="15"/>
                <w:szCs w:val="15"/>
              </w:rPr>
              <w:t>[……]</w:t>
            </w:r>
            <w:r w:rsidRPr="00B25FC3">
              <w:rPr>
                <w:rFonts w:ascii="Arial" w:hAnsi="Arial" w:cs="Arial"/>
                <w:color w:val="000000"/>
                <w:sz w:val="15"/>
                <w:szCs w:val="15"/>
              </w:rPr>
              <w:br/>
            </w:r>
            <w:r w:rsidRPr="00B25FC3">
              <w:rPr>
                <w:rFonts w:ascii="Arial" w:hAnsi="Arial" w:cs="Arial"/>
                <w:color w:val="000000"/>
                <w:sz w:val="15"/>
                <w:szCs w:val="15"/>
              </w:rPr>
              <w:br/>
            </w:r>
            <w:r w:rsidRPr="00B25FC3">
              <w:rPr>
                <w:rFonts w:ascii="Arial" w:hAnsi="Arial" w:cs="Arial"/>
                <w:color w:val="000000"/>
                <w:sz w:val="15"/>
                <w:szCs w:val="15"/>
              </w:rPr>
              <w:br/>
            </w:r>
            <w:r w:rsidRPr="00B25FC3">
              <w:rPr>
                <w:rFonts w:ascii="Arial" w:hAnsi="Arial" w:cs="Arial"/>
                <w:color w:val="000000"/>
                <w:sz w:val="15"/>
                <w:szCs w:val="15"/>
              </w:rPr>
              <w:br/>
            </w:r>
            <w:r w:rsidRPr="00B25FC3">
              <w:rPr>
                <w:rFonts w:ascii="Arial" w:hAnsi="Arial" w:cs="Arial"/>
                <w:color w:val="000000"/>
                <w:sz w:val="15"/>
                <w:szCs w:val="15"/>
              </w:rPr>
              <w:br/>
              <w:t xml:space="preserve">(indirizzo web, autorità o organismo di emanazione, riferimento preciso della documentazione): </w:t>
            </w:r>
          </w:p>
          <w:p w:rsidR="00825513" w:rsidRPr="00B25FC3" w:rsidRDefault="00825513" w:rsidP="002960EC">
            <w:pPr>
              <w:rPr>
                <w:color w:val="000000"/>
              </w:rPr>
            </w:pPr>
            <w:r w:rsidRPr="00B25FC3">
              <w:rPr>
                <w:rFonts w:ascii="Arial" w:hAnsi="Arial" w:cs="Arial"/>
                <w:color w:val="000000"/>
                <w:sz w:val="15"/>
                <w:szCs w:val="15"/>
              </w:rPr>
              <w:t>[…………..][……….…][………..…]</w:t>
            </w:r>
          </w:p>
        </w:tc>
      </w:tr>
    </w:tbl>
    <w:p w:rsidR="00A23B3E" w:rsidRPr="00B11901" w:rsidRDefault="00A23B3E" w:rsidP="005C14EE">
      <w:pPr>
        <w:pStyle w:val="SectionTitle"/>
        <w:spacing w:before="240" w:after="120"/>
        <w:rPr>
          <w:rFonts w:ascii="Arial" w:hAnsi="Arial" w:cs="Arial"/>
          <w:caps/>
          <w:sz w:val="16"/>
          <w:szCs w:val="16"/>
        </w:rPr>
      </w:pPr>
      <w:r w:rsidRPr="00B25FC3">
        <w:rPr>
          <w:rFonts w:ascii="Arial" w:hAnsi="Arial" w:cs="Arial"/>
          <w:caps/>
          <w:sz w:val="16"/>
          <w:szCs w:val="16"/>
        </w:rPr>
        <w:lastRenderedPageBreak/>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A23B3E" w:rsidRDefault="00A23B3E" w:rsidP="003E60D1">
      <w:pPr>
        <w:jc w:val="both"/>
        <w:rPr>
          <w:rFonts w:ascii="Arial" w:hAnsi="Arial" w:cs="Arial"/>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E46238" w:rsidRPr="00E46238" w:rsidRDefault="00E46238" w:rsidP="00E46238">
      <w:pPr>
        <w:jc w:val="both"/>
        <w:rPr>
          <w:rFonts w:ascii="Arial" w:hAnsi="Arial" w:cs="Arial"/>
          <w:sz w:val="15"/>
          <w:szCs w:val="15"/>
        </w:rPr>
      </w:pPr>
    </w:p>
    <w:p w:rsidR="00A23B3E" w:rsidRDefault="00A23B3E" w:rsidP="007A7D97">
      <w:pPr>
        <w:jc w:val="both"/>
        <w:rPr>
          <w:rFonts w:ascii="Arial" w:hAnsi="Arial" w:cs="Arial"/>
          <w:i/>
          <w:sz w:val="15"/>
          <w:szCs w:val="15"/>
        </w:rPr>
      </w:pPr>
      <w:r w:rsidRPr="000953DC">
        <w:rPr>
          <w:rFonts w:ascii="Arial" w:hAnsi="Arial" w:cs="Arial"/>
          <w:i/>
          <w:sz w:val="15"/>
          <w:szCs w:val="15"/>
        </w:rPr>
        <w:lastRenderedPageBreak/>
        <w:t>Il sottoscritto/I sottoscritti aut</w:t>
      </w:r>
      <w:r w:rsidR="007A7D97">
        <w:rPr>
          <w:rFonts w:ascii="Arial" w:hAnsi="Arial" w:cs="Arial"/>
          <w:i/>
          <w:sz w:val="15"/>
          <w:szCs w:val="15"/>
        </w:rPr>
        <w:t xml:space="preserve">orizza/autorizzano formalmente Camera di Commercio di Milano Monza Brianza Lodi </w:t>
      </w:r>
      <w:r w:rsidRPr="000953DC">
        <w:rPr>
          <w:rFonts w:ascii="Arial" w:hAnsi="Arial" w:cs="Arial"/>
          <w:i/>
          <w:sz w:val="15"/>
          <w:szCs w:val="15"/>
        </w:rPr>
        <w:t>ad accedere ai documenti complementari alle informazioni del presente documento di gara unico europeo, ai fini della</w:t>
      </w:r>
      <w:r w:rsidR="007A7D97">
        <w:rPr>
          <w:rFonts w:ascii="Arial" w:hAnsi="Arial" w:cs="Arial"/>
          <w:sz w:val="15"/>
          <w:szCs w:val="15"/>
        </w:rPr>
        <w:t xml:space="preserve"> procedura di appalto.</w:t>
      </w:r>
      <w:bookmarkStart w:id="3" w:name="_GoBack"/>
      <w:bookmarkEnd w:id="3"/>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 [……………….……]</w:t>
      </w:r>
    </w:p>
    <w:p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5A" w:rsidRDefault="004C205A">
      <w:pPr>
        <w:spacing w:before="0" w:after="0"/>
      </w:pPr>
      <w:r>
        <w:separator/>
      </w:r>
    </w:p>
  </w:endnote>
  <w:endnote w:type="continuationSeparator" w:id="0">
    <w:p w:rsidR="004C205A" w:rsidRDefault="004C2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5A" w:rsidRPr="00D509A5" w:rsidRDefault="004C205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A7D97">
      <w:rPr>
        <w:rFonts w:ascii="Calibri" w:hAnsi="Calibri"/>
        <w:noProof/>
        <w:sz w:val="20"/>
        <w:szCs w:val="20"/>
      </w:rPr>
      <w:t>16</w:t>
    </w:r>
    <w:r w:rsidRPr="00D509A5">
      <w:rPr>
        <w:rFonts w:ascii="Calibri" w:hAnsi="Calibri"/>
        <w:sz w:val="20"/>
        <w:szCs w:val="20"/>
      </w:rPr>
      <w:fldChar w:fldCharType="end"/>
    </w:r>
  </w:p>
  <w:p w:rsidR="004C205A" w:rsidRDefault="004C20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5A" w:rsidRDefault="004C205A">
      <w:pPr>
        <w:spacing w:before="0" w:after="0"/>
      </w:pPr>
      <w:r>
        <w:separator/>
      </w:r>
    </w:p>
  </w:footnote>
  <w:footnote w:type="continuationSeparator" w:id="0">
    <w:p w:rsidR="004C205A" w:rsidRDefault="004C205A">
      <w:pPr>
        <w:spacing w:before="0" w:after="0"/>
      </w:pPr>
      <w:r>
        <w:continuationSeparator/>
      </w:r>
    </w:p>
  </w:footnote>
  <w:footnote w:id="1">
    <w:p w:rsidR="004C205A" w:rsidRPr="001F35A9" w:rsidRDefault="004C205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C205A" w:rsidRPr="001F35A9" w:rsidRDefault="004C205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4C205A" w:rsidRPr="001F35A9" w:rsidRDefault="004C205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C205A" w:rsidRPr="001F35A9" w:rsidRDefault="004C205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C205A" w:rsidRPr="001F35A9" w:rsidRDefault="004C205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C205A" w:rsidRPr="001F35A9" w:rsidRDefault="004C205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4C205A" w:rsidRPr="001F35A9" w:rsidRDefault="004C205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4C205A" w:rsidRPr="001F35A9" w:rsidRDefault="004C205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4C205A" w:rsidRPr="001F35A9" w:rsidRDefault="004C205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4C205A" w:rsidRPr="003E60D1" w:rsidRDefault="004C20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4C205A" w:rsidRPr="003E60D1" w:rsidRDefault="004C20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4C205A" w:rsidRPr="003E60D1" w:rsidRDefault="004C20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4C205A" w:rsidRPr="003E60D1" w:rsidRDefault="004C205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4C205A" w:rsidRPr="003E60D1" w:rsidRDefault="004C205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4C205A" w:rsidRPr="003E60D1" w:rsidRDefault="004C205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4C205A" w:rsidRPr="0039768B" w:rsidRDefault="004C205A"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4C205A" w:rsidRPr="003E60D1" w:rsidRDefault="004C205A"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4C205A" w:rsidRPr="003E60D1" w:rsidRDefault="004C205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4C205A" w:rsidRPr="003E60D1" w:rsidRDefault="004C205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4C205A" w:rsidRPr="003E60D1" w:rsidRDefault="004C205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4C205A" w:rsidRPr="003E60D1" w:rsidRDefault="004C205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4C205A" w:rsidRPr="00BF74E1" w:rsidRDefault="004C205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4C205A" w:rsidRPr="00F351F0" w:rsidRDefault="004C205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4C205A" w:rsidRPr="003E60D1" w:rsidRDefault="004C205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4C205A" w:rsidRPr="003E60D1" w:rsidRDefault="004C205A"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4C205A" w:rsidRPr="003E60D1" w:rsidRDefault="004C205A"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4C205A" w:rsidRPr="003E60D1" w:rsidRDefault="004C205A"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4C205A" w:rsidRPr="003E60D1" w:rsidRDefault="004C205A"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4C205A" w:rsidRPr="003E60D1" w:rsidRDefault="004C205A"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4C205A" w:rsidRPr="003E60D1" w:rsidRDefault="004C20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4C205A" w:rsidRPr="003E60D1" w:rsidRDefault="004C20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4C205A" w:rsidRPr="003E60D1" w:rsidRDefault="004C20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4C205A" w:rsidRPr="003E60D1" w:rsidRDefault="004C205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4C205A" w:rsidRPr="003E60D1" w:rsidRDefault="004C205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nsid w:val="328C4F1A"/>
    <w:multiLevelType w:val="hybridMultilevel"/>
    <w:tmpl w:val="1D3CDEF0"/>
    <w:lvl w:ilvl="0" w:tplc="37E6ED74">
      <w:start w:val="1"/>
      <w:numFmt w:val="lowerLetter"/>
      <w:lvlText w:val="%1)"/>
      <w:lvlJc w:val="left"/>
      <w:pPr>
        <w:ind w:left="1724" w:hanging="360"/>
      </w:pPr>
      <w:rPr>
        <w:rFonts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2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1">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6"/>
  </w:num>
  <w:num w:numId="18">
    <w:abstractNumId w:val="18"/>
  </w:num>
  <w:num w:numId="19">
    <w:abstractNumId w:val="20"/>
  </w:num>
  <w:num w:numId="20">
    <w:abstractNumId w:val="21"/>
  </w:num>
  <w:num w:numId="21">
    <w:abstractNumId w:val="23"/>
  </w:num>
  <w:num w:numId="22">
    <w:abstractNumId w:val="17"/>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C4D6A"/>
    <w:rsid w:val="000E5F63"/>
    <w:rsid w:val="000E5FBC"/>
    <w:rsid w:val="001010B8"/>
    <w:rsid w:val="00113B66"/>
    <w:rsid w:val="00121BF6"/>
    <w:rsid w:val="00147F71"/>
    <w:rsid w:val="00151D6F"/>
    <w:rsid w:val="001752F0"/>
    <w:rsid w:val="001B2193"/>
    <w:rsid w:val="001C3C84"/>
    <w:rsid w:val="001D0FFA"/>
    <w:rsid w:val="001D3A2B"/>
    <w:rsid w:val="001D56C2"/>
    <w:rsid w:val="001E2E2F"/>
    <w:rsid w:val="001E381E"/>
    <w:rsid w:val="001F35A9"/>
    <w:rsid w:val="001F5948"/>
    <w:rsid w:val="00244FE8"/>
    <w:rsid w:val="002520F9"/>
    <w:rsid w:val="0025680C"/>
    <w:rsid w:val="0026106A"/>
    <w:rsid w:val="00270DA2"/>
    <w:rsid w:val="002944E8"/>
    <w:rsid w:val="002960EC"/>
    <w:rsid w:val="00296E16"/>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3636"/>
    <w:rsid w:val="003D16A0"/>
    <w:rsid w:val="003E60D1"/>
    <w:rsid w:val="003E7810"/>
    <w:rsid w:val="004234D1"/>
    <w:rsid w:val="0043028C"/>
    <w:rsid w:val="004764E7"/>
    <w:rsid w:val="004B39CC"/>
    <w:rsid w:val="004B48D1"/>
    <w:rsid w:val="004C205A"/>
    <w:rsid w:val="004C6936"/>
    <w:rsid w:val="004D2ED8"/>
    <w:rsid w:val="004D56EF"/>
    <w:rsid w:val="004F181E"/>
    <w:rsid w:val="00505C9D"/>
    <w:rsid w:val="00516CEA"/>
    <w:rsid w:val="005309A4"/>
    <w:rsid w:val="00545386"/>
    <w:rsid w:val="00554569"/>
    <w:rsid w:val="0058406C"/>
    <w:rsid w:val="005B3B08"/>
    <w:rsid w:val="005C0281"/>
    <w:rsid w:val="005C14EE"/>
    <w:rsid w:val="005C49E6"/>
    <w:rsid w:val="005E2955"/>
    <w:rsid w:val="005E4A75"/>
    <w:rsid w:val="00602F60"/>
    <w:rsid w:val="00624569"/>
    <w:rsid w:val="00625142"/>
    <w:rsid w:val="006263AE"/>
    <w:rsid w:val="00635C8F"/>
    <w:rsid w:val="0064014A"/>
    <w:rsid w:val="006459D2"/>
    <w:rsid w:val="006507D7"/>
    <w:rsid w:val="006631D1"/>
    <w:rsid w:val="00664F9B"/>
    <w:rsid w:val="006879D2"/>
    <w:rsid w:val="006A5C56"/>
    <w:rsid w:val="006A5E21"/>
    <w:rsid w:val="006B430C"/>
    <w:rsid w:val="006B4D39"/>
    <w:rsid w:val="006D470E"/>
    <w:rsid w:val="006D4EEF"/>
    <w:rsid w:val="006F3D34"/>
    <w:rsid w:val="007417C5"/>
    <w:rsid w:val="00751E5B"/>
    <w:rsid w:val="00763643"/>
    <w:rsid w:val="00766402"/>
    <w:rsid w:val="00776DF4"/>
    <w:rsid w:val="007810B5"/>
    <w:rsid w:val="007A7D97"/>
    <w:rsid w:val="007B50B2"/>
    <w:rsid w:val="007C2549"/>
    <w:rsid w:val="007D0CC8"/>
    <w:rsid w:val="00801E1E"/>
    <w:rsid w:val="008154AA"/>
    <w:rsid w:val="00825513"/>
    <w:rsid w:val="00876A79"/>
    <w:rsid w:val="008815B7"/>
    <w:rsid w:val="0089654F"/>
    <w:rsid w:val="008A0B98"/>
    <w:rsid w:val="008C27D8"/>
    <w:rsid w:val="008C734C"/>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31E1"/>
    <w:rsid w:val="00A46950"/>
    <w:rsid w:val="00A81E11"/>
    <w:rsid w:val="00AA2252"/>
    <w:rsid w:val="00AA5F93"/>
    <w:rsid w:val="00AE2742"/>
    <w:rsid w:val="00AE5CFF"/>
    <w:rsid w:val="00B11901"/>
    <w:rsid w:val="00B25FC3"/>
    <w:rsid w:val="00B2612C"/>
    <w:rsid w:val="00B26C47"/>
    <w:rsid w:val="00B32C28"/>
    <w:rsid w:val="00B32E67"/>
    <w:rsid w:val="00B44B2C"/>
    <w:rsid w:val="00B60EDF"/>
    <w:rsid w:val="00B64AE6"/>
    <w:rsid w:val="00B66187"/>
    <w:rsid w:val="00B664C6"/>
    <w:rsid w:val="00B67B7C"/>
    <w:rsid w:val="00B760B5"/>
    <w:rsid w:val="00B80BA0"/>
    <w:rsid w:val="00B91406"/>
    <w:rsid w:val="00BA4F12"/>
    <w:rsid w:val="00BB116C"/>
    <w:rsid w:val="00BB639E"/>
    <w:rsid w:val="00BC09F5"/>
    <w:rsid w:val="00BC4D3C"/>
    <w:rsid w:val="00BC751E"/>
    <w:rsid w:val="00BF74E1"/>
    <w:rsid w:val="00C03658"/>
    <w:rsid w:val="00C17672"/>
    <w:rsid w:val="00C2196B"/>
    <w:rsid w:val="00C427DB"/>
    <w:rsid w:val="00C47D53"/>
    <w:rsid w:val="00C60A33"/>
    <w:rsid w:val="00C617D2"/>
    <w:rsid w:val="00C64D4B"/>
    <w:rsid w:val="00C65CDD"/>
    <w:rsid w:val="00C71C32"/>
    <w:rsid w:val="00C74E67"/>
    <w:rsid w:val="00C83516"/>
    <w:rsid w:val="00C92169"/>
    <w:rsid w:val="00CA04F3"/>
    <w:rsid w:val="00CA7DDE"/>
    <w:rsid w:val="00CC764A"/>
    <w:rsid w:val="00CD2288"/>
    <w:rsid w:val="00CD3E4F"/>
    <w:rsid w:val="00CF449A"/>
    <w:rsid w:val="00D27DB2"/>
    <w:rsid w:val="00D509A5"/>
    <w:rsid w:val="00D5130F"/>
    <w:rsid w:val="00D5466B"/>
    <w:rsid w:val="00D64744"/>
    <w:rsid w:val="00D92A41"/>
    <w:rsid w:val="00D93877"/>
    <w:rsid w:val="00DA1B74"/>
    <w:rsid w:val="00DA7329"/>
    <w:rsid w:val="00DB5EA3"/>
    <w:rsid w:val="00DD4CA7"/>
    <w:rsid w:val="00DE4996"/>
    <w:rsid w:val="00E0192E"/>
    <w:rsid w:val="00E0264E"/>
    <w:rsid w:val="00E20998"/>
    <w:rsid w:val="00E43F2D"/>
    <w:rsid w:val="00E46238"/>
    <w:rsid w:val="00E64D95"/>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C1CE-1FC0-4812-85A1-BDFED960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6273</Words>
  <Characters>35760</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8</cp:revision>
  <cp:lastPrinted>2016-07-15T14:50:00Z</cp:lastPrinted>
  <dcterms:created xsi:type="dcterms:W3CDTF">2020-05-28T10:49:00Z</dcterms:created>
  <dcterms:modified xsi:type="dcterms:W3CDTF">2020-07-10T08:44:00Z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