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Pr="00C17672" w:rsidRDefault="00A23B3E" w:rsidP="007D0CC8">
      <w:pPr>
        <w:pStyle w:val="Titolo1"/>
        <w:spacing w:before="120"/>
        <w:jc w:val="center"/>
        <w:rPr>
          <w:rFonts w:ascii="Arial" w:hAnsi="Arial" w:cs="Arial"/>
          <w:szCs w:val="24"/>
        </w:rPr>
      </w:pPr>
      <w:r w:rsidRPr="004576BB">
        <w:rPr>
          <w:rFonts w:ascii="Arial" w:hAnsi="Arial" w:cs="Arial"/>
          <w:szCs w:val="24"/>
        </w:rPr>
        <w:t>Allegato</w:t>
      </w:r>
      <w:r w:rsidR="009A39F7" w:rsidRPr="004576BB">
        <w:rPr>
          <w:rFonts w:ascii="Arial" w:hAnsi="Arial" w:cs="Arial"/>
          <w:szCs w:val="24"/>
        </w:rPr>
        <w:t xml:space="preserve"> n. </w:t>
      </w:r>
      <w:r w:rsidR="0065410A" w:rsidRPr="004576BB">
        <w:rPr>
          <w:rFonts w:ascii="Arial" w:hAnsi="Arial" w:cs="Arial"/>
          <w:szCs w:val="24"/>
        </w:rPr>
        <w:t>2</w:t>
      </w:r>
    </w:p>
    <w:p w:rsidR="00A23B3E" w:rsidRPr="00C17672" w:rsidRDefault="00A23B3E">
      <w:pPr>
        <w:pStyle w:val="Annexetitre"/>
        <w:spacing w:before="0" w:after="0"/>
        <w:jc w:val="both"/>
        <w:rPr>
          <w:rFonts w:ascii="Arial" w:hAnsi="Arial" w:cs="Arial"/>
          <w:caps/>
          <w:szCs w:val="24"/>
          <w:u w:val="none"/>
        </w:rPr>
      </w:pPr>
    </w:p>
    <w:p w:rsidR="00A23B3E" w:rsidRPr="00C17672" w:rsidRDefault="00A23B3E" w:rsidP="00A30CBB">
      <w:pPr>
        <w:pStyle w:val="Annexetitre"/>
        <w:spacing w:before="0" w:after="0"/>
        <w:rPr>
          <w:rFonts w:ascii="Arial" w:hAnsi="Arial" w:cs="Arial"/>
          <w:szCs w:val="24"/>
        </w:rPr>
      </w:pPr>
      <w:r w:rsidRPr="00C17672">
        <w:rPr>
          <w:rFonts w:ascii="Arial" w:hAnsi="Arial" w:cs="Arial"/>
          <w:caps/>
          <w:szCs w:val="24"/>
          <w:u w:val="none"/>
        </w:rPr>
        <w:t>Modello di formulario peril documento di gara unico europeo (DGUE)</w:t>
      </w:r>
    </w:p>
    <w:p w:rsidR="00A23B3E" w:rsidRDefault="00A23B3E" w:rsidP="00FB3543">
      <w:pPr>
        <w:spacing w:before="0" w:after="0"/>
      </w:pPr>
    </w:p>
    <w:p w:rsidR="00A23B3E" w:rsidRPr="00C17672" w:rsidRDefault="00A23B3E">
      <w:pPr>
        <w:pStyle w:val="ChapterTitle"/>
        <w:spacing w:before="0" w:after="0"/>
        <w:jc w:val="both"/>
        <w:rPr>
          <w:sz w:val="16"/>
          <w:szCs w:val="16"/>
        </w:rPr>
      </w:pPr>
      <w:r w:rsidRPr="00C17672">
        <w:rPr>
          <w:sz w:val="18"/>
          <w:szCs w:val="18"/>
        </w:rPr>
        <w:t>Parte I: Informazioni sulla procedura di appalto e sull'amministrazione aggiudicatrice o ente aggiudicatore</w:t>
      </w: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Default="00A23B3E" w:rsidP="00DA1B74">
      <w:pPr>
        <w:pBdr>
          <w:top w:val="single" w:sz="4" w:space="1" w:color="00000A"/>
          <w:left w:val="single" w:sz="4" w:space="4" w:color="00000A"/>
          <w:bottom w:val="single" w:sz="4" w:space="1" w:color="00000A"/>
          <w:right w:val="single" w:sz="4" w:space="10" w:color="00000A"/>
        </w:pBdr>
        <w:shd w:val="clear" w:color="auto" w:fill="BFBFBF"/>
        <w:ind w:right="-99"/>
        <w:rPr>
          <w:rFonts w:ascii="Arial" w:hAnsi="Arial" w:cs="Arial"/>
          <w:b/>
          <w:color w:val="000000"/>
          <w:w w:val="0"/>
          <w:sz w:val="15"/>
          <w:szCs w:val="15"/>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764E7">
            <w:pPr>
              <w:ind w:right="-99"/>
            </w:pPr>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6263AE" w:rsidRDefault="00A23B3E" w:rsidP="004764E7">
            <w:pPr>
              <w:ind w:right="-99"/>
              <w:rPr>
                <w:rFonts w:ascii="Arial" w:hAnsi="Arial" w:cs="Arial"/>
                <w:sz w:val="18"/>
                <w:szCs w:val="18"/>
              </w:rPr>
            </w:pPr>
            <w:r w:rsidRPr="006263AE">
              <w:rPr>
                <w:rFonts w:ascii="Arial" w:hAnsi="Arial" w:cs="Arial"/>
                <w:b/>
                <w:sz w:val="18"/>
                <w:szCs w:val="18"/>
              </w:rPr>
              <w:t>Risposta:</w:t>
            </w:r>
          </w:p>
        </w:tc>
      </w:tr>
      <w:tr w:rsidR="00BC4D3C" w:rsidTr="004764E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4764E7">
            <w:pPr>
              <w:ind w:right="-99"/>
              <w:rPr>
                <w:rFonts w:ascii="Arial" w:hAnsi="Arial" w:cs="Arial"/>
                <w:color w:val="000000"/>
                <w:sz w:val="14"/>
                <w:szCs w:val="14"/>
              </w:rPr>
            </w:pPr>
            <w:r w:rsidRPr="006263AE">
              <w:rPr>
                <w:rFonts w:ascii="Arial" w:hAnsi="Arial" w:cs="Arial"/>
                <w:color w:val="000000"/>
                <w:sz w:val="14"/>
                <w:szCs w:val="14"/>
              </w:rPr>
              <w:t xml:space="preserve">Nome: </w:t>
            </w:r>
          </w:p>
          <w:p w:rsidR="00BC4D3C" w:rsidRPr="006263AE" w:rsidRDefault="00BC4D3C" w:rsidP="004764E7">
            <w:pPr>
              <w:ind w:right="-99"/>
              <w:rPr>
                <w:rFonts w:ascii="Arial" w:hAnsi="Arial" w:cs="Arial"/>
                <w:color w:val="000000"/>
                <w:sz w:val="14"/>
                <w:szCs w:val="14"/>
              </w:rPr>
            </w:pPr>
          </w:p>
          <w:p w:rsidR="00BC4D3C" w:rsidRPr="006263AE" w:rsidRDefault="00BC4D3C" w:rsidP="004764E7">
            <w:pPr>
              <w:ind w:right="-99"/>
              <w:rPr>
                <w:color w:val="000000"/>
              </w:rPr>
            </w:pPr>
            <w:r w:rsidRPr="006263AE">
              <w:rPr>
                <w:rFonts w:ascii="Arial" w:hAnsi="Arial" w:cs="Arial"/>
                <w:color w:val="000000"/>
                <w:sz w:val="14"/>
                <w:szCs w:val="14"/>
              </w:rPr>
              <w:t xml:space="preserve">Codice fiscale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4D2ED8" w:rsidRDefault="00BC4D3C" w:rsidP="004D2ED8">
            <w:pPr>
              <w:rPr>
                <w:rFonts w:ascii="Arial" w:hAnsi="Arial" w:cs="Arial"/>
                <w:sz w:val="18"/>
                <w:szCs w:val="18"/>
              </w:rPr>
            </w:pPr>
            <w:r w:rsidRPr="00BC4D3C">
              <w:rPr>
                <w:rFonts w:ascii="Arial" w:hAnsi="Arial" w:cs="Arial"/>
                <w:sz w:val="18"/>
                <w:szCs w:val="18"/>
              </w:rPr>
              <w:t xml:space="preserve">CAMERA DI COMMERCIO </w:t>
            </w:r>
            <w:r w:rsidR="004D2ED8">
              <w:rPr>
                <w:rFonts w:ascii="Arial" w:hAnsi="Arial" w:cs="Arial"/>
                <w:sz w:val="18"/>
                <w:szCs w:val="18"/>
              </w:rPr>
              <w:t>DI MILANO MONZA BRIANZA LODI</w:t>
            </w:r>
          </w:p>
          <w:p w:rsidR="00E43F2D" w:rsidRPr="00BC4D3C" w:rsidRDefault="004D2ED8" w:rsidP="004D2ED8">
            <w:pPr>
              <w:rPr>
                <w:rFonts w:ascii="Arial" w:hAnsi="Arial" w:cs="Arial"/>
                <w:sz w:val="18"/>
                <w:szCs w:val="18"/>
              </w:rPr>
            </w:pPr>
            <w:r>
              <w:rPr>
                <w:rFonts w:ascii="Arial" w:hAnsi="Arial" w:cs="Arial"/>
                <w:sz w:val="18"/>
                <w:szCs w:val="18"/>
              </w:rPr>
              <w:t>09920840965</w:t>
            </w:r>
          </w:p>
        </w:tc>
      </w:tr>
      <w:tr w:rsidR="00BC4D3C"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F627A3" w:rsidRDefault="00BC4D3C" w:rsidP="004764E7">
            <w:pPr>
              <w:ind w:right="-99"/>
            </w:pPr>
            <w:r w:rsidRPr="00F627A3">
              <w:rPr>
                <w:rFonts w:ascii="Arial" w:hAnsi="Arial" w:cs="Arial"/>
                <w:b/>
                <w:sz w:val="14"/>
                <w:szCs w:val="14"/>
              </w:rPr>
              <w:t>Di quale appalto si tratta?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E43F2D" w:rsidP="0065410A">
            <w:pPr>
              <w:rPr>
                <w:rFonts w:ascii="Arial" w:hAnsi="Arial" w:cs="Arial"/>
                <w:sz w:val="18"/>
                <w:szCs w:val="18"/>
              </w:rPr>
            </w:pPr>
            <w:r w:rsidRPr="00BC4D3C">
              <w:rPr>
                <w:rFonts w:ascii="Arial" w:hAnsi="Arial" w:cs="Arial"/>
                <w:sz w:val="18"/>
                <w:szCs w:val="18"/>
              </w:rPr>
              <w:t xml:space="preserve">PROCEDURA </w:t>
            </w:r>
            <w:r w:rsidR="0065410A">
              <w:rPr>
                <w:rFonts w:ascii="Arial" w:hAnsi="Arial" w:cs="Arial"/>
                <w:sz w:val="18"/>
                <w:szCs w:val="18"/>
              </w:rPr>
              <w:t xml:space="preserve"> </w:t>
            </w:r>
            <w:r w:rsidR="00A81E11">
              <w:rPr>
                <w:rFonts w:ascii="Arial" w:hAnsi="Arial" w:cs="Arial"/>
                <w:sz w:val="18"/>
                <w:szCs w:val="18"/>
              </w:rPr>
              <w:t>APERTA</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6D470E">
            <w:pPr>
              <w:ind w:right="-99"/>
            </w:pPr>
            <w:r>
              <w:rPr>
                <w:rFonts w:ascii="Arial" w:hAnsi="Arial" w:cs="Arial"/>
                <w:sz w:val="14"/>
                <w:szCs w:val="14"/>
              </w:rPr>
              <w:t>Titolo o breve descrizione dell'appalto:</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1F4E26" w:rsidRPr="00BC4D3C" w:rsidRDefault="004C7118" w:rsidP="001F4E26">
            <w:pPr>
              <w:rPr>
                <w:rFonts w:ascii="Arial" w:hAnsi="Arial" w:cs="Arial"/>
                <w:sz w:val="18"/>
                <w:szCs w:val="18"/>
              </w:rPr>
            </w:pPr>
            <w:r w:rsidRPr="004C7118">
              <w:rPr>
                <w:rFonts w:ascii="Arial" w:hAnsi="Arial" w:cs="Arial"/>
                <w:sz w:val="18"/>
                <w:szCs w:val="18"/>
              </w:rPr>
              <w:t xml:space="preserve">PROCEDURA APERTA PER L’AFFIDAMENTO </w:t>
            </w:r>
            <w:r w:rsidR="001F4E26">
              <w:rPr>
                <w:rFonts w:ascii="Arial" w:hAnsi="Arial" w:cs="Arial"/>
                <w:sz w:val="18"/>
                <w:szCs w:val="18"/>
              </w:rPr>
              <w:t xml:space="preserve">DEI SERVIZI ASSICURATIVI </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Default="00BC4D3C" w:rsidP="003D16A0">
            <w:pPr>
              <w:ind w:right="-99"/>
            </w:pPr>
            <w:r>
              <w:rPr>
                <w:rFonts w:ascii="Arial" w:hAnsi="Arial" w:cs="Arial"/>
                <w:sz w:val="14"/>
                <w:szCs w:val="14"/>
              </w:rPr>
              <w:t>Numero di riferimento attribuito al fascicolo dall'amministrazione aggiudicatrice o ente</w:t>
            </w:r>
            <w:r w:rsidR="003D16A0">
              <w:rPr>
                <w:rFonts w:ascii="Arial" w:hAnsi="Arial" w:cs="Arial"/>
                <w:sz w:val="14"/>
                <w:szCs w:val="14"/>
              </w:rPr>
              <w:t xml:space="preserve"> aggiudicatore (ove esistente)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BC4D3C" w:rsidRPr="00BC4D3C" w:rsidRDefault="00A81E11" w:rsidP="00A81E11">
            <w:pPr>
              <w:rPr>
                <w:rFonts w:ascii="Arial" w:hAnsi="Arial" w:cs="Arial"/>
                <w:sz w:val="18"/>
                <w:szCs w:val="18"/>
              </w:rPr>
            </w:pPr>
            <w:r>
              <w:rPr>
                <w:rFonts w:ascii="Arial" w:hAnsi="Arial" w:cs="Arial"/>
                <w:sz w:val="18"/>
                <w:szCs w:val="18"/>
              </w:rPr>
              <w:t xml:space="preserve"> </w:t>
            </w:r>
            <w:r w:rsidR="00562D3F">
              <w:rPr>
                <w:rFonts w:ascii="Arial" w:hAnsi="Arial" w:cs="Arial"/>
                <w:sz w:val="18"/>
                <w:szCs w:val="18"/>
              </w:rPr>
              <w:t>--</w:t>
            </w:r>
          </w:p>
        </w:tc>
      </w:tr>
      <w:tr w:rsidR="00BC4D3C" w:rsidTr="004764E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 xml:space="preserve">CIG </w:t>
            </w:r>
          </w:p>
          <w:p w:rsidR="001F4E26" w:rsidRDefault="001F4E26" w:rsidP="004764E7">
            <w:pPr>
              <w:ind w:right="-99"/>
              <w:rPr>
                <w:rFonts w:ascii="Arial" w:hAnsi="Arial" w:cs="Arial"/>
                <w:color w:val="000000"/>
                <w:sz w:val="14"/>
                <w:szCs w:val="14"/>
              </w:rPr>
            </w:pPr>
          </w:p>
          <w:p w:rsidR="001F4E26" w:rsidRDefault="001F4E26" w:rsidP="004764E7">
            <w:pPr>
              <w:ind w:right="-99"/>
              <w:rPr>
                <w:rFonts w:ascii="Arial" w:hAnsi="Arial" w:cs="Arial"/>
                <w:color w:val="000000"/>
                <w:sz w:val="14"/>
                <w:szCs w:val="14"/>
              </w:rPr>
            </w:pPr>
          </w:p>
          <w:p w:rsidR="001F4E26" w:rsidRDefault="001F4E26" w:rsidP="004764E7">
            <w:pPr>
              <w:ind w:right="-99"/>
              <w:rPr>
                <w:rFonts w:ascii="Arial" w:hAnsi="Arial" w:cs="Arial"/>
                <w:color w:val="000000"/>
                <w:sz w:val="14"/>
                <w:szCs w:val="14"/>
              </w:rPr>
            </w:pPr>
          </w:p>
          <w:p w:rsidR="00E25BAF" w:rsidRDefault="00E25BAF" w:rsidP="004764E7">
            <w:pPr>
              <w:ind w:right="-99"/>
              <w:rPr>
                <w:rFonts w:ascii="Arial" w:hAnsi="Arial" w:cs="Arial"/>
                <w:color w:val="000000"/>
                <w:sz w:val="14"/>
                <w:szCs w:val="14"/>
              </w:rPr>
            </w:pPr>
          </w:p>
          <w:p w:rsidR="00E25BAF" w:rsidRDefault="00E25BAF" w:rsidP="004764E7">
            <w:pPr>
              <w:ind w:right="-99"/>
              <w:rPr>
                <w:rFonts w:ascii="Arial" w:hAnsi="Arial" w:cs="Arial"/>
                <w:color w:val="000000"/>
                <w:sz w:val="14"/>
                <w:szCs w:val="14"/>
              </w:rPr>
            </w:pPr>
          </w:p>
          <w:p w:rsidR="00E25BAF" w:rsidRDefault="00E25BAF" w:rsidP="004764E7">
            <w:pPr>
              <w:ind w:right="-99"/>
              <w:rPr>
                <w:rFonts w:ascii="Arial" w:hAnsi="Arial" w:cs="Arial"/>
                <w:color w:val="000000"/>
                <w:sz w:val="14"/>
                <w:szCs w:val="14"/>
              </w:rPr>
            </w:pPr>
          </w:p>
          <w:p w:rsidR="00E25BAF" w:rsidRDefault="00E25BAF" w:rsidP="004764E7">
            <w:pPr>
              <w:ind w:right="-99"/>
              <w:rPr>
                <w:rFonts w:ascii="Arial" w:hAnsi="Arial" w:cs="Arial"/>
                <w:color w:val="000000"/>
                <w:sz w:val="14"/>
                <w:szCs w:val="14"/>
              </w:rPr>
            </w:pPr>
          </w:p>
          <w:p w:rsidR="00E25BAF" w:rsidRDefault="00E25BAF" w:rsidP="004764E7">
            <w:pPr>
              <w:ind w:right="-99"/>
              <w:rPr>
                <w:rFonts w:ascii="Arial" w:hAnsi="Arial" w:cs="Arial"/>
                <w:color w:val="000000"/>
                <w:sz w:val="14"/>
                <w:szCs w:val="14"/>
              </w:rPr>
            </w:pPr>
          </w:p>
          <w:p w:rsidR="00BC4D3C" w:rsidRPr="0025680C" w:rsidRDefault="00BC4D3C" w:rsidP="004764E7">
            <w:pPr>
              <w:ind w:right="-99"/>
              <w:rPr>
                <w:rFonts w:ascii="Arial" w:hAnsi="Arial" w:cs="Arial"/>
                <w:color w:val="000000"/>
                <w:sz w:val="14"/>
                <w:szCs w:val="14"/>
              </w:rPr>
            </w:pPr>
            <w:r w:rsidRPr="0025680C">
              <w:rPr>
                <w:rFonts w:ascii="Arial" w:hAnsi="Arial" w:cs="Arial"/>
                <w:color w:val="000000"/>
                <w:sz w:val="14"/>
                <w:szCs w:val="14"/>
              </w:rPr>
              <w:t>CUP (ove previsto)</w:t>
            </w:r>
          </w:p>
          <w:p w:rsidR="00BC4D3C" w:rsidRPr="0039768B" w:rsidRDefault="00BC4D3C" w:rsidP="004764E7">
            <w:pPr>
              <w:ind w:right="-99"/>
              <w:rPr>
                <w:color w:val="000000"/>
                <w:highlight w:val="yellow"/>
              </w:rPr>
            </w:pPr>
            <w:r w:rsidRPr="0025680C">
              <w:rPr>
                <w:rFonts w:ascii="Arial" w:hAnsi="Arial" w:cs="Arial"/>
                <w:color w:val="000000"/>
                <w:sz w:val="14"/>
                <w:szCs w:val="14"/>
              </w:rPr>
              <w:t>Codice progetto (ove l’appalto sia finanziato o cofinanziato con fondi europei)</w:t>
            </w:r>
            <w:r w:rsidRPr="0025680C">
              <w:rPr>
                <w:rFonts w:ascii="Arial" w:hAnsi="Arial" w:cs="Arial"/>
                <w:color w:val="000000"/>
                <w:sz w:val="14"/>
                <w:szCs w:val="14"/>
              </w:rPr>
              <w:tab/>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264214" w:rsidRPr="00264214" w:rsidRDefault="00264214" w:rsidP="001C6C99">
            <w:pPr>
              <w:spacing w:after="0"/>
              <w:rPr>
                <w:rFonts w:ascii="Arial" w:hAnsi="Arial" w:cs="Arial"/>
                <w:bCs/>
                <w:iCs/>
                <w:sz w:val="18"/>
                <w:szCs w:val="18"/>
              </w:rPr>
            </w:pPr>
            <w:r w:rsidRPr="00264214">
              <w:rPr>
                <w:rFonts w:ascii="Arial" w:hAnsi="Arial" w:cs="Arial"/>
                <w:bCs/>
                <w:iCs/>
                <w:sz w:val="18"/>
                <w:szCs w:val="18"/>
              </w:rPr>
              <w:t xml:space="preserve">LOTTO 1 POLIZZA </w:t>
            </w:r>
            <w:r>
              <w:rPr>
                <w:rFonts w:ascii="Arial" w:hAnsi="Arial" w:cs="Arial"/>
                <w:bCs/>
                <w:iCs/>
                <w:sz w:val="18"/>
                <w:szCs w:val="18"/>
              </w:rPr>
              <w:t xml:space="preserve"> </w:t>
            </w:r>
            <w:r w:rsidRPr="00264214">
              <w:rPr>
                <w:rFonts w:ascii="Arial" w:hAnsi="Arial" w:cs="Arial"/>
                <w:bCs/>
                <w:iCs/>
                <w:sz w:val="18"/>
                <w:szCs w:val="18"/>
              </w:rPr>
              <w:t xml:space="preserve">ALL RISK  CIG  </w:t>
            </w:r>
            <w:r w:rsidR="00E25BAF">
              <w:rPr>
                <w:rFonts w:ascii="Arial" w:hAnsi="Arial" w:cs="Arial"/>
                <w:bCs/>
                <w:iCs/>
                <w:sz w:val="18"/>
                <w:szCs w:val="18"/>
              </w:rPr>
              <w:t xml:space="preserve">PADRE </w:t>
            </w:r>
            <w:r w:rsidRPr="00264214">
              <w:rPr>
                <w:rFonts w:ascii="Arial" w:hAnsi="Arial" w:cs="Arial"/>
                <w:bCs/>
                <w:iCs/>
                <w:sz w:val="18"/>
                <w:szCs w:val="18"/>
              </w:rPr>
              <w:t>8503809D2C</w:t>
            </w:r>
          </w:p>
          <w:p w:rsidR="00264214" w:rsidRPr="00264214" w:rsidRDefault="00264214" w:rsidP="001C6C99">
            <w:pPr>
              <w:spacing w:after="0"/>
              <w:ind w:right="-108"/>
              <w:rPr>
                <w:rFonts w:ascii="Arial" w:hAnsi="Arial" w:cs="Arial"/>
                <w:bCs/>
                <w:iCs/>
                <w:sz w:val="18"/>
                <w:szCs w:val="18"/>
              </w:rPr>
            </w:pPr>
            <w:r w:rsidRPr="00264214">
              <w:rPr>
                <w:rFonts w:ascii="Arial" w:hAnsi="Arial" w:cs="Arial"/>
                <w:bCs/>
                <w:iCs/>
                <w:sz w:val="18"/>
                <w:szCs w:val="18"/>
              </w:rPr>
              <w:t xml:space="preserve">LOTTO 2 POLIZZA </w:t>
            </w:r>
            <w:r>
              <w:rPr>
                <w:rFonts w:ascii="Arial" w:hAnsi="Arial" w:cs="Arial"/>
                <w:bCs/>
                <w:iCs/>
                <w:sz w:val="18"/>
                <w:szCs w:val="18"/>
              </w:rPr>
              <w:t xml:space="preserve"> </w:t>
            </w:r>
            <w:r w:rsidR="00E25BAF">
              <w:rPr>
                <w:rFonts w:ascii="Arial" w:hAnsi="Arial" w:cs="Arial"/>
                <w:bCs/>
                <w:iCs/>
                <w:sz w:val="18"/>
                <w:szCs w:val="18"/>
              </w:rPr>
              <w:t xml:space="preserve">ALL RISK OPERE D’ARTE CIG PADRE </w:t>
            </w:r>
            <w:r w:rsidRPr="00264214">
              <w:rPr>
                <w:rFonts w:ascii="Arial" w:hAnsi="Arial" w:cs="Arial"/>
                <w:bCs/>
                <w:iCs/>
                <w:sz w:val="18"/>
                <w:szCs w:val="18"/>
              </w:rPr>
              <w:t>850382498E</w:t>
            </w:r>
          </w:p>
          <w:p w:rsidR="00264214" w:rsidRPr="00264214" w:rsidRDefault="00264214" w:rsidP="001C6C99">
            <w:pPr>
              <w:spacing w:after="0"/>
              <w:rPr>
                <w:rFonts w:ascii="Arial" w:hAnsi="Arial" w:cs="Arial"/>
                <w:bCs/>
                <w:iCs/>
                <w:sz w:val="18"/>
                <w:szCs w:val="18"/>
              </w:rPr>
            </w:pPr>
            <w:r w:rsidRPr="00264214">
              <w:rPr>
                <w:rFonts w:ascii="Arial" w:hAnsi="Arial" w:cs="Arial"/>
                <w:bCs/>
                <w:iCs/>
                <w:sz w:val="18"/>
                <w:szCs w:val="18"/>
              </w:rPr>
              <w:t>LOTTO 3 POLIZZA INFORTUNI CIG</w:t>
            </w:r>
            <w:r w:rsidR="00E25BAF">
              <w:rPr>
                <w:rFonts w:ascii="Arial" w:hAnsi="Arial" w:cs="Arial"/>
                <w:bCs/>
                <w:iCs/>
                <w:sz w:val="18"/>
                <w:szCs w:val="18"/>
              </w:rPr>
              <w:t xml:space="preserve"> PADRE</w:t>
            </w:r>
            <w:r w:rsidRPr="00264214">
              <w:rPr>
                <w:rFonts w:ascii="Arial" w:hAnsi="Arial" w:cs="Arial"/>
                <w:bCs/>
                <w:iCs/>
                <w:sz w:val="18"/>
                <w:szCs w:val="18"/>
              </w:rPr>
              <w:t xml:space="preserve"> 850383851D</w:t>
            </w:r>
          </w:p>
          <w:p w:rsidR="00264214" w:rsidRPr="00264214" w:rsidRDefault="00E25BAF" w:rsidP="001C6C99">
            <w:pPr>
              <w:spacing w:after="0"/>
              <w:rPr>
                <w:rFonts w:ascii="Arial" w:hAnsi="Arial" w:cs="Arial"/>
                <w:bCs/>
                <w:iCs/>
                <w:sz w:val="18"/>
                <w:szCs w:val="18"/>
              </w:rPr>
            </w:pPr>
            <w:r>
              <w:rPr>
                <w:rFonts w:ascii="Arial" w:hAnsi="Arial" w:cs="Arial"/>
                <w:bCs/>
                <w:iCs/>
                <w:sz w:val="18"/>
                <w:szCs w:val="18"/>
              </w:rPr>
              <w:t xml:space="preserve">LOTTO 4 POLIZZA RCT/O CIG PADRE </w:t>
            </w:r>
            <w:r w:rsidR="00264214" w:rsidRPr="00264214">
              <w:rPr>
                <w:rFonts w:ascii="Arial" w:hAnsi="Arial" w:cs="Arial"/>
                <w:bCs/>
                <w:iCs/>
                <w:sz w:val="18"/>
                <w:szCs w:val="18"/>
              </w:rPr>
              <w:t>8503846BB5</w:t>
            </w:r>
          </w:p>
          <w:p w:rsidR="00264214" w:rsidRDefault="00264214" w:rsidP="001C6C99">
            <w:pPr>
              <w:spacing w:after="0"/>
              <w:rPr>
                <w:rFonts w:ascii="Arial" w:hAnsi="Arial" w:cs="Arial"/>
                <w:bCs/>
                <w:iCs/>
                <w:sz w:val="18"/>
                <w:szCs w:val="18"/>
              </w:rPr>
            </w:pPr>
            <w:r w:rsidRPr="00264214">
              <w:rPr>
                <w:rFonts w:ascii="Arial" w:hAnsi="Arial" w:cs="Arial"/>
                <w:bCs/>
                <w:iCs/>
                <w:sz w:val="18"/>
                <w:szCs w:val="18"/>
              </w:rPr>
              <w:t>LOTTO 5 POLIZZA RC PATRIMONIALE CIG</w:t>
            </w:r>
            <w:r w:rsidR="00E25BAF">
              <w:rPr>
                <w:rFonts w:ascii="Arial" w:hAnsi="Arial" w:cs="Arial"/>
                <w:bCs/>
                <w:iCs/>
                <w:sz w:val="18"/>
                <w:szCs w:val="18"/>
              </w:rPr>
              <w:t xml:space="preserve"> PADRE</w:t>
            </w:r>
            <w:r w:rsidRPr="00264214">
              <w:rPr>
                <w:rFonts w:ascii="Arial" w:hAnsi="Arial" w:cs="Arial"/>
                <w:bCs/>
                <w:iCs/>
                <w:sz w:val="18"/>
                <w:szCs w:val="18"/>
              </w:rPr>
              <w:t xml:space="preserve">  85038574CB</w:t>
            </w:r>
          </w:p>
          <w:p w:rsidR="00264214" w:rsidRPr="00264214" w:rsidRDefault="00264214" w:rsidP="001C6C99">
            <w:pPr>
              <w:spacing w:after="0"/>
              <w:rPr>
                <w:rFonts w:ascii="Arial" w:hAnsi="Arial" w:cs="Arial"/>
                <w:bCs/>
                <w:iCs/>
                <w:sz w:val="18"/>
                <w:szCs w:val="18"/>
              </w:rPr>
            </w:pPr>
            <w:r w:rsidRPr="00264214">
              <w:rPr>
                <w:rFonts w:ascii="Arial" w:hAnsi="Arial" w:cs="Arial"/>
                <w:bCs/>
                <w:iCs/>
                <w:sz w:val="18"/>
                <w:szCs w:val="18"/>
              </w:rPr>
              <w:t xml:space="preserve">LOTTO </w:t>
            </w:r>
            <w:r w:rsidR="001C6C99">
              <w:rPr>
                <w:rFonts w:ascii="Arial" w:hAnsi="Arial" w:cs="Arial"/>
                <w:bCs/>
                <w:iCs/>
                <w:sz w:val="18"/>
                <w:szCs w:val="18"/>
              </w:rPr>
              <w:t>6</w:t>
            </w:r>
            <w:r w:rsidRPr="00264214">
              <w:rPr>
                <w:rFonts w:ascii="Arial" w:hAnsi="Arial" w:cs="Arial"/>
                <w:bCs/>
                <w:iCs/>
                <w:sz w:val="18"/>
                <w:szCs w:val="18"/>
              </w:rPr>
              <w:t xml:space="preserve"> POLIZZA KASKO CIG </w:t>
            </w:r>
            <w:r w:rsidR="00E25BAF">
              <w:rPr>
                <w:rFonts w:ascii="Arial" w:hAnsi="Arial" w:cs="Arial"/>
                <w:bCs/>
                <w:iCs/>
                <w:sz w:val="18"/>
                <w:szCs w:val="18"/>
              </w:rPr>
              <w:t>PADRE</w:t>
            </w:r>
            <w:r w:rsidRPr="00264214">
              <w:rPr>
                <w:rFonts w:ascii="Arial" w:hAnsi="Arial" w:cs="Arial"/>
                <w:bCs/>
                <w:iCs/>
                <w:sz w:val="18"/>
                <w:szCs w:val="18"/>
              </w:rPr>
              <w:t xml:space="preserve"> 8503869EAF</w:t>
            </w:r>
          </w:p>
          <w:p w:rsidR="00264214" w:rsidRDefault="00264214" w:rsidP="00264214">
            <w:pPr>
              <w:spacing w:before="60" w:after="0"/>
              <w:rPr>
                <w:rFonts w:ascii="Arial" w:hAnsi="Arial" w:cs="Arial"/>
                <w:bCs/>
                <w:iCs/>
                <w:sz w:val="16"/>
                <w:szCs w:val="16"/>
              </w:rPr>
            </w:pPr>
          </w:p>
          <w:p w:rsidR="00DA1B74" w:rsidRPr="00DA1B74" w:rsidRDefault="001F4E26" w:rsidP="00264214">
            <w:pPr>
              <w:spacing w:before="60" w:after="0"/>
              <w:rPr>
                <w:rFonts w:ascii="Arial" w:hAnsi="Arial" w:cs="Arial"/>
                <w:sz w:val="18"/>
                <w:szCs w:val="18"/>
              </w:rPr>
            </w:pPr>
            <w:r w:rsidRPr="00264214">
              <w:rPr>
                <w:rFonts w:ascii="Arial" w:hAnsi="Arial" w:cs="Arial"/>
                <w:sz w:val="16"/>
                <w:szCs w:val="16"/>
              </w:rPr>
              <w:t>----</w:t>
            </w:r>
          </w:p>
        </w:tc>
      </w:tr>
    </w:tbl>
    <w:p w:rsidR="00A23B3E" w:rsidRDefault="00A23B3E" w:rsidP="004764E7">
      <w:pPr>
        <w:pBdr>
          <w:top w:val="single" w:sz="4" w:space="1" w:color="00000A"/>
          <w:left w:val="single" w:sz="4" w:space="4" w:color="00000A"/>
          <w:bottom w:val="single" w:sz="4" w:space="1" w:color="00000A"/>
          <w:right w:val="single" w:sz="4" w:space="4" w:color="00000A"/>
        </w:pBdr>
        <w:shd w:val="clear" w:color="auto" w:fill="BFBFBF"/>
        <w:tabs>
          <w:tab w:val="left" w:pos="4644"/>
        </w:tabs>
        <w:ind w:right="-99"/>
        <w:rPr>
          <w:b/>
          <w:sz w:val="22"/>
        </w:rPr>
      </w:pPr>
      <w:r>
        <w:rPr>
          <w:rFonts w:ascii="Arial" w:hAnsi="Arial" w:cs="Arial"/>
          <w:b/>
          <w:sz w:val="14"/>
          <w:szCs w:val="14"/>
        </w:rPr>
        <w:t>Tutte le altre informazioni in tutte le sezioni del DGUE devono essere inserite dall'operatore economico</w:t>
      </w:r>
    </w:p>
    <w:p w:rsidR="00A23B3E" w:rsidRPr="001F4E26" w:rsidRDefault="00A23B3E" w:rsidP="00C65CDD">
      <w:pPr>
        <w:pStyle w:val="ChapterTitle"/>
        <w:pageBreakBefore/>
        <w:spacing w:after="60"/>
        <w:rPr>
          <w:rFonts w:ascii="Arial" w:hAnsi="Arial" w:cs="Arial"/>
          <w:b w:val="0"/>
          <w:caps/>
          <w:sz w:val="16"/>
          <w:szCs w:val="16"/>
        </w:rPr>
      </w:pPr>
      <w:r w:rsidRPr="001F4E26">
        <w:rPr>
          <w:rFonts w:ascii="Arial" w:hAnsi="Arial" w:cs="Arial"/>
          <w:sz w:val="18"/>
          <w:szCs w:val="18"/>
        </w:rPr>
        <w:lastRenderedPageBreak/>
        <w:t>Parte II: Informazioni sull'operatore economico</w:t>
      </w:r>
    </w:p>
    <w:p w:rsidR="00A23B3E" w:rsidRPr="00322B02" w:rsidRDefault="00A23B3E" w:rsidP="007D0CC8">
      <w:pPr>
        <w:pStyle w:val="SectionTitle"/>
        <w:spacing w:after="0"/>
        <w:rPr>
          <w:rFonts w:ascii="Arial" w:hAnsi="Arial" w:cs="Arial"/>
          <w:caps/>
          <w:sz w:val="16"/>
          <w:szCs w:val="16"/>
        </w:rPr>
      </w:pPr>
      <w:r w:rsidRPr="00322B02">
        <w:rPr>
          <w:rFonts w:ascii="Arial" w:hAnsi="Arial" w:cs="Arial"/>
          <w:caps/>
          <w:sz w:val="16"/>
          <w:szCs w:val="16"/>
        </w:rPr>
        <w:t>A: Informazioni sull'operatore economico</w:t>
      </w:r>
    </w:p>
    <w:p w:rsidR="00C65CDD" w:rsidRDefault="00C65CDD" w:rsidP="00C65CDD">
      <w:pPr>
        <w:pStyle w:val="SectionTitle"/>
        <w:spacing w:before="0" w:after="0"/>
        <w:rPr>
          <w:rFonts w:ascii="Arial" w:hAnsi="Arial" w:cs="Arial"/>
          <w:sz w:val="14"/>
          <w:szCs w:val="14"/>
        </w:rPr>
      </w:pPr>
    </w:p>
    <w:tbl>
      <w:tblPr>
        <w:tblW w:w="0" w:type="auto"/>
        <w:tblInd w:w="-20" w:type="dxa"/>
        <w:tblCellMar>
          <w:left w:w="93" w:type="dxa"/>
        </w:tblCellMar>
        <w:tblLook w:val="0000" w:firstRow="0" w:lastRow="0" w:firstColumn="0" w:lastColumn="0" w:noHBand="0" w:noVBand="0"/>
      </w:tblPr>
      <w:tblGrid>
        <w:gridCol w:w="5737"/>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NumPar1"/>
              <w:ind w:left="850" w:hanging="850"/>
              <w:rPr>
                <w:color w:val="auto"/>
              </w:rPr>
            </w:pPr>
            <w:r w:rsidRPr="00322B02">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w:t>
            </w:r>
          </w:p>
        </w:tc>
      </w:tr>
      <w:tr w:rsidR="00A23B3E" w:rsidTr="00322B02">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Partita IVA, se applicabile:</w:t>
            </w:r>
          </w:p>
          <w:p w:rsidR="00A23B3E" w:rsidRPr="00322B02" w:rsidRDefault="00A23B3E">
            <w:pPr>
              <w:pStyle w:val="Text1"/>
              <w:ind w:left="0"/>
              <w:rPr>
                <w:color w:val="auto"/>
              </w:rPr>
            </w:pPr>
            <w:r w:rsidRPr="00322B02">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w:t>
            </w:r>
          </w:p>
        </w:tc>
      </w:tr>
      <w:tr w:rsidR="00A23B3E" w:rsidTr="00322B02">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Persone di contatto (</w:t>
            </w:r>
            <w:r w:rsidRPr="00322B02">
              <w:rPr>
                <w:rStyle w:val="Rimandonotaapidipagina"/>
                <w:rFonts w:ascii="Arial" w:hAnsi="Arial" w:cs="Arial"/>
                <w:color w:val="auto"/>
                <w:sz w:val="14"/>
                <w:szCs w:val="14"/>
              </w:rPr>
              <w:footnoteReference w:id="2"/>
            </w:r>
            <w:r w:rsidRPr="00322B02">
              <w:rPr>
                <w:rFonts w:ascii="Arial" w:hAnsi="Arial" w:cs="Arial"/>
                <w:color w:val="auto"/>
                <w:sz w:val="14"/>
                <w:szCs w:val="14"/>
              </w:rPr>
              <w:t>):</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Telefono:</w:t>
            </w:r>
          </w:p>
          <w:p w:rsidR="00A23B3E" w:rsidRPr="00322B02" w:rsidRDefault="00A23B3E">
            <w:pPr>
              <w:pStyle w:val="Text1"/>
              <w:ind w:left="0"/>
              <w:rPr>
                <w:rFonts w:ascii="Arial" w:hAnsi="Arial" w:cs="Arial"/>
                <w:color w:val="auto"/>
                <w:sz w:val="14"/>
                <w:szCs w:val="14"/>
              </w:rPr>
            </w:pPr>
            <w:r w:rsidRPr="00322B02">
              <w:rPr>
                <w:rFonts w:ascii="Arial" w:hAnsi="Arial" w:cs="Arial"/>
                <w:color w:val="auto"/>
                <w:sz w:val="14"/>
                <w:szCs w:val="14"/>
              </w:rPr>
              <w:t>PEC o e-mail:</w:t>
            </w:r>
          </w:p>
          <w:p w:rsidR="00A23B3E" w:rsidRPr="00322B02" w:rsidRDefault="00A23B3E">
            <w:pPr>
              <w:pStyle w:val="Text1"/>
              <w:ind w:left="0"/>
              <w:rPr>
                <w:color w:val="auto"/>
              </w:rPr>
            </w:pPr>
            <w:r w:rsidRPr="00322B02">
              <w:rPr>
                <w:rFonts w:ascii="Arial" w:hAnsi="Arial" w:cs="Arial"/>
                <w:color w:val="auto"/>
                <w:sz w:val="14"/>
                <w:szCs w:val="14"/>
              </w:rPr>
              <w:t>(indirizzo Internet o sito web) (</w:t>
            </w:r>
            <w:r w:rsidRPr="00322B02">
              <w:rPr>
                <w:rFonts w:ascii="Arial" w:hAnsi="Arial" w:cs="Arial"/>
                <w:i/>
                <w:color w:val="auto"/>
                <w:sz w:val="14"/>
                <w:szCs w:val="14"/>
              </w:rPr>
              <w:t>ove esistente</w:t>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pPr>
              <w:pStyle w:val="Text1"/>
              <w:ind w:left="0"/>
              <w:rPr>
                <w:color w:val="auto"/>
              </w:rPr>
            </w:pPr>
            <w:r w:rsidRPr="00322B02">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b/>
                <w:sz w:val="14"/>
                <w:szCs w:val="14"/>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Pr="00322B02" w:rsidRDefault="00A23B3E" w:rsidP="00A30CBB">
            <w:pPr>
              <w:pStyle w:val="Text1"/>
              <w:ind w:left="0"/>
              <w:jc w:val="both"/>
              <w:rPr>
                <w:rFonts w:ascii="Arial" w:hAnsi="Arial" w:cs="Arial"/>
                <w:color w:val="auto"/>
                <w:sz w:val="14"/>
                <w:szCs w:val="14"/>
              </w:rPr>
            </w:pPr>
            <w:r w:rsidRPr="00322B02">
              <w:rPr>
                <w:rFonts w:ascii="Arial" w:hAnsi="Arial" w:cs="Arial"/>
                <w:color w:val="auto"/>
                <w:sz w:val="14"/>
                <w:szCs w:val="14"/>
              </w:rPr>
              <w:t xml:space="preserve">L'operatore economico è una </w:t>
            </w:r>
            <w:proofErr w:type="spellStart"/>
            <w:r w:rsidRPr="00322B02">
              <w:rPr>
                <w:rFonts w:ascii="Arial" w:hAnsi="Arial" w:cs="Arial"/>
                <w:color w:val="auto"/>
                <w:sz w:val="14"/>
                <w:szCs w:val="14"/>
              </w:rPr>
              <w:t>microimpresa</w:t>
            </w:r>
            <w:proofErr w:type="spellEnd"/>
            <w:r w:rsidRPr="00322B02">
              <w:rPr>
                <w:rFonts w:ascii="Arial" w:hAnsi="Arial" w:cs="Arial"/>
                <w:color w:val="auto"/>
                <w:sz w:val="14"/>
                <w:szCs w:val="14"/>
              </w:rPr>
              <w:t>, oppure un'impresa piccola o media (</w:t>
            </w:r>
            <w:r w:rsidRPr="00322B02">
              <w:rPr>
                <w:rStyle w:val="Rimandonotaapidipagina"/>
                <w:rFonts w:ascii="Arial" w:hAnsi="Arial" w:cs="Arial"/>
                <w:color w:val="auto"/>
                <w:sz w:val="14"/>
                <w:szCs w:val="14"/>
              </w:rPr>
              <w:footnoteReference w:id="3"/>
            </w:r>
            <w:r w:rsidRPr="00322B02">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B66187" w:rsidP="00A30CBB">
            <w:pPr>
              <w:pStyle w:val="Text1"/>
              <w:spacing w:after="0"/>
              <w:ind w:left="0"/>
              <w:jc w:val="both"/>
              <w:rPr>
                <w:rFonts w:ascii="Arial" w:hAnsi="Arial" w:cs="Arial"/>
                <w:b/>
                <w:color w:val="000000"/>
                <w:sz w:val="14"/>
                <w:szCs w:val="14"/>
              </w:rPr>
            </w:pPr>
            <w:r>
              <w:rPr>
                <w:rFonts w:ascii="Arial" w:hAnsi="Arial" w:cs="Arial"/>
                <w:b/>
                <w:color w:val="000000"/>
                <w:sz w:val="14"/>
                <w:szCs w:val="14"/>
              </w:rPr>
              <w:t>Solo se l'appalto è riservato</w:t>
            </w:r>
            <w:r w:rsidR="00A23B3E" w:rsidRPr="003A443E">
              <w:rPr>
                <w:rFonts w:ascii="Arial" w:hAnsi="Arial" w:cs="Arial"/>
                <w:b/>
                <w:color w:val="000000"/>
                <w:sz w:val="14"/>
                <w:szCs w:val="14"/>
              </w:rPr>
              <w:t xml:space="preserve">: </w:t>
            </w:r>
            <w:r w:rsidR="00A23B3E" w:rsidRPr="003A443E">
              <w:rPr>
                <w:rFonts w:ascii="Arial" w:hAnsi="Arial" w:cs="Arial"/>
                <w:color w:val="000000"/>
                <w:sz w:val="14"/>
                <w:szCs w:val="14"/>
              </w:rPr>
              <w:t>l'operatore economico è un laboratorio protetto, un' "impresa sociale" (</w:t>
            </w:r>
            <w:r w:rsidR="00A23B3E" w:rsidRPr="003A443E">
              <w:rPr>
                <w:rStyle w:val="Rimandonotaapidipagina"/>
                <w:rFonts w:ascii="Arial" w:hAnsi="Arial" w:cs="Arial"/>
                <w:color w:val="000000"/>
                <w:sz w:val="14"/>
                <w:szCs w:val="14"/>
              </w:rPr>
              <w:footnoteReference w:id="4"/>
            </w:r>
            <w:r w:rsidR="00A23B3E"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Default="00A23B3E" w:rsidP="00DA1B74">
            <w:pPr>
              <w:pStyle w:val="Text1"/>
              <w:numPr>
                <w:ilvl w:val="0"/>
                <w:numId w:val="23"/>
              </w:numPr>
              <w:spacing w:before="0" w:after="0"/>
              <w:ind w:left="304" w:hanging="284"/>
              <w:jc w:val="both"/>
              <w:rPr>
                <w:rFonts w:ascii="Arial" w:hAnsi="Arial" w:cs="Arial"/>
                <w:color w:val="000000"/>
                <w:sz w:val="14"/>
                <w:szCs w:val="14"/>
              </w:rPr>
            </w:pPr>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p>
          <w:p w:rsidR="00DA1B74" w:rsidRDefault="00DA1B74" w:rsidP="00DA1B74">
            <w:pPr>
              <w:pStyle w:val="Text1"/>
              <w:spacing w:before="0" w:after="0"/>
              <w:jc w:val="both"/>
              <w:rPr>
                <w:rFonts w:ascii="Arial" w:hAnsi="Arial" w:cs="Arial"/>
                <w:color w:val="000000"/>
                <w:sz w:val="14"/>
                <w:szCs w:val="14"/>
              </w:rPr>
            </w:pPr>
          </w:p>
          <w:p w:rsidR="00DA1B74" w:rsidRDefault="00DA1B74" w:rsidP="00DA1B74">
            <w:pPr>
              <w:pStyle w:val="Text1"/>
              <w:spacing w:before="0" w:after="0"/>
              <w:jc w:val="both"/>
              <w:rPr>
                <w:rFonts w:ascii="Arial" w:hAnsi="Arial" w:cs="Arial"/>
                <w:color w:val="000000"/>
                <w:sz w:val="14"/>
                <w:szCs w:val="14"/>
              </w:rPr>
            </w:pPr>
          </w:p>
          <w:p w:rsidR="00DA1B74" w:rsidRPr="003A443E" w:rsidRDefault="00DA1B74" w:rsidP="00DA1B74">
            <w:pPr>
              <w:pStyle w:val="Text1"/>
              <w:spacing w:before="0" w:after="0"/>
              <w:jc w:val="both"/>
              <w:rPr>
                <w:rFonts w:ascii="Arial" w:hAnsi="Arial" w:cs="Arial"/>
                <w:color w:val="000000"/>
                <w:sz w:val="14"/>
                <w:szCs w:val="14"/>
              </w:rPr>
            </w:pP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Default="00A23B3E">
            <w:pPr>
              <w:pStyle w:val="Text1"/>
              <w:ind w:left="0"/>
              <w:rPr>
                <w:rFonts w:ascii="Arial" w:hAnsi="Arial" w:cs="Arial"/>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F21994" w:rsidRDefault="00A23B3E" w:rsidP="00DA1B74">
            <w:pPr>
              <w:pStyle w:val="Text1"/>
              <w:spacing w:before="180"/>
              <w:ind w:left="0"/>
              <w:rPr>
                <w:rFonts w:ascii="Arial" w:hAnsi="Arial" w:cs="Arial"/>
                <w:color w:val="000000"/>
                <w:sz w:val="14"/>
                <w:szCs w:val="14"/>
              </w:rPr>
            </w:pPr>
            <w:r>
              <w:rPr>
                <w:rFonts w:ascii="Arial" w:hAnsi="Arial" w:cs="Arial"/>
                <w:color w:val="000000"/>
                <w:sz w:val="14"/>
                <w:szCs w:val="14"/>
              </w:rPr>
              <w:t>c) […………..…]</w:t>
            </w:r>
            <w:r>
              <w:rPr>
                <w:rFonts w:ascii="Arial" w:hAnsi="Arial" w:cs="Arial"/>
                <w:color w:val="000000"/>
                <w:sz w:val="14"/>
                <w:szCs w:val="14"/>
              </w:rPr>
              <w:br/>
            </w:r>
          </w:p>
          <w:p w:rsidR="00DA1B74" w:rsidRDefault="00A23B3E">
            <w:pPr>
              <w:pStyle w:val="Text1"/>
              <w:ind w:left="0"/>
              <w:rPr>
                <w:rFonts w:ascii="Arial" w:hAnsi="Arial" w:cs="Arial"/>
                <w:color w:val="000000"/>
                <w:sz w:val="14"/>
                <w:szCs w:val="14"/>
              </w:rPr>
            </w:pPr>
            <w:r>
              <w:rPr>
                <w:rFonts w:ascii="Arial" w:hAnsi="Arial" w:cs="Arial"/>
                <w:color w:val="000000"/>
                <w:sz w:val="14"/>
                <w:szCs w:val="14"/>
              </w:rPr>
              <w:br/>
            </w:r>
          </w:p>
          <w:p w:rsidR="00A23B3E" w:rsidRPr="00C65CDD" w:rsidRDefault="00A23B3E" w:rsidP="00DA1B74">
            <w:pPr>
              <w:pStyle w:val="Text1"/>
              <w:spacing w:before="240"/>
              <w:ind w:left="0"/>
              <w:rPr>
                <w:rFonts w:ascii="Arial" w:hAnsi="Arial" w:cs="Arial"/>
                <w:color w:val="auto"/>
                <w:sz w:val="14"/>
                <w:szCs w:val="14"/>
                <w:highlight w:val="yellow"/>
              </w:rPr>
            </w:pPr>
            <w:r>
              <w:rPr>
                <w:rFonts w:ascii="Arial" w:hAnsi="Arial" w:cs="Arial"/>
                <w:color w:val="000000"/>
                <w:sz w:val="14"/>
                <w:szCs w:val="14"/>
              </w:rPr>
              <w:lastRenderedPageBreak/>
              <w:t>d) [</w:t>
            </w:r>
            <w:r w:rsidR="00F21994">
              <w:rPr>
                <w:rFonts w:ascii="Arial" w:hAnsi="Arial" w:cs="Arial"/>
                <w:color w:val="000000"/>
                <w:sz w:val="14"/>
                <w:szCs w:val="14"/>
              </w:rPr>
              <w:t xml:space="preserve"> </w:t>
            </w:r>
            <w:r>
              <w:rPr>
                <w:rFonts w:ascii="Arial" w:hAnsi="Arial" w:cs="Arial"/>
                <w:color w:val="000000"/>
                <w:sz w:val="14"/>
                <w:szCs w:val="14"/>
              </w:rPr>
              <w:t xml:space="preserve"> ] Sì [</w:t>
            </w:r>
            <w:r w:rsidR="00F21994">
              <w:rPr>
                <w:rFonts w:ascii="Arial" w:hAnsi="Arial" w:cs="Arial"/>
                <w:color w:val="000000"/>
                <w:sz w:val="14"/>
                <w:szCs w:val="14"/>
              </w:rPr>
              <w:t xml:space="preserve"> </w:t>
            </w:r>
            <w:r>
              <w:rPr>
                <w:rFonts w:ascii="Arial" w:hAnsi="Arial" w:cs="Arial"/>
                <w:color w:val="000000"/>
                <w:sz w:val="14"/>
                <w:szCs w:val="14"/>
              </w:rPr>
              <w:t xml:space="preserve"> ] No</w:t>
            </w:r>
          </w:p>
          <w:p w:rsidR="00A23B3E" w:rsidRPr="00C65CDD" w:rsidRDefault="00A23B3E">
            <w:pPr>
              <w:pStyle w:val="Text1"/>
              <w:ind w:left="0"/>
              <w:rPr>
                <w:rFonts w:ascii="Arial" w:hAnsi="Arial" w:cs="Arial"/>
                <w:color w:val="auto"/>
                <w:sz w:val="14"/>
                <w:szCs w:val="14"/>
                <w:highlight w:val="yellow"/>
              </w:rPr>
            </w:pPr>
          </w:p>
          <w:p w:rsidR="00A23B3E" w:rsidRPr="00C65CDD" w:rsidRDefault="00A23B3E">
            <w:pPr>
              <w:pStyle w:val="Text1"/>
              <w:ind w:left="0"/>
              <w:rPr>
                <w:rFonts w:ascii="Arial" w:hAnsi="Arial" w:cs="Arial"/>
                <w:color w:val="auto"/>
                <w:sz w:val="14"/>
                <w:szCs w:val="14"/>
                <w:highlight w:val="yellow"/>
              </w:rPr>
            </w:pPr>
          </w:p>
          <w:p w:rsidR="00DA1B74" w:rsidRDefault="00DA1B74">
            <w:pPr>
              <w:pStyle w:val="Text1"/>
              <w:ind w:left="0"/>
              <w:rPr>
                <w:rFonts w:ascii="Arial" w:hAnsi="Arial" w:cs="Arial"/>
                <w:sz w:val="14"/>
                <w:szCs w:val="14"/>
              </w:rPr>
            </w:pPr>
          </w:p>
          <w:p w:rsidR="00E20998" w:rsidRDefault="00E20998">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DA1B74">
              <w:rPr>
                <w:rFonts w:ascii="Arial" w:hAnsi="Arial" w:cs="Arial"/>
                <w:b/>
                <w:color w:val="000000"/>
                <w:sz w:val="14"/>
                <w:szCs w:val="14"/>
              </w:rPr>
              <w:lastRenderedPageBreak/>
              <w:t>Se pertinente</w:t>
            </w:r>
            <w:r w:rsidRPr="003A443E">
              <w:rPr>
                <w:rFonts w:ascii="Arial" w:hAnsi="Arial" w:cs="Arial"/>
                <w:color w:val="000000"/>
                <w:sz w:val="14"/>
                <w:szCs w:val="14"/>
              </w:rPr>
              <w:t xml:space="preserve">: l'operatore economico, </w:t>
            </w:r>
            <w:r w:rsidRPr="003A443E">
              <w:rPr>
                <w:rFonts w:ascii="Arial" w:eastAsia="Times New Roman" w:hAnsi="Arial" w:cs="Arial"/>
                <w:bCs/>
                <w:color w:val="000000"/>
                <w:sz w:val="14"/>
                <w:szCs w:val="14"/>
              </w:rPr>
              <w:t xml:space="preserve">in caso di contratti di lavori pubblici di importo superiore a 150.000 euro, è in possesso di attestazione rilasciata da Società Organismi di Attestazione </w:t>
            </w:r>
            <w:r w:rsidRPr="0065410A">
              <w:rPr>
                <w:rFonts w:ascii="Arial" w:eastAsia="Times New Roman" w:hAnsi="Arial" w:cs="Arial"/>
                <w:b/>
                <w:bCs/>
                <w:color w:val="000000"/>
                <w:sz w:val="14"/>
                <w:szCs w:val="14"/>
              </w:rPr>
              <w:t>(SOA),</w:t>
            </w:r>
            <w:r w:rsidRPr="003A443E">
              <w:rPr>
                <w:rFonts w:ascii="Arial" w:eastAsia="Times New Roman" w:hAnsi="Arial" w:cs="Arial"/>
                <w:bCs/>
                <w:color w:val="000000"/>
                <w:sz w:val="14"/>
                <w:szCs w:val="14"/>
              </w:rPr>
              <w:t xml:space="preserve">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65410A" w:rsidRDefault="00A23B3E" w:rsidP="00FB3543">
            <w:pPr>
              <w:pStyle w:val="Text1"/>
              <w:numPr>
                <w:ilvl w:val="0"/>
                <w:numId w:val="13"/>
              </w:numPr>
              <w:spacing w:before="0" w:after="0"/>
              <w:ind w:left="284" w:hanging="284"/>
              <w:jc w:val="both"/>
              <w:rPr>
                <w:rFonts w:ascii="Arial" w:hAnsi="Arial" w:cs="Arial"/>
                <w:b/>
                <w:i/>
                <w:color w:val="000000"/>
                <w:sz w:val="14"/>
                <w:szCs w:val="14"/>
              </w:rPr>
            </w:pPr>
            <w:r w:rsidRPr="003A443E">
              <w:rPr>
                <w:rFonts w:ascii="Arial" w:hAnsi="Arial" w:cs="Arial"/>
                <w:color w:val="000000"/>
                <w:sz w:val="14"/>
                <w:szCs w:val="14"/>
              </w:rPr>
              <w:t xml:space="preserve">Indicare gli </w:t>
            </w:r>
            <w:r w:rsidRPr="0065410A">
              <w:rPr>
                <w:rFonts w:ascii="Arial" w:hAnsi="Arial" w:cs="Arial"/>
                <w:b/>
                <w:color w:val="000000"/>
                <w:sz w:val="14"/>
                <w:szCs w:val="14"/>
              </w:rPr>
              <w:t>estremi dell’attestazione</w:t>
            </w:r>
            <w:r w:rsidRPr="003A443E">
              <w:rPr>
                <w:rFonts w:ascii="Arial" w:hAnsi="Arial" w:cs="Arial"/>
                <w:color w:val="000000"/>
                <w:sz w:val="14"/>
                <w:szCs w:val="14"/>
              </w:rPr>
              <w:t xml:space="preserve"> (denominazione dell’Organismo di attestazione ovvero Sistema di qualificazione, </w:t>
            </w:r>
            <w:r w:rsidRPr="0065410A">
              <w:rPr>
                <w:rFonts w:ascii="Arial" w:hAnsi="Arial" w:cs="Arial"/>
                <w:b/>
                <w:color w:val="000000"/>
                <w:sz w:val="14"/>
                <w:szCs w:val="14"/>
              </w:rPr>
              <w:t xml:space="preserve">numero e data dell’attestazione) </w:t>
            </w:r>
          </w:p>
          <w:p w:rsidR="00A23B3E" w:rsidRPr="0065410A" w:rsidRDefault="00A23B3E">
            <w:pPr>
              <w:pStyle w:val="Text1"/>
              <w:spacing w:before="0" w:after="0"/>
              <w:ind w:left="720"/>
              <w:rPr>
                <w:rFonts w:ascii="Arial" w:hAnsi="Arial" w:cs="Arial"/>
                <w:b/>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Default="001F35A9">
            <w:pPr>
              <w:pStyle w:val="Text1"/>
              <w:spacing w:before="0" w:after="0"/>
              <w:ind w:left="284" w:hanging="284"/>
              <w:rPr>
                <w:rFonts w:ascii="Arial" w:hAnsi="Arial" w:cs="Arial"/>
                <w:color w:val="000000"/>
                <w:sz w:val="14"/>
                <w:szCs w:val="14"/>
              </w:rPr>
            </w:pPr>
          </w:p>
          <w:p w:rsidR="00DA1B74" w:rsidRPr="003A443E" w:rsidRDefault="00DA1B74">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Default="00A23B3E">
            <w:pPr>
              <w:pStyle w:val="Text1"/>
              <w:ind w:left="0"/>
              <w:rPr>
                <w:rFonts w:ascii="Arial" w:hAnsi="Arial" w:cs="Arial"/>
                <w:color w:val="000000"/>
                <w:sz w:val="14"/>
                <w:szCs w:val="14"/>
              </w:rPr>
            </w:pPr>
          </w:p>
          <w:p w:rsidR="00DA1B74" w:rsidRPr="003A443E" w:rsidRDefault="00DA1B74">
            <w:pPr>
              <w:pStyle w:val="Text1"/>
              <w:ind w:left="0"/>
              <w:rPr>
                <w:rFonts w:ascii="Arial" w:hAnsi="Arial" w:cs="Arial"/>
                <w:color w:val="000000"/>
                <w:sz w:val="14"/>
                <w:szCs w:val="14"/>
              </w:rPr>
            </w:pPr>
          </w:p>
          <w:p w:rsidR="00A23B3E" w:rsidRPr="003A443E" w:rsidRDefault="00A23B3E" w:rsidP="00DA1B74">
            <w:pPr>
              <w:pStyle w:val="Text1"/>
              <w:numPr>
                <w:ilvl w:val="0"/>
                <w:numId w:val="12"/>
              </w:numPr>
              <w:spacing w:after="0"/>
              <w:ind w:left="317" w:hanging="357"/>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DA1B74">
            <w:pPr>
              <w:pStyle w:val="Text1"/>
              <w:tabs>
                <w:tab w:val="left" w:pos="318"/>
              </w:tabs>
              <w:spacing w:before="240"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r w:rsidR="00AA5F93" w:rsidRPr="003A443E">
              <w:rPr>
                <w:rFonts w:ascii="Arial" w:hAnsi="Arial" w:cs="Arial"/>
                <w:color w:val="000000"/>
                <w:sz w:val="14"/>
                <w:szCs w:val="14"/>
              </w:rPr>
              <w:t>d) [ ] Sì [ ] No</w:t>
            </w:r>
          </w:p>
        </w:tc>
      </w:tr>
      <w:tr w:rsidR="001F35A9" w:rsidTr="00E20998">
        <w:trPr>
          <w:trHeight w:val="170"/>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0726CA">
            <w:pPr>
              <w:pBdr>
                <w:top w:val="single" w:sz="4" w:space="1" w:color="00000A"/>
                <w:left w:val="single" w:sz="4" w:space="4" w:color="00000A"/>
                <w:bottom w:val="single" w:sz="4" w:space="16" w:color="00000A"/>
                <w:right w:val="single" w:sz="4" w:space="4" w:color="00000A"/>
              </w:pBdr>
              <w:shd w:val="clear" w:color="auto" w:fill="BFBFBF"/>
              <w:spacing w:before="0" w:after="0"/>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w:t>
            </w:r>
            <w:r w:rsidRPr="00DA1B74">
              <w:rPr>
                <w:rFonts w:ascii="Arial" w:eastAsia="Times New Roman" w:hAnsi="Arial" w:cs="Arial"/>
                <w:b/>
                <w:bCs/>
                <w:color w:val="000000"/>
                <w:kern w:val="14"/>
                <w:sz w:val="14"/>
                <w:szCs w:val="14"/>
              </w:rPr>
              <w:t>ualific</w:t>
            </w:r>
            <w:r w:rsidRPr="003A443E">
              <w:rPr>
                <w:rFonts w:ascii="Arial" w:eastAsia="Times New Roman" w:hAnsi="Arial" w:cs="Arial"/>
                <w:b/>
                <w:bCs/>
                <w:color w:val="000000"/>
                <w:sz w:val="14"/>
                <w:szCs w:val="14"/>
              </w:rPr>
              <w:t>azione di cui all’articolo 134 del Codice, non compilano le Sezioni B e C della Parte IV.</w:t>
            </w:r>
          </w:p>
        </w:tc>
      </w:tr>
      <w:tr w:rsidR="00A23B3E" w:rsidTr="00E20998">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spacing w:after="0"/>
            </w:pPr>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20998">
            <w:pPr>
              <w:pStyle w:val="Text1"/>
              <w:spacing w:after="0"/>
              <w:ind w:left="0"/>
            </w:pPr>
            <w:r>
              <w:rPr>
                <w:rFonts w:ascii="Arial" w:hAnsi="Arial" w:cs="Arial"/>
                <w:b/>
                <w:sz w:val="15"/>
                <w:szCs w:val="15"/>
              </w:rPr>
              <w:t>Risposta:</w:t>
            </w:r>
          </w:p>
        </w:tc>
      </w:tr>
      <w:tr w:rsidR="00A23B3E" w:rsidTr="00322B02">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6"/>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w:t>
            </w:r>
            <w:r w:rsidR="00554569">
              <w:rPr>
                <w:rFonts w:ascii="Arial" w:hAnsi="Arial" w:cs="Arial"/>
                <w:color w:val="000000"/>
                <w:sz w:val="14"/>
                <w:szCs w:val="14"/>
              </w:rPr>
              <w:t xml:space="preserve"> </w:t>
            </w:r>
            <w:r w:rsidR="001F35A9" w:rsidRPr="003A443E">
              <w:rPr>
                <w:rFonts w:ascii="Arial" w:hAnsi="Arial" w:cs="Arial"/>
                <w:color w:val="000000"/>
                <w:sz w:val="14"/>
                <w:szCs w:val="14"/>
              </w:rPr>
              <w:t>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Default="00A23B3E">
            <w:pPr>
              <w:pStyle w:val="Text1"/>
              <w:spacing w:before="0" w:after="0"/>
              <w:ind w:left="0"/>
              <w:rPr>
                <w:rFonts w:ascii="Arial" w:hAnsi="Arial" w:cs="Arial"/>
                <w:color w:val="000000"/>
                <w:sz w:val="15"/>
                <w:szCs w:val="15"/>
              </w:rPr>
            </w:pPr>
          </w:p>
          <w:p w:rsidR="00F21994" w:rsidRDefault="00F21994">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Default="00A23B3E">
            <w:pPr>
              <w:pStyle w:val="Text1"/>
              <w:spacing w:before="0" w:after="0"/>
              <w:ind w:left="0"/>
              <w:rPr>
                <w:rFonts w:ascii="Arial" w:hAnsi="Arial" w:cs="Arial"/>
                <w:color w:val="000000"/>
                <w:sz w:val="15"/>
                <w:szCs w:val="15"/>
              </w:rPr>
            </w:pPr>
          </w:p>
          <w:p w:rsidR="00F21994" w:rsidRPr="003A443E" w:rsidRDefault="00F21994">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RPr="0065410A" w:rsidTr="00E20998">
        <w:trPr>
          <w:trHeight w:val="57"/>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E20998">
            <w:pPr>
              <w:pStyle w:val="Text1"/>
              <w:spacing w:after="0"/>
              <w:ind w:left="0"/>
              <w:rPr>
                <w:sz w:val="18"/>
                <w:szCs w:val="18"/>
              </w:rPr>
            </w:pPr>
            <w:r w:rsidRPr="0065410A">
              <w:rPr>
                <w:rFonts w:ascii="Arial" w:hAnsi="Arial" w:cs="Arial"/>
                <w:b/>
                <w:sz w:val="18"/>
                <w:szCs w:val="18"/>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65410A">
            <w:pPr>
              <w:pStyle w:val="Text1"/>
              <w:spacing w:after="0"/>
              <w:ind w:left="0"/>
            </w:pPr>
            <w:r w:rsidRPr="0065410A">
              <w:rPr>
                <w:rFonts w:ascii="Arial" w:hAnsi="Arial" w:cs="Arial"/>
                <w:b/>
                <w:sz w:val="15"/>
                <w:szCs w:val="15"/>
              </w:rPr>
              <w:t>Risposta:</w:t>
            </w:r>
            <w:r w:rsidR="0065410A">
              <w:rPr>
                <w:rFonts w:ascii="Arial" w:hAnsi="Arial" w:cs="Arial"/>
                <w:b/>
                <w:sz w:val="15"/>
                <w:szCs w:val="15"/>
              </w:rPr>
              <w:t xml:space="preserve"> </w:t>
            </w:r>
          </w:p>
        </w:tc>
      </w:tr>
      <w:tr w:rsidR="00A23B3E" w:rsidRPr="0065410A"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E20998">
            <w:pPr>
              <w:pStyle w:val="Text1"/>
              <w:spacing w:before="0" w:after="0"/>
              <w:ind w:left="0"/>
            </w:pPr>
            <w:r w:rsidRPr="0065410A">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65410A" w:rsidRDefault="00A23B3E" w:rsidP="00E20998">
            <w:pPr>
              <w:pStyle w:val="Text1"/>
              <w:spacing w:before="0"/>
              <w:ind w:left="0"/>
            </w:pPr>
          </w:p>
        </w:tc>
      </w:tr>
    </w:tbl>
    <w:p w:rsidR="00A23B3E" w:rsidRPr="00322B02" w:rsidRDefault="00A23B3E" w:rsidP="00322B02">
      <w:pPr>
        <w:pStyle w:val="SectionTitle"/>
        <w:spacing w:after="0"/>
        <w:rPr>
          <w:rFonts w:ascii="Arial" w:hAnsi="Arial" w:cs="Arial"/>
          <w:caps/>
          <w:sz w:val="16"/>
          <w:szCs w:val="16"/>
        </w:rPr>
      </w:pPr>
      <w:r w:rsidRPr="00322B02">
        <w:rPr>
          <w:rFonts w:ascii="Arial" w:hAnsi="Arial" w:cs="Arial"/>
          <w:caps/>
          <w:sz w:val="16"/>
          <w:szCs w:val="16"/>
        </w:rPr>
        <w:lastRenderedPageBreak/>
        <w:t>B: Informazioni sui rappresentanti dell'operatore economico</w:t>
      </w:r>
    </w:p>
    <w:p w:rsidR="00A23B3E" w:rsidRPr="0065410A" w:rsidRDefault="00A23B3E" w:rsidP="004764E7">
      <w:pPr>
        <w:pBdr>
          <w:top w:val="single" w:sz="4" w:space="1" w:color="00000A"/>
          <w:left w:val="single" w:sz="4" w:space="4" w:color="00000A"/>
          <w:bottom w:val="single" w:sz="4" w:space="1" w:color="00000A"/>
          <w:right w:val="single" w:sz="4" w:space="3" w:color="00000A"/>
        </w:pBdr>
        <w:jc w:val="both"/>
        <w:rPr>
          <w:rFonts w:ascii="Arial" w:hAnsi="Arial" w:cs="Arial"/>
          <w:b/>
          <w:i/>
          <w:color w:val="000000"/>
          <w:sz w:val="15"/>
          <w:szCs w:val="15"/>
        </w:rPr>
      </w:pPr>
      <w:r w:rsidRPr="003A443E">
        <w:rPr>
          <w:rFonts w:ascii="Arial" w:hAnsi="Arial" w:cs="Arial"/>
          <w:i/>
          <w:color w:val="000000"/>
          <w:sz w:val="15"/>
          <w:szCs w:val="15"/>
        </w:rPr>
        <w:t xml:space="preserve">Se pertinente, indicare nome e indirizzo delle </w:t>
      </w:r>
      <w:r w:rsidRPr="00322B02">
        <w:rPr>
          <w:rFonts w:ascii="Arial" w:hAnsi="Arial" w:cs="Arial"/>
          <w:b/>
          <w:i/>
          <w:color w:val="000000"/>
          <w:sz w:val="15"/>
          <w:szCs w:val="15"/>
        </w:rPr>
        <w:t>persone abilitate ad agire come rappresentanti, ivi compresi procuratori</w:t>
      </w:r>
      <w:r w:rsidRPr="003A443E">
        <w:rPr>
          <w:rFonts w:ascii="Arial" w:hAnsi="Arial" w:cs="Arial"/>
          <w:i/>
          <w:color w:val="000000"/>
          <w:sz w:val="15"/>
          <w:szCs w:val="15"/>
        </w:rPr>
        <w:t xml:space="preserve">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 xml:space="preserve">dell'operatore economico ai fini della procedura di appalto in oggetto; </w:t>
      </w:r>
      <w:r w:rsidRPr="004C7118">
        <w:rPr>
          <w:rFonts w:ascii="Arial" w:hAnsi="Arial" w:cs="Arial"/>
          <w:b/>
          <w:i/>
          <w:color w:val="000000"/>
          <w:sz w:val="15"/>
          <w:szCs w:val="15"/>
        </w:rPr>
        <w:t>se intervengono più rappresentanti ripetere tante volte quanto necessario</w:t>
      </w:r>
      <w:r w:rsidR="004C7118">
        <w:rPr>
          <w:rFonts w:ascii="Arial" w:hAnsi="Arial" w:cs="Arial"/>
          <w:b/>
          <w:i/>
          <w:color w:val="000000"/>
          <w:sz w:val="15"/>
          <w:szCs w:val="15"/>
        </w:rPr>
        <w:t xml:space="preserve">.    </w:t>
      </w:r>
      <w:r w:rsidR="004C7118" w:rsidRPr="004C7118">
        <w:rPr>
          <w:rFonts w:ascii="Arial" w:hAnsi="Arial" w:cs="Arial"/>
          <w:b/>
          <w:i/>
          <w:color w:val="FF0000"/>
          <w:sz w:val="15"/>
          <w:szCs w:val="15"/>
        </w:rPr>
        <w:t xml:space="preserve">(elencare tutti i soggetti di cui all’art. 80 </w:t>
      </w:r>
      <w:r w:rsidR="004C7118">
        <w:rPr>
          <w:rFonts w:ascii="Arial" w:hAnsi="Arial" w:cs="Arial"/>
          <w:b/>
          <w:i/>
          <w:color w:val="FF0000"/>
          <w:sz w:val="15"/>
          <w:szCs w:val="15"/>
        </w:rPr>
        <w:t xml:space="preserve">comma 3 </w:t>
      </w:r>
      <w:r w:rsidR="004C7118" w:rsidRPr="004C7118">
        <w:rPr>
          <w:rFonts w:ascii="Arial" w:hAnsi="Arial" w:cs="Arial"/>
          <w:b/>
          <w:i/>
          <w:color w:val="FF0000"/>
          <w:sz w:val="15"/>
          <w:szCs w:val="15"/>
        </w:rPr>
        <w:t xml:space="preserve">del </w:t>
      </w:r>
      <w:proofErr w:type="spellStart"/>
      <w:r w:rsidR="004C7118" w:rsidRPr="004C7118">
        <w:rPr>
          <w:rFonts w:ascii="Arial" w:hAnsi="Arial" w:cs="Arial"/>
          <w:b/>
          <w:i/>
          <w:color w:val="FF0000"/>
          <w:sz w:val="15"/>
          <w:szCs w:val="15"/>
        </w:rPr>
        <w:t>D.Lgs</w:t>
      </w:r>
      <w:proofErr w:type="spellEnd"/>
      <w:r w:rsidR="004C7118" w:rsidRPr="004C7118">
        <w:rPr>
          <w:rFonts w:ascii="Arial" w:hAnsi="Arial" w:cs="Arial"/>
          <w:b/>
          <w:i/>
          <w:color w:val="FF0000"/>
          <w:sz w:val="15"/>
          <w:szCs w:val="15"/>
        </w:rPr>
        <w:t xml:space="preserve"> 50/2016)</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65410A" w:rsidRDefault="0065410A" w:rsidP="00FB3543">
      <w:pPr>
        <w:pStyle w:val="SectionTitle"/>
        <w:spacing w:after="0"/>
        <w:rPr>
          <w:rFonts w:ascii="Arial" w:hAnsi="Arial" w:cs="Arial"/>
          <w:b w:val="0"/>
          <w:caps/>
          <w:sz w:val="14"/>
          <w:szCs w:val="14"/>
        </w:rPr>
      </w:pPr>
    </w:p>
    <w:p w:rsidR="001B2193" w:rsidRDefault="00A23B3E" w:rsidP="00FB3543">
      <w:pPr>
        <w:pStyle w:val="SectionTitle"/>
        <w:spacing w:after="0"/>
        <w:rPr>
          <w:rFonts w:ascii="Arial" w:hAnsi="Arial" w:cs="Arial"/>
          <w:b w:val="0"/>
          <w:caps/>
          <w:color w:val="000000"/>
          <w:sz w:val="14"/>
          <w:szCs w:val="14"/>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 xml:space="preserve">soggetti </w:t>
      </w:r>
    </w:p>
    <w:p w:rsidR="00A23B3E" w:rsidRPr="001B2193" w:rsidRDefault="00A23B3E" w:rsidP="001B2193">
      <w:pPr>
        <w:pStyle w:val="SectionTitle"/>
        <w:spacing w:before="0" w:after="0"/>
        <w:rPr>
          <w:rFonts w:ascii="Arial" w:hAnsi="Arial" w:cs="Arial"/>
          <w:color w:val="000000"/>
          <w:kern w:val="16"/>
          <w:sz w:val="16"/>
          <w:szCs w:val="16"/>
        </w:rPr>
      </w:pPr>
      <w:r w:rsidRPr="001B2193">
        <w:rPr>
          <w:rFonts w:ascii="Arial" w:hAnsi="Arial" w:cs="Arial"/>
          <w:color w:val="000000"/>
          <w:kern w:val="16"/>
          <w:sz w:val="16"/>
          <w:szCs w:val="16"/>
        </w:rPr>
        <w:t xml:space="preserve">(Articolo 89 del Codice - </w:t>
      </w:r>
      <w:r w:rsidR="00554569" w:rsidRPr="001B2193">
        <w:rPr>
          <w:rFonts w:ascii="Arial" w:hAnsi="Arial" w:cs="Arial"/>
          <w:color w:val="000000"/>
          <w:kern w:val="16"/>
          <w:sz w:val="16"/>
          <w:szCs w:val="16"/>
        </w:rPr>
        <w:t>A</w:t>
      </w:r>
      <w:r w:rsidR="001B2193" w:rsidRPr="001B2193">
        <w:rPr>
          <w:rFonts w:ascii="Arial" w:hAnsi="Arial" w:cs="Arial"/>
          <w:color w:val="000000"/>
          <w:kern w:val="16"/>
          <w:sz w:val="16"/>
          <w:szCs w:val="16"/>
        </w:rPr>
        <w:t>vvalimento</w:t>
      </w:r>
      <w:r w:rsidRPr="001B2193">
        <w:rPr>
          <w:rFonts w:ascii="Arial" w:hAnsi="Arial" w:cs="Arial"/>
          <w:b w:val="0"/>
          <w:color w:val="000000"/>
          <w:kern w:val="16"/>
          <w:sz w:val="16"/>
          <w:szCs w:val="16"/>
        </w:rPr>
        <w:t>)</w:t>
      </w:r>
    </w:p>
    <w:p w:rsidR="00C65CDD" w:rsidRPr="003A443E" w:rsidRDefault="00C65CDD" w:rsidP="00C65CDD">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rsidTr="0065410A">
        <w:trPr>
          <w:trHeight w:val="20"/>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7D0CC8">
        <w:rPr>
          <w:rFonts w:ascii="Arial" w:hAnsi="Arial" w:cs="Arial"/>
          <w:smallCaps/>
          <w:color w:val="000000"/>
          <w:sz w:val="16"/>
          <w:szCs w:val="16"/>
        </w:rPr>
        <w:t>Articolo 105 del Codice - Subappalto</w:t>
      </w:r>
      <w:r w:rsidRPr="003A443E">
        <w:rPr>
          <w:rFonts w:ascii="Arial" w:hAnsi="Arial" w:cs="Arial"/>
          <w:b w:val="0"/>
          <w:smallCaps/>
          <w:color w:val="000000"/>
          <w:sz w:val="14"/>
          <w:szCs w:val="14"/>
        </w:rPr>
        <w:t>)</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469" w:type="dxa"/>
        <w:tblInd w:w="-20" w:type="dxa"/>
        <w:tblLayout w:type="fixed"/>
        <w:tblCellMar>
          <w:left w:w="93" w:type="dxa"/>
        </w:tblCellMar>
        <w:tblLook w:val="0000" w:firstRow="0" w:lastRow="0" w:firstColumn="0" w:lastColumn="0" w:noHBand="0" w:noVBand="0"/>
      </w:tblPr>
      <w:tblGrid>
        <w:gridCol w:w="4644"/>
        <w:gridCol w:w="4825"/>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4764E7">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E25BAF" w:rsidP="001C6C99">
            <w:pPr>
              <w:jc w:val="both"/>
              <w:rPr>
                <w:color w:val="000000"/>
              </w:rPr>
            </w:pPr>
            <w:r w:rsidRPr="00E25BAF">
              <w:rPr>
                <w:rFonts w:ascii="Arial" w:hAnsi="Arial" w:cs="Arial"/>
                <w:b/>
                <w:caps/>
                <w:color w:val="FF0000"/>
                <w:sz w:val="18"/>
                <w:szCs w:val="15"/>
                <w:u w:val="single"/>
              </w:rPr>
              <w:t>Fino al 31/12/202</w:t>
            </w:r>
            <w:r w:rsidR="001C6C99">
              <w:rPr>
                <w:rFonts w:ascii="Arial" w:hAnsi="Arial" w:cs="Arial"/>
                <w:b/>
                <w:caps/>
                <w:color w:val="FF0000"/>
                <w:sz w:val="18"/>
                <w:szCs w:val="15"/>
                <w:u w:val="single"/>
              </w:rPr>
              <w:t>1</w:t>
            </w:r>
            <w:r w:rsidRPr="00E25BAF">
              <w:rPr>
                <w:rFonts w:ascii="Arial" w:hAnsi="Arial" w:cs="Arial"/>
                <w:b/>
                <w:caps/>
                <w:color w:val="FF0000"/>
                <w:sz w:val="18"/>
                <w:szCs w:val="15"/>
                <w:u w:val="single"/>
              </w:rPr>
              <w:t xml:space="preserve"> NON BISOGNA INDICARE LA TERNA DEI SUBAPPALTATORI</w:t>
            </w:r>
          </w:p>
        </w:tc>
        <w:tc>
          <w:tcPr>
            <w:tcW w:w="4825"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w:t>
            </w:r>
            <w:r w:rsidR="00C65CDD">
              <w:rPr>
                <w:rFonts w:ascii="Arial" w:hAnsi="Arial" w:cs="Arial"/>
                <w:color w:val="000000"/>
                <w:sz w:val="15"/>
                <w:szCs w:val="15"/>
              </w:rPr>
              <w:t xml:space="preserve">  </w:t>
            </w:r>
            <w:r w:rsidRPr="003A443E">
              <w:rPr>
                <w:rFonts w:ascii="Arial" w:hAnsi="Arial" w:cs="Arial"/>
                <w:color w:val="000000"/>
                <w:sz w:val="15"/>
                <w:szCs w:val="15"/>
              </w:rPr>
              <w:t xml:space="preserve"> [</w:t>
            </w:r>
            <w:r w:rsidR="00C65CDD">
              <w:rPr>
                <w:rFonts w:ascii="Arial" w:hAnsi="Arial" w:cs="Arial"/>
                <w:color w:val="000000"/>
                <w:sz w:val="15"/>
                <w:szCs w:val="15"/>
              </w:rPr>
              <w:t xml:space="preserve"> </w:t>
            </w:r>
            <w:r w:rsidRPr="003A443E">
              <w:rPr>
                <w:rFonts w:ascii="Arial" w:hAnsi="Arial" w:cs="Arial"/>
                <w:color w:val="000000"/>
                <w:sz w:val="15"/>
                <w:szCs w:val="15"/>
              </w:rPr>
              <w:t xml:space="preserve">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r w:rsidR="0065410A" w:rsidRPr="003A443E">
              <w:rPr>
                <w:rFonts w:ascii="Arial" w:hAnsi="Arial" w:cs="Arial"/>
                <w:color w:val="000000"/>
                <w:sz w:val="15"/>
                <w:szCs w:val="15"/>
              </w:rPr>
              <w:t>[……………….]</w:t>
            </w:r>
          </w:p>
          <w:p w:rsidR="00A23B3E" w:rsidRPr="003A443E" w:rsidRDefault="00A23B3E">
            <w:pPr>
              <w:rPr>
                <w:color w:val="000000"/>
              </w:rPr>
            </w:pPr>
          </w:p>
        </w:tc>
      </w:tr>
    </w:tbl>
    <w:p w:rsidR="00C65CDD" w:rsidRPr="003A443E" w:rsidRDefault="00C65CDD" w:rsidP="00C65CDD">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241"/>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65410A" w:rsidRDefault="0065410A" w:rsidP="003D16A0">
      <w:pPr>
        <w:suppressAutoHyphens w:val="0"/>
        <w:spacing w:before="0" w:after="0"/>
        <w:jc w:val="center"/>
        <w:rPr>
          <w:b/>
          <w:sz w:val="20"/>
          <w:szCs w:val="20"/>
        </w:rPr>
      </w:pPr>
    </w:p>
    <w:p w:rsidR="0065410A" w:rsidRDefault="0065410A">
      <w:pPr>
        <w:suppressAutoHyphens w:val="0"/>
        <w:spacing w:before="0" w:after="0"/>
        <w:rPr>
          <w:b/>
          <w:sz w:val="20"/>
          <w:szCs w:val="20"/>
        </w:rPr>
      </w:pPr>
      <w:r>
        <w:rPr>
          <w:b/>
          <w:sz w:val="20"/>
          <w:szCs w:val="20"/>
        </w:rPr>
        <w:br w:type="page"/>
      </w:r>
    </w:p>
    <w:p w:rsidR="00A23B3E" w:rsidRPr="003D16A0" w:rsidRDefault="00A23B3E" w:rsidP="003D16A0">
      <w:pPr>
        <w:suppressAutoHyphens w:val="0"/>
        <w:spacing w:before="0" w:after="0"/>
        <w:jc w:val="center"/>
        <w:rPr>
          <w:rFonts w:ascii="Arial" w:hAnsi="Arial" w:cs="Arial"/>
          <w:b/>
          <w:caps/>
          <w:color w:val="000000"/>
          <w:sz w:val="15"/>
          <w:szCs w:val="15"/>
        </w:rPr>
      </w:pPr>
      <w:r w:rsidRPr="003D16A0">
        <w:rPr>
          <w:b/>
          <w:sz w:val="20"/>
          <w:szCs w:val="20"/>
        </w:rPr>
        <w:lastRenderedPageBreak/>
        <w:t xml:space="preserve">Parte III: Motivi di </w:t>
      </w:r>
      <w:r w:rsidRPr="003D16A0">
        <w:rPr>
          <w:b/>
          <w:color w:val="000000"/>
          <w:sz w:val="20"/>
          <w:szCs w:val="20"/>
        </w:rPr>
        <w:t xml:space="preserve">esclusione </w:t>
      </w:r>
      <w:r w:rsidRPr="003D16A0">
        <w:rPr>
          <w:rFonts w:ascii="Arial" w:hAnsi="Arial" w:cs="Arial"/>
          <w:b/>
          <w:caps/>
          <w:color w:val="000000"/>
          <w:sz w:val="14"/>
          <w:szCs w:val="14"/>
        </w:rPr>
        <w:t>(</w:t>
      </w:r>
      <w:r w:rsidRPr="003D16A0">
        <w:rPr>
          <w:rFonts w:ascii="Arial" w:hAnsi="Arial" w:cs="Arial"/>
          <w:b/>
          <w:color w:val="000000"/>
          <w:sz w:val="14"/>
          <w:szCs w:val="14"/>
        </w:rPr>
        <w:t>Articolo 80 del Codice)</w:t>
      </w:r>
    </w:p>
    <w:p w:rsidR="00A23B3E" w:rsidRPr="00322B02" w:rsidRDefault="00A23B3E" w:rsidP="00C65CDD">
      <w:pPr>
        <w:pStyle w:val="SectionTitle"/>
        <w:spacing w:after="120"/>
        <w:rPr>
          <w:rFonts w:ascii="Arial" w:hAnsi="Arial" w:cs="Arial"/>
          <w:caps/>
          <w:color w:val="000000"/>
          <w:sz w:val="16"/>
          <w:szCs w:val="16"/>
        </w:rPr>
      </w:pPr>
      <w:r w:rsidRPr="00322B02">
        <w:rPr>
          <w:rFonts w:ascii="Arial" w:hAnsi="Arial" w:cs="Arial"/>
          <w:caps/>
          <w:color w:val="000000"/>
          <w:sz w:val="16"/>
          <w:szCs w:val="16"/>
        </w:rPr>
        <w:t>A: Motivi legati a condanne penali</w:t>
      </w:r>
    </w:p>
    <w:p w:rsidR="00A23B3E" w:rsidRPr="003A443E" w:rsidRDefault="00A23B3E" w:rsidP="00C65CDD">
      <w:pPr>
        <w:pBdr>
          <w:top w:val="single" w:sz="4" w:space="1" w:color="00000A"/>
          <w:left w:val="single" w:sz="4" w:space="4" w:color="00000A"/>
          <w:bottom w:val="single" w:sz="4" w:space="1" w:color="00000A"/>
          <w:right w:val="single" w:sz="4" w:space="4" w:color="00000A"/>
        </w:pBdr>
        <w:shd w:val="clear" w:color="auto" w:fill="BFBFBF"/>
        <w:spacing w:before="240"/>
        <w:ind w:right="-386"/>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right="-241"/>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2"/>
      </w:r>
      <w:r w:rsidR="00EB216B" w:rsidRPr="003A443E">
        <w:rPr>
          <w:rFonts w:ascii="Arial" w:hAnsi="Arial" w:cs="Arial"/>
          <w:color w:val="000000"/>
          <w:sz w:val="14"/>
          <w:szCs w:val="14"/>
        </w:rPr>
        <w:t>)</w:t>
      </w:r>
    </w:p>
    <w:p w:rsidR="00A23B3E" w:rsidRPr="003A443E" w:rsidRDefault="00FD32EC" w:rsidP="004764E7">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right="-241"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9611" w:type="dxa"/>
        <w:tblInd w:w="-20" w:type="dxa"/>
        <w:tblLayout w:type="fixed"/>
        <w:tblCellMar>
          <w:left w:w="93" w:type="dxa"/>
        </w:tblCellMar>
        <w:tblLook w:val="0000" w:firstRow="0" w:lastRow="0" w:firstColumn="0" w:lastColumn="0" w:noHBand="0" w:noVBand="0"/>
      </w:tblPr>
      <w:tblGrid>
        <w:gridCol w:w="4530"/>
        <w:gridCol w:w="5081"/>
      </w:tblGrid>
      <w:tr w:rsidR="00A23B3E" w:rsidTr="004764E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color w:val="000000"/>
              </w:rPr>
            </w:pPr>
            <w:r w:rsidRPr="00EB45DC">
              <w:rPr>
                <w:rFonts w:ascii="Arial" w:hAnsi="Arial" w:cs="Arial"/>
                <w:b/>
                <w:color w:val="000000"/>
                <w:sz w:val="14"/>
                <w:szCs w:val="14"/>
              </w:rPr>
              <w:t>Risposta:</w:t>
            </w:r>
          </w:p>
        </w:tc>
      </w:tr>
      <w:tr w:rsidR="00A23B3E" w:rsidTr="004764E7">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270DA2" w:rsidRPr="00EB45DC" w:rsidRDefault="00F575CF" w:rsidP="00D5130F">
            <w:pPr>
              <w:ind w:right="56"/>
              <w:jc w:val="both"/>
              <w:rPr>
                <w:color w:val="000000"/>
              </w:rPr>
            </w:pPr>
            <w:r w:rsidRPr="001F4E26">
              <w:rPr>
                <w:rFonts w:ascii="Arial" w:hAnsi="Arial" w:cs="Arial"/>
                <w:b/>
                <w:color w:val="auto"/>
                <w:sz w:val="14"/>
                <w:szCs w:val="14"/>
              </w:rPr>
              <w:t>I soggetti di cui all’art. 80, comma 3,</w:t>
            </w:r>
            <w:r w:rsidRPr="001F4E26">
              <w:rPr>
                <w:rFonts w:ascii="Arial" w:hAnsi="Arial" w:cs="Arial"/>
                <w:color w:val="auto"/>
                <w:sz w:val="14"/>
                <w:szCs w:val="14"/>
              </w:rPr>
              <w:t xml:space="preserve"> </w:t>
            </w:r>
            <w:r w:rsidRPr="00EB45DC">
              <w:rPr>
                <w:rFonts w:ascii="Arial" w:hAnsi="Arial" w:cs="Arial"/>
                <w:color w:val="000000"/>
                <w:sz w:val="14"/>
                <w:szCs w:val="14"/>
              </w:rPr>
              <w:t xml:space="preserve">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1010B8" w:rsidRDefault="00A23B3E" w:rsidP="004764E7">
            <w:pPr>
              <w:spacing w:after="0"/>
              <w:ind w:right="-241"/>
              <w:rPr>
                <w:rFonts w:ascii="Arial" w:hAnsi="Arial" w:cs="Arial"/>
                <w:b/>
                <w:color w:val="000000"/>
                <w:sz w:val="14"/>
                <w:szCs w:val="14"/>
              </w:rPr>
            </w:pPr>
            <w:r w:rsidRPr="001010B8">
              <w:rPr>
                <w:rFonts w:ascii="Arial" w:hAnsi="Arial" w:cs="Arial"/>
                <w:b/>
                <w:color w:val="000000"/>
                <w:sz w:val="14"/>
                <w:szCs w:val="14"/>
              </w:rPr>
              <w:t xml:space="preserve">[ </w:t>
            </w:r>
            <w:r w:rsidR="001010B8">
              <w:rPr>
                <w:rFonts w:ascii="Arial" w:hAnsi="Arial" w:cs="Arial"/>
                <w:b/>
                <w:color w:val="000000"/>
                <w:sz w:val="14"/>
                <w:szCs w:val="14"/>
              </w:rPr>
              <w:t xml:space="preserve"> </w:t>
            </w:r>
            <w:r w:rsidRPr="001010B8">
              <w:rPr>
                <w:rFonts w:ascii="Arial" w:hAnsi="Arial" w:cs="Arial"/>
                <w:b/>
                <w:color w:val="000000"/>
                <w:sz w:val="14"/>
                <w:szCs w:val="14"/>
              </w:rPr>
              <w:t>] Sì</w:t>
            </w:r>
            <w:r w:rsidR="001010B8">
              <w:rPr>
                <w:rFonts w:ascii="Arial" w:hAnsi="Arial" w:cs="Arial"/>
                <w:b/>
                <w:color w:val="000000"/>
                <w:sz w:val="14"/>
                <w:szCs w:val="14"/>
              </w:rPr>
              <w:t xml:space="preserve">   </w:t>
            </w:r>
            <w:r w:rsidRPr="001010B8">
              <w:rPr>
                <w:rFonts w:ascii="Arial" w:hAnsi="Arial" w:cs="Arial"/>
                <w:b/>
                <w:color w:val="000000"/>
                <w:sz w:val="14"/>
                <w:szCs w:val="14"/>
              </w:rPr>
              <w:t xml:space="preserve"> [</w:t>
            </w:r>
            <w:r w:rsidR="007D0CC8" w:rsidRPr="001010B8">
              <w:rPr>
                <w:rFonts w:ascii="Arial" w:hAnsi="Arial" w:cs="Arial"/>
                <w:b/>
                <w:color w:val="000000"/>
                <w:sz w:val="14"/>
                <w:szCs w:val="14"/>
              </w:rPr>
              <w:t xml:space="preserve"> </w:t>
            </w:r>
            <w:r w:rsidRPr="001010B8">
              <w:rPr>
                <w:rFonts w:ascii="Arial" w:hAnsi="Arial" w:cs="Arial"/>
                <w:b/>
                <w:color w:val="000000"/>
                <w:sz w:val="14"/>
                <w:szCs w:val="14"/>
              </w:rPr>
              <w:t xml:space="preserve"> ] No</w:t>
            </w:r>
          </w:p>
          <w:p w:rsidR="00A23B3E" w:rsidRPr="00EB45DC" w:rsidRDefault="00A23B3E"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rsidP="004764E7">
            <w:pPr>
              <w:spacing w:after="0"/>
              <w:ind w:right="-241"/>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3"/>
            </w:r>
            <w:r w:rsidRPr="00EB45DC">
              <w:rPr>
                <w:rFonts w:ascii="Arial" w:hAnsi="Arial" w:cs="Arial"/>
                <w:color w:val="000000"/>
                <w:sz w:val="14"/>
                <w:szCs w:val="14"/>
              </w:rPr>
              <w:t>)</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EC6E0D">
            <w:pPr>
              <w:spacing w:after="0"/>
              <w:ind w:right="56"/>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4"/>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EC6E0D">
            <w:pPr>
              <w:pStyle w:val="Paragrafoelenco1"/>
              <w:numPr>
                <w:ilvl w:val="0"/>
                <w:numId w:val="9"/>
              </w:numPr>
              <w:spacing w:before="0"/>
              <w:ind w:left="284" w:right="56"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rsidP="00EC6E0D">
            <w:pPr>
              <w:pStyle w:val="Paragrafoelenco1"/>
              <w:spacing w:after="0"/>
              <w:ind w:right="56"/>
              <w:rPr>
                <w:rFonts w:ascii="Arial" w:hAnsi="Arial" w:cs="Arial"/>
                <w:color w:val="000000"/>
                <w:sz w:val="14"/>
                <w:szCs w:val="14"/>
              </w:rPr>
            </w:pPr>
          </w:p>
          <w:p w:rsidR="00A23B3E" w:rsidRPr="00EB45DC" w:rsidRDefault="00A23B3E" w:rsidP="00EC6E0D">
            <w:pPr>
              <w:spacing w:after="0"/>
              <w:ind w:right="56"/>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EC6E0D">
            <w:pPr>
              <w:spacing w:after="0"/>
              <w:ind w:right="56"/>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4764E7">
            <w:pPr>
              <w:spacing w:after="0"/>
              <w:ind w:right="-241"/>
              <w:rPr>
                <w:rFonts w:ascii="Arial" w:hAnsi="Arial" w:cs="Arial"/>
                <w:color w:val="000000"/>
                <w:sz w:val="14"/>
                <w:szCs w:val="14"/>
              </w:rPr>
            </w:pPr>
          </w:p>
          <w:p w:rsidR="00FB3543" w:rsidRPr="00EB45DC" w:rsidRDefault="00FB3543" w:rsidP="004764E7">
            <w:pPr>
              <w:spacing w:after="0"/>
              <w:ind w:right="-241"/>
              <w:rPr>
                <w:rFonts w:ascii="Arial" w:hAnsi="Arial" w:cs="Arial"/>
                <w:color w:val="000000"/>
                <w:sz w:val="14"/>
                <w:szCs w:val="14"/>
              </w:rPr>
            </w:pPr>
          </w:p>
          <w:p w:rsidR="00A23B3E"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390D26" w:rsidRPr="00EB45DC" w:rsidRDefault="00390D26" w:rsidP="004764E7">
            <w:pPr>
              <w:spacing w:after="0"/>
              <w:ind w:right="-241"/>
              <w:rPr>
                <w:rFonts w:ascii="Arial" w:hAnsi="Arial" w:cs="Arial"/>
                <w:color w:val="000000"/>
                <w:sz w:val="14"/>
                <w:szCs w:val="14"/>
              </w:rPr>
            </w:pP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rsidP="004764E7">
            <w:pPr>
              <w:spacing w:after="0"/>
              <w:ind w:right="-241"/>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4764E7">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E0D">
            <w:pPr>
              <w:spacing w:after="0"/>
              <w:ind w:right="56"/>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5"/>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xml:space="preserve">[ </w:t>
            </w:r>
            <w:r w:rsidR="007D0CC8">
              <w:rPr>
                <w:rFonts w:ascii="Arial" w:hAnsi="Arial" w:cs="Arial"/>
                <w:sz w:val="14"/>
                <w:szCs w:val="14"/>
              </w:rPr>
              <w:t xml:space="preserve"> </w:t>
            </w:r>
            <w:r>
              <w:rPr>
                <w:rFonts w:ascii="Arial" w:hAnsi="Arial" w:cs="Arial"/>
                <w:sz w:val="14"/>
                <w:szCs w:val="14"/>
              </w:rPr>
              <w:t>] Sì [</w:t>
            </w:r>
            <w:r w:rsidR="007D0CC8">
              <w:rPr>
                <w:rFonts w:ascii="Arial" w:hAnsi="Arial" w:cs="Arial"/>
                <w:sz w:val="14"/>
                <w:szCs w:val="14"/>
              </w:rPr>
              <w:t xml:space="preserve"> </w:t>
            </w:r>
            <w:r>
              <w:rPr>
                <w:rFonts w:ascii="Arial" w:hAnsi="Arial" w:cs="Arial"/>
                <w:sz w:val="14"/>
                <w:szCs w:val="14"/>
              </w:rPr>
              <w:t xml:space="preserve"> ] No</w:t>
            </w:r>
          </w:p>
        </w:tc>
      </w:tr>
      <w:tr w:rsidR="00A23B3E" w:rsidTr="004764E7">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EC6E0D">
            <w:pPr>
              <w:tabs>
                <w:tab w:val="left" w:pos="304"/>
              </w:tabs>
              <w:spacing w:after="0"/>
              <w:ind w:right="56"/>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5081"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 </w:t>
            </w:r>
            <w:r w:rsidR="007D0CC8">
              <w:rPr>
                <w:rFonts w:ascii="Arial" w:hAnsi="Arial" w:cs="Arial"/>
                <w:color w:val="000000"/>
                <w:sz w:val="14"/>
                <w:szCs w:val="14"/>
              </w:rPr>
              <w:t xml:space="preserve"> </w:t>
            </w:r>
            <w:r w:rsidR="00A23B3E" w:rsidRPr="003A443E">
              <w:rPr>
                <w:rFonts w:ascii="Arial" w:hAnsi="Arial" w:cs="Arial"/>
                <w:color w:val="000000"/>
                <w:sz w:val="14"/>
                <w:szCs w:val="14"/>
              </w:rPr>
              <w:t>] Sì [</w:t>
            </w:r>
            <w:r w:rsidR="007D0CC8">
              <w:rPr>
                <w:rFonts w:ascii="Arial" w:hAnsi="Arial" w:cs="Arial"/>
                <w:color w:val="000000"/>
                <w:sz w:val="14"/>
                <w:szCs w:val="14"/>
              </w:rPr>
              <w:t xml:space="preserve"> </w:t>
            </w:r>
            <w:r w:rsidR="00A23B3E" w:rsidRPr="003A443E">
              <w:rPr>
                <w:rFonts w:ascii="Arial" w:hAnsi="Arial" w:cs="Arial"/>
                <w:color w:val="000000"/>
                <w:sz w:val="14"/>
                <w:szCs w:val="14"/>
              </w:rPr>
              <w:t xml:space="preserve">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7D0CC8" w:rsidRPr="00CD3E4F" w:rsidRDefault="007D0CC8">
            <w:pPr>
              <w:spacing w:after="0"/>
              <w:rPr>
                <w:rFonts w:ascii="Arial" w:hAnsi="Arial" w:cs="Arial"/>
                <w:color w:val="000000"/>
                <w:sz w:val="4"/>
                <w:szCs w:val="4"/>
              </w:rPr>
            </w:pPr>
          </w:p>
          <w:p w:rsidR="004576BB" w:rsidRDefault="004576BB">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rsidP="001010B8">
            <w:pPr>
              <w:spacing w:before="240"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664F9B">
      <w:pPr>
        <w:spacing w:before="0" w:after="0"/>
        <w:jc w:val="center"/>
        <w:rPr>
          <w:rFonts w:ascii="Arial" w:hAnsi="Arial" w:cs="Arial"/>
          <w:w w:val="0"/>
          <w:sz w:val="14"/>
          <w:szCs w:val="14"/>
        </w:rPr>
      </w:pP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t>B: MOTIVI LEGATI AL PAGAMENTO DI IMPOSTE O CONTRIBUTI PREVIDENZIALI</w:t>
      </w:r>
    </w:p>
    <w:tbl>
      <w:tblPr>
        <w:tblW w:w="9611" w:type="dxa"/>
        <w:tblInd w:w="-20" w:type="dxa"/>
        <w:tblLayout w:type="fixed"/>
        <w:tblCellMar>
          <w:left w:w="93" w:type="dxa"/>
        </w:tblCellMar>
        <w:tblLook w:val="0000" w:firstRow="0" w:lastRow="0" w:firstColumn="0" w:lastColumn="0" w:noHBand="0" w:noVBand="0"/>
      </w:tblPr>
      <w:tblGrid>
        <w:gridCol w:w="4644"/>
        <w:gridCol w:w="2322"/>
        <w:gridCol w:w="2645"/>
      </w:tblGrid>
      <w:tr w:rsidR="00A23B3E" w:rsidTr="004764E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664F9B">
        <w:trPr>
          <w:trHeight w:val="73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D5130F" w:rsidRDefault="00A23B3E" w:rsidP="00D5130F">
            <w:pPr>
              <w:rPr>
                <w:rFonts w:ascii="Arial" w:hAnsi="Arial" w:cs="Arial"/>
                <w:b/>
                <w:sz w:val="15"/>
                <w:szCs w:val="15"/>
              </w:rPr>
            </w:pPr>
            <w:r w:rsidRPr="001010B8">
              <w:rPr>
                <w:rFonts w:ascii="Arial" w:hAnsi="Arial" w:cs="Arial"/>
                <w:b/>
                <w:sz w:val="15"/>
                <w:szCs w:val="15"/>
              </w:rPr>
              <w:t xml:space="preserve">[ ] Sì </w:t>
            </w:r>
            <w:r w:rsidR="00D5130F" w:rsidRPr="001010B8">
              <w:rPr>
                <w:rFonts w:ascii="Arial" w:hAnsi="Arial" w:cs="Arial"/>
                <w:b/>
                <w:sz w:val="15"/>
                <w:szCs w:val="15"/>
              </w:rPr>
              <w:t xml:space="preserve"> </w:t>
            </w:r>
            <w:r w:rsidRPr="001010B8">
              <w:rPr>
                <w:rFonts w:ascii="Arial" w:hAnsi="Arial" w:cs="Arial"/>
                <w:b/>
                <w:sz w:val="15"/>
                <w:szCs w:val="15"/>
              </w:rPr>
              <w:t>[ ] No</w:t>
            </w:r>
          </w:p>
          <w:p w:rsidR="00EC6853" w:rsidRDefault="00EC6853" w:rsidP="00EC6853">
            <w:pPr>
              <w:spacing w:before="0" w:after="0"/>
              <w:rPr>
                <w:rFonts w:ascii="Arial" w:hAnsi="Arial" w:cs="Arial"/>
                <w:b/>
                <w:sz w:val="15"/>
                <w:szCs w:val="15"/>
              </w:rPr>
            </w:pPr>
          </w:p>
          <w:p w:rsidR="00EC6853" w:rsidRPr="00EC6853" w:rsidRDefault="00EC6853" w:rsidP="00EC6853">
            <w:pPr>
              <w:spacing w:before="0" w:after="0"/>
              <w:rPr>
                <w:rFonts w:ascii="Arial" w:hAnsi="Arial" w:cs="Arial"/>
                <w:sz w:val="15"/>
                <w:szCs w:val="15"/>
              </w:rPr>
            </w:pPr>
            <w:r w:rsidRPr="00EC6853">
              <w:rPr>
                <w:rFonts w:ascii="Arial" w:hAnsi="Arial" w:cs="Arial"/>
                <w:sz w:val="15"/>
                <w:szCs w:val="15"/>
                <w:u w:val="single"/>
              </w:rPr>
              <w:t>Indicare l’Ufficio competente dell’Agenzia delle Entrate</w:t>
            </w:r>
            <w:r w:rsidRPr="00EC6853">
              <w:rPr>
                <w:rFonts w:ascii="Arial" w:hAnsi="Arial" w:cs="Arial"/>
                <w:sz w:val="15"/>
                <w:szCs w:val="15"/>
              </w:rPr>
              <w:t xml:space="preserve"> a cui l’Amministrazione può rivolgersi per la verifica di detta dichiarazione:</w:t>
            </w:r>
          </w:p>
          <w:p w:rsidR="00EC6853" w:rsidRPr="001010B8" w:rsidRDefault="00EC6853" w:rsidP="00EC6853">
            <w:pPr>
              <w:rPr>
                <w:b/>
              </w:rPr>
            </w:pPr>
            <w:r w:rsidRPr="00EC6853">
              <w:rPr>
                <w:rFonts w:ascii="Arial" w:hAnsi="Arial" w:cs="Arial"/>
                <w:b/>
                <w:sz w:val="15"/>
                <w:szCs w:val="15"/>
              </w:rPr>
              <w:t>Ufficio…………………… indirizzo …………</w:t>
            </w:r>
            <w:proofErr w:type="spellStart"/>
            <w:r w:rsidRPr="00EC6853">
              <w:rPr>
                <w:rFonts w:ascii="Arial" w:hAnsi="Arial" w:cs="Arial"/>
                <w:b/>
                <w:sz w:val="15"/>
                <w:szCs w:val="15"/>
              </w:rPr>
              <w:t>pec</w:t>
            </w:r>
            <w:proofErr w:type="spellEnd"/>
            <w:r w:rsidRPr="00EC6853">
              <w:rPr>
                <w:rFonts w:ascii="Arial" w:hAnsi="Arial" w:cs="Arial"/>
                <w:b/>
                <w:sz w:val="15"/>
                <w:szCs w:val="15"/>
              </w:rPr>
              <w:t xml:space="preserve"> ………………………</w:t>
            </w:r>
          </w:p>
        </w:tc>
      </w:tr>
      <w:tr w:rsidR="00A23B3E" w:rsidTr="00664F9B">
        <w:trPr>
          <w:trHeight w:val="227"/>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rsidP="00664F9B">
            <w:pPr>
              <w:spacing w:after="0"/>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rsidP="00664F9B">
            <w:pPr>
              <w:spacing w:after="0"/>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7D0CC8" w:rsidRDefault="007D0CC8" w:rsidP="00664F9B">
            <w:pPr>
              <w:spacing w:after="0"/>
              <w:rPr>
                <w:rFonts w:ascii="Arial" w:hAnsi="Arial" w:cs="Arial"/>
                <w:color w:val="000000"/>
                <w:sz w:val="15"/>
                <w:szCs w:val="15"/>
              </w:rPr>
            </w:pP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D0CC8" w:rsidRPr="003A443E" w:rsidRDefault="007D0CC8" w:rsidP="00664F9B">
            <w:pPr>
              <w:spacing w:before="0" w:after="0"/>
              <w:rPr>
                <w:rFonts w:ascii="Arial" w:hAnsi="Arial" w:cs="Arial"/>
                <w:color w:val="000000"/>
                <w:sz w:val="15"/>
                <w:szCs w:val="15"/>
              </w:rPr>
            </w:pPr>
          </w:p>
          <w:p w:rsidR="00A23B3E" w:rsidRPr="003A443E" w:rsidRDefault="00A23B3E" w:rsidP="004576BB">
            <w:pPr>
              <w:spacing w:before="0" w:after="0"/>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4576BB">
            <w:pPr>
              <w:pStyle w:val="Tiret1"/>
              <w:spacing w:after="0"/>
              <w:rPr>
                <w:color w:val="000000"/>
              </w:rPr>
            </w:pPr>
            <w:r w:rsidRPr="003A443E">
              <w:rPr>
                <w:rFonts w:ascii="Arial" w:hAnsi="Arial" w:cs="Arial"/>
                <w:b/>
                <w:color w:val="000000"/>
                <w:sz w:val="15"/>
                <w:szCs w:val="15"/>
              </w:rPr>
              <w:t>Imposte/tasse</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4576BB">
            <w:pPr>
              <w:spacing w:after="0"/>
            </w:pPr>
            <w:r>
              <w:rPr>
                <w:rFonts w:ascii="Arial" w:hAnsi="Arial" w:cs="Arial"/>
                <w:b/>
                <w:sz w:val="15"/>
                <w:szCs w:val="15"/>
              </w:rPr>
              <w:t>Contributi previdenziali</w:t>
            </w:r>
          </w:p>
        </w:tc>
      </w:tr>
      <w:tr w:rsidR="00A23B3E" w:rsidTr="004764E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D0CC8">
            <w:pPr>
              <w:spacing w:after="0"/>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A23B3E" w:rsidRDefault="00A23B3E" w:rsidP="00E25BAF">
            <w:pPr>
              <w:spacing w:before="180"/>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1F4E26" w:rsidRDefault="001F4E26">
            <w:pPr>
              <w:rPr>
                <w:rFonts w:ascii="Arial" w:hAnsi="Arial" w:cs="Arial"/>
                <w:color w:val="000000"/>
                <w:w w:val="0"/>
                <w:sz w:val="15"/>
                <w:szCs w:val="15"/>
              </w:rPr>
            </w:pPr>
          </w:p>
          <w:p w:rsidR="00E25BAF" w:rsidRDefault="00E25BAF">
            <w:pPr>
              <w:rPr>
                <w:rFonts w:ascii="Arial" w:hAnsi="Arial" w:cs="Arial"/>
                <w:color w:val="000000"/>
                <w:w w:val="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D0CC8" w:rsidRDefault="007D0CC8">
            <w:pPr>
              <w:rPr>
                <w:rFonts w:ascii="Arial" w:hAnsi="Arial" w:cs="Arial"/>
                <w:color w:val="000000"/>
                <w:w w:val="0"/>
                <w:sz w:val="15"/>
                <w:szCs w:val="15"/>
              </w:rPr>
            </w:pP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xml:space="preserve">, fornire informazioni dettagliate: [……] </w:t>
            </w:r>
          </w:p>
        </w:tc>
        <w:tc>
          <w:tcPr>
            <w:tcW w:w="264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E25BAF" w:rsidRDefault="00E25BAF">
            <w:pPr>
              <w:pStyle w:val="Tiret0"/>
              <w:ind w:left="850" w:hanging="850"/>
              <w:rPr>
                <w:rFonts w:ascii="Arial" w:hAnsi="Arial" w:cs="Arial"/>
                <w:color w:val="000000"/>
                <w:sz w:val="15"/>
                <w:szCs w:val="15"/>
              </w:rPr>
            </w:pPr>
          </w:p>
          <w:p w:rsidR="00E25BAF" w:rsidRPr="00E25BAF" w:rsidRDefault="00E25BAF">
            <w:pPr>
              <w:pStyle w:val="Tiret0"/>
              <w:ind w:left="850" w:hanging="850"/>
              <w:rPr>
                <w:rFonts w:ascii="Arial" w:hAnsi="Arial" w:cs="Arial"/>
                <w:color w:val="000000"/>
                <w:sz w:val="8"/>
                <w:szCs w:val="8"/>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D0CC8" w:rsidRDefault="007D0CC8">
            <w:pPr>
              <w:rPr>
                <w:rFonts w:ascii="Arial" w:hAnsi="Arial" w:cs="Arial"/>
                <w:color w:val="000000"/>
                <w:w w:val="0"/>
                <w:sz w:val="15"/>
                <w:szCs w:val="15"/>
              </w:rPr>
            </w:pPr>
          </w:p>
          <w:p w:rsidR="00A23B3E" w:rsidRDefault="00A23B3E" w:rsidP="001010B8">
            <w:pPr>
              <w:spacing w:before="240"/>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sidRPr="00EC6853">
              <w:rPr>
                <w:rFonts w:ascii="Arial" w:hAnsi="Arial" w:cs="Arial"/>
                <w:color w:val="000000"/>
                <w:w w:val="0"/>
                <w:sz w:val="15"/>
                <w:szCs w:val="15"/>
              </w:rPr>
              <w:t>In caso affermativo</w:t>
            </w:r>
            <w:r>
              <w:rPr>
                <w:rFonts w:ascii="Arial" w:hAnsi="Arial" w:cs="Arial"/>
                <w:color w:val="000000"/>
                <w:w w:val="0"/>
                <w:sz w:val="15"/>
                <w:szCs w:val="15"/>
              </w:rPr>
              <w:t>, fornire informazioni dettagliate: [……]</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967"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C6853">
            <w:pPr>
              <w:spacing w:after="0"/>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16"/>
            </w:r>
            <w:r>
              <w:rPr>
                <w:rFonts w:ascii="Arial" w:hAnsi="Arial" w:cs="Arial"/>
                <w:sz w:val="15"/>
                <w:szCs w:val="15"/>
              </w:rPr>
              <w:t xml:space="preserve">): </w:t>
            </w:r>
          </w:p>
        </w:tc>
      </w:tr>
    </w:tbl>
    <w:p w:rsidR="00A23B3E" w:rsidRPr="001010B8" w:rsidRDefault="00A23B3E" w:rsidP="00EC6853">
      <w:pPr>
        <w:pStyle w:val="SectionTitle"/>
        <w:spacing w:before="240" w:after="120"/>
        <w:rPr>
          <w:rFonts w:ascii="Arial" w:hAnsi="Arial" w:cs="Arial"/>
          <w:caps/>
          <w:color w:val="000000"/>
          <w:sz w:val="16"/>
          <w:szCs w:val="16"/>
        </w:rPr>
      </w:pPr>
      <w:r w:rsidRPr="001010B8">
        <w:rPr>
          <w:rFonts w:ascii="Arial" w:hAnsi="Arial" w:cs="Arial"/>
          <w:caps/>
          <w:color w:val="000000"/>
          <w:sz w:val="16"/>
          <w:szCs w:val="16"/>
        </w:rPr>
        <w:lastRenderedPageBreak/>
        <w:t>C: motivi legati a insolvenza, conflitto di interessi o illeciti professionali (</w:t>
      </w:r>
      <w:r w:rsidRPr="001010B8">
        <w:rPr>
          <w:color w:val="000000"/>
          <w:sz w:val="16"/>
          <w:szCs w:val="16"/>
        </w:rPr>
        <w:footnoteReference w:id="17"/>
      </w:r>
      <w:r w:rsidRPr="001010B8">
        <w:rPr>
          <w:rFonts w:ascii="Arial" w:hAnsi="Arial" w:cs="Arial"/>
          <w:caps/>
          <w:color w:val="000000"/>
          <w:sz w:val="16"/>
          <w:szCs w:val="16"/>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664F9B">
        <w:trPr>
          <w:trHeight w:val="28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Informazioni su eventuali situazioni di insolvenza, conflitto di interessi o illeciti professionali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64F9B">
            <w:pPr>
              <w:spacing w:after="0"/>
            </w:pPr>
            <w:r>
              <w:rPr>
                <w:rFonts w:ascii="Arial" w:hAnsi="Arial" w:cs="Arial"/>
                <w:b/>
                <w:sz w:val="15"/>
                <w:szCs w:val="15"/>
              </w:rPr>
              <w:t>Risposta:</w:t>
            </w:r>
          </w:p>
        </w:tc>
      </w:tr>
      <w:tr w:rsidR="00A23B3E" w:rsidTr="004764E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w:t>
            </w:r>
            <w:r w:rsidRPr="00EC6853">
              <w:rPr>
                <w:rFonts w:ascii="Arial" w:hAnsi="Arial" w:cs="Arial"/>
                <w:b/>
                <w:color w:val="000000"/>
                <w:sz w:val="15"/>
                <w:szCs w:val="15"/>
              </w:rPr>
              <w:t>ha violato</w:t>
            </w:r>
            <w:r w:rsidRPr="003A443E">
              <w:rPr>
                <w:rFonts w:ascii="Arial" w:hAnsi="Arial" w:cs="Arial"/>
                <w:color w:val="000000"/>
                <w:sz w:val="15"/>
                <w:szCs w:val="15"/>
              </w:rPr>
              <w:t xml:space="preserve">,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8"/>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D0CC8" w:rsidRPr="003A443E" w:rsidRDefault="007D0CC8" w:rsidP="007D0CC8">
            <w:pPr>
              <w:spacing w:before="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EC6853" w:rsidRDefault="00A23B3E" w:rsidP="004576BB">
            <w:pPr>
              <w:spacing w:after="240"/>
              <w:rPr>
                <w:b/>
                <w:color w:val="000000"/>
              </w:rPr>
            </w:pP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Sì</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w:t>
            </w:r>
            <w:r w:rsidR="00EC6853">
              <w:rPr>
                <w:rFonts w:ascii="Arial" w:hAnsi="Arial" w:cs="Arial"/>
                <w:b/>
                <w:color w:val="000000"/>
                <w:sz w:val="15"/>
                <w:szCs w:val="15"/>
              </w:rPr>
              <w:t xml:space="preserve"> </w:t>
            </w:r>
            <w:r w:rsidRPr="00EC6853">
              <w:rPr>
                <w:rFonts w:ascii="Arial" w:hAnsi="Arial" w:cs="Arial"/>
                <w:b/>
                <w:color w:val="000000"/>
                <w:sz w:val="15"/>
                <w:szCs w:val="15"/>
              </w:rPr>
              <w:t xml:space="preserve"> ] No</w:t>
            </w:r>
          </w:p>
        </w:tc>
      </w:tr>
      <w:tr w:rsidR="00A23B3E" w:rsidTr="004764E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rsidP="00366670">
            <w:pPr>
              <w:spacing w:after="0"/>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Default="00A23B3E">
            <w:pPr>
              <w:rPr>
                <w:rFonts w:ascii="Arial" w:hAnsi="Arial" w:cs="Arial"/>
                <w:color w:val="000000"/>
                <w:sz w:val="14"/>
                <w:szCs w:val="14"/>
              </w:rPr>
            </w:pPr>
            <w:r w:rsidRPr="003A443E">
              <w:rPr>
                <w:rFonts w:ascii="Arial" w:hAnsi="Arial" w:cs="Arial"/>
                <w:color w:val="000000"/>
                <w:sz w:val="14"/>
                <w:szCs w:val="14"/>
              </w:rPr>
              <w:t>[ ] Sì [ ] No</w:t>
            </w:r>
          </w:p>
          <w:p w:rsidR="007D0CC8" w:rsidRPr="003A443E" w:rsidRDefault="007D0CC8">
            <w:pPr>
              <w:rPr>
                <w:rFonts w:ascii="Arial" w:hAnsi="Arial" w:cs="Arial"/>
                <w:color w:val="000000"/>
                <w:sz w:val="14"/>
                <w:szCs w:val="14"/>
              </w:rPr>
            </w:pPr>
          </w:p>
          <w:p w:rsidR="00A23B3E" w:rsidRPr="003A443E" w:rsidRDefault="00A23B3E" w:rsidP="00EC6853">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rsidTr="000A6164">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a) </w:t>
            </w:r>
            <w:r w:rsidRPr="007810B5">
              <w:rPr>
                <w:rFonts w:ascii="Arial" w:hAnsi="Arial" w:cs="Arial"/>
                <w:b/>
                <w:color w:val="000000"/>
                <w:sz w:val="14"/>
                <w:szCs w:val="14"/>
              </w:rPr>
              <w:t>fallimento</w:t>
            </w:r>
          </w:p>
          <w:p w:rsidR="00A23B3E" w:rsidRPr="003A443E" w:rsidRDefault="00A23B3E">
            <w:pPr>
              <w:pStyle w:val="NormalLeft"/>
              <w:spacing w:before="0" w:after="0"/>
              <w:jc w:val="both"/>
              <w:rPr>
                <w:rFonts w:ascii="Arial" w:hAnsi="Arial" w:cs="Arial"/>
                <w:b/>
                <w:color w:val="000000"/>
                <w:sz w:val="14"/>
                <w:szCs w:val="14"/>
              </w:rPr>
            </w:pPr>
          </w:p>
          <w:p w:rsidR="00A23B3E" w:rsidRPr="00554569" w:rsidRDefault="007810B5">
            <w:pPr>
              <w:pStyle w:val="NormalLeft"/>
              <w:spacing w:before="0" w:after="0"/>
              <w:jc w:val="both"/>
              <w:rPr>
                <w:rFonts w:ascii="Arial" w:hAnsi="Arial" w:cs="Arial"/>
                <w:color w:val="000000"/>
                <w:sz w:val="13"/>
                <w:szCs w:val="13"/>
              </w:rPr>
            </w:pPr>
            <w:r>
              <w:rPr>
                <w:rFonts w:ascii="Arial" w:hAnsi="Arial" w:cs="Arial"/>
                <w:b/>
                <w:color w:val="000000"/>
                <w:sz w:val="14"/>
                <w:szCs w:val="14"/>
              </w:rPr>
              <w:t xml:space="preserve">       </w:t>
            </w:r>
            <w:r w:rsidR="00A23B3E" w:rsidRPr="00554569">
              <w:rPr>
                <w:rFonts w:ascii="Arial" w:hAnsi="Arial" w:cs="Arial"/>
                <w:b/>
                <w:color w:val="000000"/>
                <w:sz w:val="13"/>
                <w:szCs w:val="13"/>
              </w:rPr>
              <w:t xml:space="preserve">In caso affermativo: </w:t>
            </w:r>
          </w:p>
          <w:p w:rsidR="00A23B3E" w:rsidRPr="00554569" w:rsidRDefault="00A23B3E" w:rsidP="00F351F0">
            <w:pPr>
              <w:pStyle w:val="NormalLeft"/>
              <w:numPr>
                <w:ilvl w:val="0"/>
                <w:numId w:val="14"/>
              </w:numPr>
              <w:spacing w:before="0" w:after="0"/>
              <w:ind w:left="304" w:hanging="142"/>
              <w:jc w:val="both"/>
              <w:rPr>
                <w:color w:val="000000"/>
                <w:sz w:val="13"/>
                <w:szCs w:val="13"/>
              </w:rPr>
            </w:pPr>
            <w:r w:rsidRPr="00554569">
              <w:rPr>
                <w:rFonts w:ascii="Arial" w:hAnsi="Arial" w:cs="Arial"/>
                <w:color w:val="000000"/>
                <w:sz w:val="13"/>
                <w:szCs w:val="13"/>
              </w:rPr>
              <w:t>il curatore del fallimento è stato autorizzato all’esercizio provvisorio</w:t>
            </w:r>
            <w:r w:rsidR="00F9449A" w:rsidRPr="00554569">
              <w:rPr>
                <w:rFonts w:ascii="Arial" w:hAnsi="Arial" w:cs="Arial"/>
                <w:color w:val="000000"/>
                <w:sz w:val="13"/>
                <w:szCs w:val="13"/>
              </w:rPr>
              <w:t xml:space="preserve"> ed è stato autorizzato dal giudice delegato a partecipare a procedure di affidamento di contratti pubblici </w:t>
            </w:r>
            <w:r w:rsidRPr="00554569">
              <w:rPr>
                <w:rFonts w:ascii="Arial" w:hAnsi="Arial" w:cs="Arial"/>
                <w:color w:val="000000"/>
                <w:sz w:val="13"/>
                <w:szCs w:val="13"/>
              </w:rPr>
              <w:t xml:space="preserve">(articolo 110, comma 3, lette. </w:t>
            </w:r>
            <w:r w:rsidRPr="00554569">
              <w:rPr>
                <w:rFonts w:ascii="Arial" w:hAnsi="Arial" w:cs="Arial"/>
                <w:i/>
                <w:color w:val="000000"/>
                <w:sz w:val="13"/>
                <w:szCs w:val="13"/>
              </w:rPr>
              <w:t>a)</w:t>
            </w:r>
            <w:r w:rsidRPr="00554569">
              <w:rPr>
                <w:rFonts w:ascii="Arial" w:hAnsi="Arial" w:cs="Arial"/>
                <w:color w:val="000000"/>
                <w:sz w:val="13"/>
                <w:szCs w:val="13"/>
              </w:rPr>
              <w:t xml:space="preserve"> del Codice) ?</w:t>
            </w:r>
          </w:p>
          <w:p w:rsidR="00AA2252" w:rsidRPr="00554569" w:rsidRDefault="00AA2252" w:rsidP="00F351F0">
            <w:pPr>
              <w:pStyle w:val="NormalLeft"/>
              <w:spacing w:before="0" w:after="0"/>
              <w:ind w:left="162"/>
              <w:jc w:val="both"/>
              <w:rPr>
                <w:b/>
                <w:color w:val="000000"/>
                <w:sz w:val="13"/>
                <w:szCs w:val="13"/>
              </w:rPr>
            </w:pPr>
          </w:p>
          <w:p w:rsidR="00A23B3E" w:rsidRPr="00554569" w:rsidRDefault="00AA2252" w:rsidP="00AA2252">
            <w:pPr>
              <w:pStyle w:val="NormalLeft"/>
              <w:numPr>
                <w:ilvl w:val="0"/>
                <w:numId w:val="14"/>
              </w:numPr>
              <w:spacing w:before="0" w:after="0"/>
              <w:ind w:left="304" w:hanging="142"/>
              <w:jc w:val="both"/>
              <w:rPr>
                <w:rFonts w:ascii="Arial" w:hAnsi="Arial" w:cs="Arial"/>
                <w:color w:val="000000"/>
                <w:sz w:val="13"/>
                <w:szCs w:val="13"/>
              </w:rPr>
            </w:pPr>
            <w:r w:rsidRPr="00554569">
              <w:rPr>
                <w:rFonts w:ascii="Arial" w:hAnsi="Arial" w:cs="Arial"/>
                <w:color w:val="000000"/>
                <w:sz w:val="13"/>
                <w:szCs w:val="13"/>
              </w:rPr>
              <w:t>la partecipazione alla procedura di affidamento è stata subordinata ai sensi dell’art. 110, comma 5, all’avvalimento di altro operatore economico?</w:t>
            </w:r>
          </w:p>
          <w:p w:rsidR="00AA2252" w:rsidRDefault="00AA2252" w:rsidP="004576BB">
            <w:pPr>
              <w:pStyle w:val="NormalLeft"/>
              <w:spacing w:before="0"/>
              <w:ind w:left="164"/>
              <w:jc w:val="both"/>
              <w:rPr>
                <w:color w:val="000000"/>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b) </w:t>
            </w:r>
            <w:r w:rsidRPr="007810B5">
              <w:rPr>
                <w:rFonts w:ascii="Arial" w:hAnsi="Arial" w:cs="Arial"/>
                <w:b/>
                <w:color w:val="000000"/>
                <w:sz w:val="14"/>
                <w:szCs w:val="14"/>
              </w:rPr>
              <w:t>liquidazione coatta</w:t>
            </w:r>
          </w:p>
          <w:p w:rsidR="005E2955" w:rsidRDefault="005E2955"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b/>
                <w:color w:val="000000"/>
                <w:sz w:val="14"/>
                <w:szCs w:val="14"/>
              </w:rPr>
            </w:pPr>
            <w:r w:rsidRPr="003A443E">
              <w:rPr>
                <w:rFonts w:ascii="Arial" w:hAnsi="Arial" w:cs="Arial"/>
                <w:color w:val="000000"/>
                <w:sz w:val="14"/>
                <w:szCs w:val="14"/>
              </w:rPr>
              <w:t xml:space="preserve">c) </w:t>
            </w:r>
            <w:r w:rsidRPr="00664F9B">
              <w:rPr>
                <w:rFonts w:ascii="Arial" w:hAnsi="Arial" w:cs="Arial"/>
                <w:b/>
                <w:color w:val="000000"/>
                <w:sz w:val="14"/>
                <w:szCs w:val="14"/>
              </w:rPr>
              <w:t>concordato preventivo</w:t>
            </w:r>
          </w:p>
          <w:p w:rsidR="00AA2252" w:rsidRDefault="00AA2252" w:rsidP="007810B5">
            <w:pPr>
              <w:pStyle w:val="NormalLeft"/>
              <w:spacing w:before="0" w:after="0"/>
              <w:jc w:val="both"/>
              <w:rPr>
                <w:rFonts w:ascii="Arial" w:hAnsi="Arial" w:cs="Arial"/>
                <w:color w:val="000000"/>
                <w:sz w:val="14"/>
                <w:szCs w:val="14"/>
              </w:rPr>
            </w:pPr>
          </w:p>
          <w:p w:rsidR="00A23B3E" w:rsidRPr="003A443E" w:rsidRDefault="00A23B3E" w:rsidP="007810B5">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d) </w:t>
            </w:r>
            <w:r w:rsidRPr="007810B5">
              <w:rPr>
                <w:rFonts w:ascii="Arial" w:hAnsi="Arial" w:cs="Arial"/>
                <w:b/>
                <w:color w:val="000000"/>
                <w:sz w:val="14"/>
                <w:szCs w:val="14"/>
              </w:rPr>
              <w:t>è ammesso a concordato con continuità aziendale</w:t>
            </w:r>
            <w:r w:rsidRPr="003A443E">
              <w:rPr>
                <w:rFonts w:ascii="Arial" w:hAnsi="Arial" w:cs="Arial"/>
                <w:color w:val="000000"/>
                <w:sz w:val="14"/>
                <w:szCs w:val="14"/>
              </w:rPr>
              <w:t xml:space="preserve"> </w:t>
            </w:r>
          </w:p>
          <w:p w:rsidR="007D0CC8" w:rsidRPr="003A443E" w:rsidRDefault="007D0CC8">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967" w:type="dxa"/>
            <w:tcBorders>
              <w:top w:val="single" w:sz="4" w:space="0" w:color="00000A"/>
              <w:left w:val="single" w:sz="4" w:space="0" w:color="00000A"/>
              <w:bottom w:val="single" w:sz="4" w:space="0" w:color="auto"/>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Default="00F9449A">
            <w:pPr>
              <w:spacing w:before="0" w:after="0"/>
              <w:rPr>
                <w:rFonts w:ascii="Arial" w:hAnsi="Arial" w:cs="Arial"/>
                <w:color w:val="000000"/>
                <w:sz w:val="14"/>
                <w:szCs w:val="14"/>
              </w:rPr>
            </w:pPr>
          </w:p>
          <w:p w:rsidR="004576BB" w:rsidRPr="003A443E" w:rsidRDefault="004576BB">
            <w:pPr>
              <w:spacing w:before="0" w:after="0"/>
              <w:rPr>
                <w:rFonts w:ascii="Arial" w:hAnsi="Arial" w:cs="Arial"/>
                <w:color w:val="000000"/>
                <w:sz w:val="14"/>
                <w:szCs w:val="14"/>
              </w:rPr>
            </w:pPr>
          </w:p>
          <w:p w:rsidR="00A23B3E" w:rsidRPr="00EC6853" w:rsidRDefault="00EC6853">
            <w:pPr>
              <w:spacing w:before="0" w:after="0"/>
              <w:rPr>
                <w:rFonts w:ascii="Arial" w:hAnsi="Arial" w:cs="Arial"/>
                <w:b/>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00A23B3E" w:rsidRPr="00EC6853">
              <w:rPr>
                <w:rFonts w:ascii="Arial" w:hAnsi="Arial" w:cs="Arial"/>
                <w:b/>
                <w:color w:val="000000"/>
                <w:sz w:val="14"/>
                <w:szCs w:val="14"/>
              </w:rPr>
              <w:br/>
            </w:r>
          </w:p>
          <w:p w:rsidR="00664F9B" w:rsidRPr="003A443E" w:rsidRDefault="00664F9B">
            <w:pPr>
              <w:spacing w:before="0" w:after="0"/>
              <w:rPr>
                <w:rFonts w:ascii="Arial" w:hAnsi="Arial" w:cs="Arial"/>
                <w:color w:val="000000"/>
                <w:sz w:val="14"/>
                <w:szCs w:val="14"/>
              </w:rPr>
            </w:pPr>
          </w:p>
          <w:p w:rsidR="00A23B3E" w:rsidRPr="003A443E" w:rsidRDefault="00A23B3E" w:rsidP="00EC6853">
            <w:pPr>
              <w:spacing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A2252" w:rsidRPr="00664F9B" w:rsidRDefault="00AA2252">
            <w:pPr>
              <w:spacing w:before="0" w:after="0"/>
              <w:rPr>
                <w:rFonts w:ascii="Arial" w:hAnsi="Arial" w:cs="Arial"/>
                <w:color w:val="000000"/>
                <w:sz w:val="20"/>
                <w:szCs w:val="20"/>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4576BB">
            <w:pPr>
              <w:spacing w:before="60" w:after="0"/>
              <w:rPr>
                <w:rFonts w:ascii="Arial" w:hAnsi="Arial" w:cs="Arial"/>
                <w:color w:val="000000"/>
                <w:sz w:val="14"/>
                <w:szCs w:val="14"/>
              </w:rPr>
            </w:pPr>
          </w:p>
          <w:p w:rsidR="00AA2252" w:rsidRDefault="00EC6853" w:rsidP="006B4D39">
            <w:pPr>
              <w:spacing w:before="0" w:after="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Pr>
                <w:rFonts w:ascii="Arial" w:hAnsi="Arial" w:cs="Arial"/>
                <w:color w:val="000000"/>
                <w:sz w:val="14"/>
                <w:szCs w:val="14"/>
              </w:rPr>
              <w:t xml:space="preserve"> </w:t>
            </w:r>
          </w:p>
          <w:p w:rsidR="00EC6853" w:rsidRDefault="00EC6853" w:rsidP="006B4D39">
            <w:pPr>
              <w:spacing w:before="0" w:after="0"/>
              <w:rPr>
                <w:rFonts w:ascii="Arial" w:hAnsi="Arial" w:cs="Arial"/>
                <w:color w:val="000000"/>
                <w:sz w:val="14"/>
                <w:szCs w:val="14"/>
              </w:rPr>
            </w:pPr>
          </w:p>
          <w:p w:rsidR="00A23B3E" w:rsidRPr="003A443E" w:rsidRDefault="00EC6853" w:rsidP="006B4D39">
            <w:pPr>
              <w:spacing w:before="0" w:after="0"/>
              <w:rPr>
                <w:rFonts w:ascii="Arial" w:hAnsi="Arial" w:cs="Arial"/>
                <w:color w:val="000000"/>
                <w:sz w:val="22"/>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p>
          <w:p w:rsidR="00664F9B" w:rsidRPr="003A443E" w:rsidRDefault="00EC6853">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EC6853">
            <w:pPr>
              <w:spacing w:before="18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rsidTr="000A6164">
        <w:trPr>
          <w:trHeight w:val="303"/>
        </w:trPr>
        <w:tc>
          <w:tcPr>
            <w:tcW w:w="4644" w:type="dxa"/>
            <w:tcBorders>
              <w:top w:val="single" w:sz="4" w:space="0" w:color="auto"/>
              <w:left w:val="single" w:sz="4" w:space="0" w:color="auto"/>
              <w:right w:val="single" w:sz="4" w:space="0" w:color="auto"/>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19"/>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00DB5EA3">
              <w:rPr>
                <w:rFonts w:ascii="Arial" w:hAnsi="Arial" w:cs="Arial"/>
                <w:i/>
                <w:color w:val="000000"/>
                <w:sz w:val="15"/>
                <w:szCs w:val="15"/>
              </w:rPr>
              <w:t>, c bis) e c ter )</w:t>
            </w:r>
            <w:r w:rsidRPr="003A443E">
              <w:rPr>
                <w:rFonts w:ascii="Arial" w:hAnsi="Arial" w:cs="Arial"/>
                <w:color w:val="000000"/>
                <w:sz w:val="15"/>
                <w:szCs w:val="15"/>
              </w:rPr>
              <w:t xml:space="preserve"> </w:t>
            </w:r>
            <w:r w:rsidR="001C3C84">
              <w:rPr>
                <w:rFonts w:ascii="Arial" w:hAnsi="Arial" w:cs="Arial"/>
                <w:color w:val="000000"/>
                <w:sz w:val="15"/>
                <w:szCs w:val="15"/>
              </w:rPr>
              <w:t xml:space="preserve">e  c </w:t>
            </w:r>
            <w:r w:rsidR="001C3C84" w:rsidRPr="00562D3F">
              <w:rPr>
                <w:rFonts w:ascii="Arial" w:hAnsi="Arial" w:cs="Arial"/>
                <w:i/>
                <w:color w:val="000000"/>
                <w:sz w:val="15"/>
                <w:szCs w:val="15"/>
              </w:rPr>
              <w:t>quater)</w:t>
            </w:r>
            <w:r w:rsidR="001C3C84">
              <w:rPr>
                <w:rFonts w:ascii="Arial" w:hAnsi="Arial" w:cs="Arial"/>
                <w:color w:val="000000"/>
                <w:sz w:val="15"/>
                <w:szCs w:val="15"/>
              </w:rPr>
              <w:t xml:space="preserve"> </w:t>
            </w:r>
            <w:r w:rsidRPr="003A443E">
              <w:rPr>
                <w:rFonts w:ascii="Arial" w:hAnsi="Arial" w:cs="Arial"/>
                <w:color w:val="000000"/>
                <w:sz w:val="15"/>
                <w:szCs w:val="15"/>
              </w:rPr>
              <w:t xml:space="preserve">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967" w:type="dxa"/>
            <w:tcBorders>
              <w:top w:val="single" w:sz="4" w:space="0" w:color="auto"/>
              <w:left w:val="single" w:sz="4" w:space="0" w:color="auto"/>
              <w:right w:val="single" w:sz="4" w:space="0" w:color="auto"/>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lastRenderedPageBreak/>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rsidP="00E25BAF">
            <w:pPr>
              <w:spacing w:before="240"/>
              <w:rPr>
                <w:rFonts w:ascii="Arial" w:hAnsi="Arial" w:cs="Arial"/>
                <w:color w:val="000000"/>
                <w:sz w:val="15"/>
                <w:szCs w:val="15"/>
              </w:rPr>
            </w:pP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 [………………]</w:t>
            </w:r>
          </w:p>
        </w:tc>
      </w:tr>
      <w:tr w:rsidR="00934658" w:rsidRPr="003A443E" w:rsidTr="000A6164">
        <w:trPr>
          <w:trHeight w:val="303"/>
        </w:trPr>
        <w:tc>
          <w:tcPr>
            <w:tcW w:w="4644" w:type="dxa"/>
            <w:tcBorders>
              <w:left w:val="single" w:sz="4" w:space="0" w:color="auto"/>
              <w:bottom w:val="single" w:sz="4" w:space="0" w:color="auto"/>
              <w:right w:val="single" w:sz="4" w:space="0" w:color="auto"/>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lastRenderedPageBreak/>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967" w:type="dxa"/>
            <w:tcBorders>
              <w:left w:val="single" w:sz="4" w:space="0" w:color="auto"/>
              <w:bottom w:val="single" w:sz="4" w:space="0" w:color="auto"/>
              <w:right w:val="single" w:sz="4" w:space="0" w:color="auto"/>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664F9B">
            <w:pPr>
              <w:spacing w:before="24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rsidTr="000A6164">
        <w:trPr>
          <w:trHeight w:val="1316"/>
        </w:trPr>
        <w:tc>
          <w:tcPr>
            <w:tcW w:w="4644" w:type="dxa"/>
            <w:tcBorders>
              <w:top w:val="single" w:sz="4" w:space="0" w:color="auto"/>
              <w:left w:val="single" w:sz="4" w:space="0" w:color="00000A"/>
              <w:bottom w:val="single" w:sz="4" w:space="0" w:color="00000A"/>
              <w:right w:val="single" w:sz="4" w:space="0" w:color="00000A"/>
            </w:tcBorders>
            <w:shd w:val="clear" w:color="auto" w:fill="FFFFFF"/>
          </w:tcPr>
          <w:p w:rsidR="00A23B3E" w:rsidRPr="000953DC" w:rsidRDefault="00A23B3E" w:rsidP="00664F9B">
            <w:pPr>
              <w:pStyle w:val="NormalLeft"/>
              <w:spacing w:after="0"/>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0"/>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967" w:type="dxa"/>
            <w:tcBorders>
              <w:top w:val="single" w:sz="4" w:space="0" w:color="auto"/>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rsidTr="004764E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664F9B">
            <w:pPr>
              <w:pStyle w:val="NormalLeft"/>
              <w:spacing w:before="0" w:after="0"/>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664F9B">
            <w:pPr>
              <w:pStyle w:val="NormalLeft"/>
              <w:spacing w:before="0" w:after="0"/>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C65CDD" w:rsidRDefault="00A23B3E">
            <w:pPr>
              <w:rPr>
                <w:rFonts w:ascii="Arial" w:hAnsi="Arial" w:cs="Arial"/>
                <w:color w:val="auto"/>
                <w:sz w:val="15"/>
                <w:szCs w:val="15"/>
              </w:rPr>
            </w:pP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r w:rsidRPr="000953DC">
              <w:rPr>
                <w:rFonts w:ascii="Arial" w:hAnsi="Arial" w:cs="Arial"/>
                <w:sz w:val="15"/>
                <w:szCs w:val="15"/>
              </w:rPr>
              <w:t xml:space="preserve"> […………………]</w:t>
            </w:r>
          </w:p>
        </w:tc>
      </w:tr>
      <w:tr w:rsidR="00A23B3E" w:rsidTr="004764E7">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B32C28" w:rsidRPr="001D3A2B" w:rsidRDefault="00B32C28">
            <w:pPr>
              <w:rPr>
                <w:rFonts w:ascii="Arial" w:hAnsi="Arial" w:cs="Arial"/>
                <w:color w:val="000000"/>
                <w:szCs w:val="24"/>
              </w:rPr>
            </w:pPr>
          </w:p>
          <w:p w:rsidR="000A6164" w:rsidRPr="003A443E" w:rsidRDefault="000A6164" w:rsidP="000A6164">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bl>
    <w:p w:rsidR="007D0CC8" w:rsidRDefault="007D0CC8" w:rsidP="00BF74E1">
      <w:pPr>
        <w:pStyle w:val="SectionTitle"/>
        <w:rPr>
          <w:rFonts w:ascii="Arial" w:hAnsi="Arial" w:cs="Arial"/>
          <w:b w:val="0"/>
          <w:caps/>
          <w:sz w:val="15"/>
          <w:szCs w:val="15"/>
        </w:rPr>
      </w:pPr>
    </w:p>
    <w:p w:rsidR="007D0CC8" w:rsidRDefault="007D0CC8">
      <w:pPr>
        <w:suppressAutoHyphens w:val="0"/>
        <w:spacing w:before="0" w:after="0"/>
        <w:rPr>
          <w:rFonts w:ascii="Arial" w:hAnsi="Arial" w:cs="Arial"/>
          <w:caps/>
          <w:smallCaps/>
          <w:sz w:val="15"/>
          <w:szCs w:val="15"/>
        </w:rPr>
      </w:pPr>
      <w:r>
        <w:rPr>
          <w:rFonts w:ascii="Arial" w:hAnsi="Arial" w:cs="Arial"/>
          <w:b/>
          <w:caps/>
          <w:sz w:val="15"/>
          <w:szCs w:val="15"/>
        </w:rPr>
        <w:br w:type="page"/>
      </w:r>
    </w:p>
    <w:p w:rsidR="00A23B3E" w:rsidRPr="001010B8" w:rsidRDefault="00A23B3E" w:rsidP="001010B8">
      <w:pPr>
        <w:pStyle w:val="SectionTitle"/>
        <w:spacing w:after="120"/>
        <w:rPr>
          <w:rFonts w:ascii="Arial" w:hAnsi="Arial" w:cs="Arial"/>
          <w:caps/>
          <w:color w:val="000000"/>
          <w:sz w:val="16"/>
          <w:szCs w:val="16"/>
        </w:rPr>
      </w:pPr>
      <w:r w:rsidRPr="001010B8">
        <w:rPr>
          <w:rFonts w:ascii="Arial" w:hAnsi="Arial" w:cs="Arial"/>
          <w:caps/>
          <w:color w:val="000000"/>
          <w:sz w:val="16"/>
          <w:szCs w:val="16"/>
        </w:rPr>
        <w:lastRenderedPageBreak/>
        <w:t>D: Altri motivi di esclusione eventualmente previsti dalla legislazione nazionale dello Stato membro dell'amministrazione aggiudicatrice o dell'ente aggiudicatore</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r w:rsidRPr="00A30AB7">
              <w:rPr>
                <w:rFonts w:ascii="Arial" w:hAnsi="Arial" w:cs="Arial"/>
                <w:color w:val="000000"/>
                <w:sz w:val="15"/>
                <w:szCs w:val="15"/>
              </w:rPr>
              <w:t xml:space="preserve">articolo  80, comma 2 e comma 5, </w:t>
            </w:r>
            <w:proofErr w:type="spellStart"/>
            <w:r w:rsidRPr="00A30AB7">
              <w:rPr>
                <w:rFonts w:ascii="Arial" w:hAnsi="Arial" w:cs="Arial"/>
                <w:color w:val="000000"/>
                <w:sz w:val="15"/>
                <w:szCs w:val="15"/>
              </w:rPr>
              <w:t>lett</w:t>
            </w:r>
            <w:proofErr w:type="spellEnd"/>
            <w:r w:rsidRPr="00A30AB7">
              <w:rPr>
                <w:rFonts w:ascii="Arial" w:hAnsi="Arial" w:cs="Arial"/>
                <w:color w:val="000000"/>
                <w:sz w:val="15"/>
                <w:szCs w:val="15"/>
              </w:rPr>
              <w:t xml:space="preserve">. </w:t>
            </w:r>
            <w:r w:rsidRPr="00A30AB7">
              <w:rPr>
                <w:rFonts w:ascii="Arial" w:hAnsi="Arial" w:cs="Arial"/>
                <w:i/>
                <w:color w:val="000000"/>
                <w:sz w:val="15"/>
                <w:szCs w:val="15"/>
              </w:rPr>
              <w:t>f),</w:t>
            </w:r>
            <w:r w:rsidR="000E5F63" w:rsidRPr="00A30AB7">
              <w:rPr>
                <w:rFonts w:ascii="Arial" w:hAnsi="Arial" w:cs="Arial"/>
                <w:i/>
                <w:color w:val="000000"/>
                <w:sz w:val="15"/>
                <w:szCs w:val="15"/>
              </w:rPr>
              <w:t xml:space="preserve"> f)bis, f ter),</w:t>
            </w:r>
            <w:r w:rsidRPr="00A30AB7">
              <w:rPr>
                <w:rFonts w:ascii="Arial" w:hAnsi="Arial" w:cs="Arial"/>
                <w:i/>
                <w:color w:val="000000"/>
                <w:sz w:val="15"/>
                <w:szCs w:val="15"/>
              </w:rPr>
              <w:t xml:space="preserve"> g), h), i), l), m)</w:t>
            </w:r>
            <w:r w:rsidRPr="00A30AB7">
              <w:rPr>
                <w:rFonts w:ascii="Arial" w:hAnsi="Arial" w:cs="Arial"/>
                <w:color w:val="000000"/>
                <w:sz w:val="15"/>
                <w:szCs w:val="15"/>
              </w:rPr>
              <w:t xml:space="preserve"> del Codice</w:t>
            </w:r>
            <w:r w:rsidR="00C427DB" w:rsidRPr="00A30AB7">
              <w:rPr>
                <w:rFonts w:ascii="Arial" w:hAnsi="Arial" w:cs="Arial"/>
                <w:color w:val="000000"/>
                <w:sz w:val="15"/>
                <w:szCs w:val="15"/>
              </w:rPr>
              <w:t xml:space="preserve"> e art. 53 comma 16-ter del D</w:t>
            </w:r>
            <w:r w:rsidR="00C427DB" w:rsidRPr="003A443E">
              <w:rPr>
                <w:rFonts w:ascii="Arial" w:hAnsi="Arial" w:cs="Arial"/>
                <w:color w:val="000000"/>
                <w:sz w:val="15"/>
                <w:szCs w:val="15"/>
              </w:rPr>
              <w:t xml:space="preserve">.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1"/>
            </w:r>
            <w:r w:rsidRPr="000953DC">
              <w:rPr>
                <w:rFonts w:ascii="Arial" w:hAnsi="Arial" w:cs="Arial"/>
                <w:sz w:val="14"/>
                <w:szCs w:val="14"/>
              </w:rPr>
              <w:t>)</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31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31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7810B5">
            <w:pPr>
              <w:pStyle w:val="NormaleWeb1"/>
              <w:spacing w:before="12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12" w:hAnsi="Arial" w:cs="Arial"/>
                <w:color w:val="000000"/>
                <w:sz w:val="14"/>
                <w:szCs w:val="14"/>
                <w:u w:val="none"/>
              </w:rPr>
              <w:t>articolo 17 della legge 19 marzo 1990, n. 55</w:t>
            </w:r>
            <w:r w:rsidR="00625142" w:rsidRPr="00121BF6">
              <w:rPr>
                <w:rStyle w:val="Collegamentoipertestuale"/>
                <w:rFonts w:ascii="Arial" w:eastAsia="font31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091085">
            <w:pPr>
              <w:spacing w:before="0" w:after="0"/>
              <w:ind w:left="284" w:hanging="284"/>
              <w:jc w:val="both"/>
              <w:rPr>
                <w:rFonts w:ascii="Arial" w:hAnsi="Arial" w:cs="Arial"/>
                <w:color w:val="000000"/>
                <w:sz w:val="14"/>
                <w:szCs w:val="14"/>
              </w:rPr>
            </w:pPr>
            <w:r>
              <w:rPr>
                <w:rFonts w:ascii="Arial" w:hAnsi="Arial" w:cs="Arial"/>
                <w:color w:val="000000"/>
                <w:sz w:val="14"/>
                <w:szCs w:val="14"/>
              </w:rPr>
              <w:t xml:space="preserve">   </w:t>
            </w:r>
            <w:r w:rsidR="00A23B3E"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rsidP="005E4A75">
            <w:pPr>
              <w:pStyle w:val="NormaleWeb1"/>
              <w:spacing w:before="12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in regola con le norme che disciplinano il </w:t>
            </w:r>
            <w:r w:rsidRPr="00091085">
              <w:rPr>
                <w:rFonts w:ascii="Arial" w:hAnsi="Arial" w:cs="Arial"/>
                <w:b/>
                <w:color w:val="000000"/>
                <w:sz w:val="14"/>
                <w:szCs w:val="14"/>
              </w:rPr>
              <w:t xml:space="preserve">diritto al lavoro dei disabili </w:t>
            </w:r>
            <w:r w:rsidRPr="00121BF6">
              <w:rPr>
                <w:rFonts w:ascii="Arial" w:hAnsi="Arial" w:cs="Arial"/>
                <w:color w:val="000000"/>
                <w:sz w:val="14"/>
                <w:szCs w:val="14"/>
              </w:rPr>
              <w:t>di cui all</w:t>
            </w:r>
            <w:hyperlink r:id="rId15" w:anchor="17" w:history="1">
              <w:r w:rsidRPr="00121BF6">
                <w:rPr>
                  <w:rStyle w:val="Collegamentoipertestuale"/>
                  <w:rFonts w:ascii="Arial" w:eastAsia="font31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1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1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Default="006B4D39">
            <w:pPr>
              <w:pStyle w:val="NormaleWeb1"/>
              <w:spacing w:before="0" w:after="0"/>
              <w:jc w:val="both"/>
              <w:rPr>
                <w:rFonts w:ascii="Arial" w:hAnsi="Arial" w:cs="Arial"/>
                <w:color w:val="000000"/>
                <w:sz w:val="14"/>
                <w:szCs w:val="14"/>
              </w:rPr>
            </w:pPr>
          </w:p>
          <w:p w:rsidR="00091085" w:rsidRDefault="00091085">
            <w:pPr>
              <w:pStyle w:val="NormaleWeb1"/>
              <w:spacing w:before="0" w:after="0"/>
              <w:jc w:val="both"/>
              <w:rPr>
                <w:rFonts w:ascii="Arial" w:hAnsi="Arial" w:cs="Arial"/>
                <w:color w:val="000000"/>
                <w:sz w:val="14"/>
                <w:szCs w:val="14"/>
              </w:rPr>
            </w:pPr>
          </w:p>
          <w:p w:rsidR="00562D3F" w:rsidRPr="00121BF6" w:rsidRDefault="00562D3F">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31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31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7D0CC8" w:rsidRPr="00121BF6" w:rsidRDefault="007D0CC8">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rsidP="00664F9B">
            <w:pPr>
              <w:pStyle w:val="NormaleWeb1"/>
              <w:spacing w:before="0" w:after="0"/>
              <w:ind w:left="284" w:firstLine="20"/>
              <w:jc w:val="both"/>
              <w:rPr>
                <w:rFonts w:ascii="Arial" w:hAnsi="Arial" w:cs="Arial"/>
                <w:color w:val="000000"/>
                <w:sz w:val="14"/>
                <w:szCs w:val="14"/>
              </w:rPr>
            </w:pPr>
          </w:p>
          <w:p w:rsidR="00A23B3E" w:rsidRPr="00121BF6" w:rsidRDefault="00A23B3E" w:rsidP="00664F9B">
            <w:pPr>
              <w:pStyle w:val="NormaleWeb1"/>
              <w:spacing w:before="0" w:after="0"/>
              <w:ind w:left="284" w:firstLine="20"/>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7810B5" w:rsidRPr="00121BF6" w:rsidRDefault="007810B5" w:rsidP="005E4A75">
            <w:pPr>
              <w:pStyle w:val="NormaleWeb1"/>
              <w:spacing w:before="120" w:after="0"/>
              <w:ind w:left="284" w:hanging="284"/>
              <w:jc w:val="both"/>
              <w:rPr>
                <w:rFonts w:ascii="Arial" w:hAnsi="Arial" w:cs="Arial"/>
                <w:color w:val="000000"/>
                <w:sz w:val="14"/>
                <w:szCs w:val="14"/>
              </w:rPr>
            </w:pPr>
            <w:r>
              <w:rPr>
                <w:rFonts w:ascii="Arial" w:hAnsi="Arial" w:cs="Arial"/>
                <w:color w:val="000000"/>
                <w:sz w:val="14"/>
                <w:szCs w:val="14"/>
              </w:rPr>
              <w:t>_______________________________________________________</w:t>
            </w:r>
          </w:p>
          <w:p w:rsidR="00A23B3E" w:rsidRPr="00091085" w:rsidRDefault="00A23B3E" w:rsidP="001D0FFA">
            <w:pPr>
              <w:pStyle w:val="NormaleWeb1"/>
              <w:numPr>
                <w:ilvl w:val="0"/>
                <w:numId w:val="10"/>
              </w:numPr>
              <w:spacing w:before="120" w:after="0"/>
              <w:ind w:left="306" w:hanging="306"/>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31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p w:rsidR="00091085" w:rsidRPr="00121BF6" w:rsidRDefault="00091085" w:rsidP="00091085">
            <w:pPr>
              <w:pStyle w:val="NormaleWeb1"/>
              <w:spacing w:before="0" w:after="0"/>
              <w:jc w:val="both"/>
              <w:rPr>
                <w:rFonts w:ascii="Arial" w:hAnsi="Arial" w:cs="Arial"/>
                <w:strike/>
                <w:color w:val="000000"/>
                <w:sz w:val="14"/>
                <w:szCs w:val="14"/>
              </w:rPr>
            </w:pP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F351F0" w:rsidRPr="003A443E" w:rsidRDefault="00F351F0" w:rsidP="005E4A75">
            <w:pPr>
              <w:spacing w:before="24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091085" w:rsidRPr="005E4A75" w:rsidRDefault="00A23B3E" w:rsidP="005E4A75">
            <w:pPr>
              <w:spacing w:before="180"/>
              <w:jc w:val="both"/>
              <w:rPr>
                <w:rFonts w:ascii="Arial" w:hAnsi="Arial" w:cs="Arial"/>
                <w:b/>
                <w:color w:val="000000"/>
                <w:sz w:val="15"/>
                <w:szCs w:val="15"/>
              </w:rPr>
            </w:pPr>
            <w:r w:rsidRPr="005E4A75">
              <w:rPr>
                <w:rFonts w:ascii="Arial" w:hAnsi="Arial" w:cs="Arial"/>
                <w:b/>
                <w:color w:val="000000"/>
                <w:sz w:val="15"/>
                <w:szCs w:val="15"/>
              </w:rPr>
              <w:t xml:space="preserve">[ ] Sì </w:t>
            </w:r>
            <w:r w:rsidR="00091085" w:rsidRPr="005E4A75">
              <w:rPr>
                <w:rFonts w:ascii="Arial" w:hAnsi="Arial" w:cs="Arial"/>
                <w:b/>
                <w:color w:val="000000"/>
                <w:sz w:val="15"/>
                <w:szCs w:val="15"/>
              </w:rPr>
              <w:t xml:space="preserve">  </w:t>
            </w:r>
            <w:r w:rsidRPr="005E4A75">
              <w:rPr>
                <w:rFonts w:ascii="Arial" w:hAnsi="Arial" w:cs="Arial"/>
                <w:b/>
                <w:color w:val="000000"/>
                <w:sz w:val="15"/>
                <w:szCs w:val="15"/>
              </w:rPr>
              <w:t>[ ] No    [ ] Non è tenuto alla disciplina legge 68/1999</w:t>
            </w:r>
          </w:p>
          <w:p w:rsidR="00091085"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w:t>
            </w:r>
            <w:r w:rsidRPr="005E4A75">
              <w:rPr>
                <w:rFonts w:ascii="Arial" w:hAnsi="Arial" w:cs="Arial"/>
                <w:color w:val="000000"/>
                <w:sz w:val="14"/>
                <w:szCs w:val="14"/>
                <w:u w:val="single"/>
              </w:rPr>
              <w:t>indicare: indirizzo web, autorità o organismo di emanazione, riferiment</w:t>
            </w:r>
            <w:r w:rsidR="00091085" w:rsidRPr="005E4A75">
              <w:rPr>
                <w:rFonts w:ascii="Arial" w:hAnsi="Arial" w:cs="Arial"/>
                <w:color w:val="000000"/>
                <w:sz w:val="14"/>
                <w:szCs w:val="14"/>
                <w:u w:val="single"/>
              </w:rPr>
              <w:t>o</w:t>
            </w:r>
            <w:r w:rsidR="0096242A" w:rsidRPr="005E4A75">
              <w:rPr>
                <w:rFonts w:ascii="Arial" w:hAnsi="Arial" w:cs="Arial"/>
                <w:color w:val="000000"/>
                <w:sz w:val="14"/>
                <w:szCs w:val="14"/>
                <w:u w:val="single"/>
              </w:rPr>
              <w:t xml:space="preserve"> </w:t>
            </w:r>
            <w:r w:rsidR="0096242A">
              <w:rPr>
                <w:rFonts w:ascii="Arial" w:hAnsi="Arial" w:cs="Arial"/>
                <w:color w:val="000000"/>
                <w:sz w:val="14"/>
                <w:szCs w:val="14"/>
              </w:rPr>
              <w:t xml:space="preserve">preciso della documentazione) </w:t>
            </w:r>
            <w:r w:rsidR="00091085">
              <w:rPr>
                <w:rFonts w:ascii="Arial" w:hAnsi="Arial" w:cs="Arial"/>
                <w:color w:val="000000"/>
                <w:sz w:val="14"/>
                <w:szCs w:val="14"/>
              </w:rPr>
              <w:t xml:space="preserve"> indirizzo e </w:t>
            </w:r>
            <w:proofErr w:type="spellStart"/>
            <w:r w:rsidR="00091085">
              <w:rPr>
                <w:rFonts w:ascii="Arial" w:hAnsi="Arial" w:cs="Arial"/>
                <w:color w:val="000000"/>
                <w:sz w:val="14"/>
                <w:szCs w:val="14"/>
              </w:rPr>
              <w:t>pec</w:t>
            </w:r>
            <w:proofErr w:type="spellEnd"/>
            <w:r w:rsidR="00091085">
              <w:rPr>
                <w:rFonts w:ascii="Arial" w:hAnsi="Arial" w:cs="Arial"/>
                <w:color w:val="000000"/>
                <w:sz w:val="14"/>
                <w:szCs w:val="14"/>
              </w:rPr>
              <w:t xml:space="preserve"> </w:t>
            </w:r>
            <w:r w:rsidR="00091085" w:rsidRPr="0096242A">
              <w:rPr>
                <w:rFonts w:ascii="Arial" w:hAnsi="Arial" w:cs="Arial"/>
                <w:b/>
                <w:color w:val="000000"/>
                <w:sz w:val="14"/>
                <w:szCs w:val="14"/>
              </w:rPr>
              <w:t>l’Ufficio competente a cui rivolgersi</w:t>
            </w:r>
            <w:r w:rsidR="00091085" w:rsidRPr="00091085">
              <w:rPr>
                <w:rFonts w:ascii="Arial" w:hAnsi="Arial" w:cs="Arial"/>
                <w:color w:val="000000"/>
                <w:sz w:val="14"/>
                <w:szCs w:val="14"/>
              </w:rPr>
              <w:t xml:space="preserve"> </w:t>
            </w:r>
            <w:r w:rsidR="00091085">
              <w:rPr>
                <w:rFonts w:ascii="Arial" w:hAnsi="Arial" w:cs="Arial"/>
                <w:color w:val="000000"/>
                <w:sz w:val="14"/>
                <w:szCs w:val="14"/>
              </w:rPr>
              <w:t xml:space="preserve">per la </w:t>
            </w:r>
            <w:r w:rsidR="00091085" w:rsidRPr="005E4A75">
              <w:rPr>
                <w:rFonts w:ascii="Arial" w:hAnsi="Arial" w:cs="Arial"/>
                <w:color w:val="000000"/>
                <w:sz w:val="14"/>
                <w:szCs w:val="14"/>
                <w:u w:val="single"/>
              </w:rPr>
              <w:t>richiesta del certificato di ottemperanza</w:t>
            </w:r>
            <w:r w:rsidR="00091085" w:rsidRPr="00091085">
              <w:rPr>
                <w:rFonts w:ascii="Arial" w:hAnsi="Arial" w:cs="Arial"/>
                <w:color w:val="000000"/>
                <w:sz w:val="14"/>
                <w:szCs w:val="14"/>
              </w:rPr>
              <w:t>:</w:t>
            </w:r>
          </w:p>
          <w:p w:rsidR="00A23B3E" w:rsidRPr="005E4A75" w:rsidRDefault="00A23B3E" w:rsidP="005309A4">
            <w:pPr>
              <w:jc w:val="both"/>
              <w:rPr>
                <w:rFonts w:ascii="Arial" w:hAnsi="Arial" w:cs="Arial"/>
                <w:b/>
                <w:color w:val="000000"/>
                <w:sz w:val="14"/>
                <w:szCs w:val="14"/>
              </w:rPr>
            </w:pP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r w:rsidR="00091085" w:rsidRPr="005E4A75">
              <w:rPr>
                <w:rFonts w:ascii="Arial" w:hAnsi="Arial" w:cs="Arial"/>
                <w:b/>
                <w:color w:val="000000"/>
                <w:sz w:val="14"/>
                <w:szCs w:val="14"/>
              </w:rPr>
              <w:t>……………..</w:t>
            </w:r>
            <w:r w:rsidRPr="005E4A75">
              <w:rPr>
                <w:rFonts w:ascii="Arial" w:hAnsi="Arial" w:cs="Arial"/>
                <w:b/>
                <w:color w:val="000000"/>
                <w:sz w:val="14"/>
                <w:szCs w:val="14"/>
              </w:rPr>
              <w:t>….…]</w:t>
            </w:r>
          </w:p>
          <w:p w:rsidR="00A23B3E" w:rsidRPr="003A443E" w:rsidRDefault="00A23B3E" w:rsidP="00091085">
            <w:pPr>
              <w:spacing w:after="0"/>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rsidP="00091085">
            <w:pPr>
              <w:spacing w:before="0"/>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Default="006A5E21">
            <w:pPr>
              <w:rPr>
                <w:rFonts w:ascii="Arial" w:hAnsi="Arial" w:cs="Arial"/>
                <w:color w:val="000000"/>
                <w:sz w:val="4"/>
                <w:szCs w:val="4"/>
              </w:rPr>
            </w:pPr>
          </w:p>
          <w:p w:rsidR="00091085" w:rsidRDefault="00091085">
            <w:pPr>
              <w:rPr>
                <w:rFonts w:ascii="Arial" w:hAnsi="Arial" w:cs="Arial"/>
                <w:color w:val="000000"/>
                <w:sz w:val="4"/>
                <w:szCs w:val="4"/>
              </w:rPr>
            </w:pPr>
          </w:p>
          <w:p w:rsidR="00562D3F" w:rsidRDefault="00562D3F">
            <w:pPr>
              <w:rPr>
                <w:rFonts w:ascii="Arial" w:hAnsi="Arial" w:cs="Arial"/>
                <w:color w:val="000000"/>
                <w:sz w:val="4"/>
                <w:szCs w:val="4"/>
              </w:rPr>
            </w:pPr>
          </w:p>
          <w:p w:rsidR="00562D3F" w:rsidRPr="001D3A2B" w:rsidRDefault="00562D3F">
            <w:pPr>
              <w:rPr>
                <w:rFonts w:ascii="Arial" w:hAnsi="Arial" w:cs="Arial"/>
                <w:color w:val="000000"/>
                <w:sz w:val="4"/>
                <w:szCs w:val="4"/>
              </w:rPr>
            </w:pPr>
          </w:p>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7D0CC8" w:rsidRPr="007D0CC8" w:rsidRDefault="007D0CC8">
            <w:pPr>
              <w:rPr>
                <w:rFonts w:ascii="Arial" w:hAnsi="Arial" w:cs="Arial"/>
                <w:color w:val="000000"/>
                <w:sz w:val="16"/>
                <w:szCs w:val="16"/>
              </w:rPr>
            </w:pPr>
          </w:p>
          <w:p w:rsidR="00A23B3E" w:rsidRPr="003A443E" w:rsidRDefault="00A23B3E" w:rsidP="005E4A75">
            <w:pPr>
              <w:spacing w:before="18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1D0FFA">
            <w:pPr>
              <w:spacing w:after="0"/>
              <w:jc w:val="both"/>
              <w:rPr>
                <w:rFonts w:ascii="Arial" w:hAnsi="Arial" w:cs="Arial"/>
                <w:strike/>
                <w:color w:val="000000"/>
                <w:sz w:val="15"/>
                <w:szCs w:val="15"/>
              </w:rPr>
            </w:pPr>
            <w:r w:rsidRPr="003A443E">
              <w:rPr>
                <w:rFonts w:ascii="Arial" w:hAnsi="Arial" w:cs="Arial"/>
                <w:color w:val="000000"/>
                <w:sz w:val="14"/>
                <w:szCs w:val="14"/>
              </w:rPr>
              <w:t>[………..…][……….…][……….…]</w:t>
            </w:r>
          </w:p>
          <w:p w:rsidR="001D3A2B" w:rsidRDefault="007810B5" w:rsidP="001D0FFA">
            <w:pPr>
              <w:spacing w:before="0"/>
              <w:rPr>
                <w:rFonts w:ascii="Arial" w:hAnsi="Arial" w:cs="Arial"/>
                <w:color w:val="000000"/>
                <w:sz w:val="14"/>
                <w:szCs w:val="14"/>
              </w:rPr>
            </w:pPr>
            <w:r>
              <w:rPr>
                <w:rFonts w:ascii="Arial" w:hAnsi="Arial" w:cs="Arial"/>
                <w:color w:val="000000"/>
                <w:sz w:val="14"/>
                <w:szCs w:val="14"/>
              </w:rPr>
              <w:t>_____________________________________________________________</w:t>
            </w:r>
          </w:p>
          <w:p w:rsidR="005E4A75" w:rsidRPr="003A443E" w:rsidRDefault="005E4A75" w:rsidP="005E4A75">
            <w:pPr>
              <w:spacing w:before="180"/>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A23B3E" w:rsidRPr="003A443E" w:rsidRDefault="00A23B3E">
            <w:pPr>
              <w:rPr>
                <w:color w:val="000000"/>
              </w:rPr>
            </w:pPr>
          </w:p>
        </w:tc>
      </w:tr>
      <w:tr w:rsidR="00C427DB"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5E4A75" w:rsidP="005E4A75">
            <w:pPr>
              <w:rPr>
                <w:rFonts w:ascii="Arial" w:hAnsi="Arial" w:cs="Arial"/>
                <w:color w:val="000000"/>
                <w:sz w:val="14"/>
                <w:szCs w:val="14"/>
              </w:rPr>
            </w:pP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Sì</w:t>
            </w:r>
            <w:r>
              <w:rPr>
                <w:rFonts w:ascii="Arial" w:hAnsi="Arial" w:cs="Arial"/>
                <w:b/>
                <w:color w:val="000000"/>
                <w:sz w:val="15"/>
                <w:szCs w:val="15"/>
              </w:rPr>
              <w:t xml:space="preserve"> </w:t>
            </w:r>
            <w:r w:rsidRPr="00EC6853">
              <w:rPr>
                <w:rFonts w:ascii="Arial" w:hAnsi="Arial" w:cs="Arial"/>
                <w:b/>
                <w:color w:val="000000"/>
                <w:sz w:val="15"/>
                <w:szCs w:val="15"/>
              </w:rPr>
              <w:t xml:space="preserve"> [</w:t>
            </w:r>
            <w:r>
              <w:rPr>
                <w:rFonts w:ascii="Arial" w:hAnsi="Arial" w:cs="Arial"/>
                <w:b/>
                <w:color w:val="000000"/>
                <w:sz w:val="15"/>
                <w:szCs w:val="15"/>
              </w:rPr>
              <w:t xml:space="preserve"> </w:t>
            </w:r>
            <w:r w:rsidRPr="00EC6853">
              <w:rPr>
                <w:rFonts w:ascii="Arial" w:hAnsi="Arial" w:cs="Arial"/>
                <w:b/>
                <w:color w:val="000000"/>
                <w:sz w:val="15"/>
                <w:szCs w:val="15"/>
              </w:rPr>
              <w:t xml:space="preserve"> ] No</w:t>
            </w:r>
            <w:r w:rsidRPr="003A443E">
              <w:rPr>
                <w:rFonts w:ascii="Arial" w:hAnsi="Arial" w:cs="Arial"/>
                <w:color w:val="000000"/>
                <w:sz w:val="14"/>
                <w:szCs w:val="14"/>
              </w:rPr>
              <w:t xml:space="preserve"> </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Pr="0043028C" w:rsidRDefault="00F351F0" w:rsidP="00C427DB">
      <w:pPr>
        <w:jc w:val="center"/>
        <w:rPr>
          <w:rFonts w:ascii="Arial" w:hAnsi="Arial" w:cs="Arial"/>
          <w:b/>
          <w:sz w:val="17"/>
          <w:szCs w:val="17"/>
        </w:rPr>
      </w:pPr>
      <w:r>
        <w:rPr>
          <w:sz w:val="18"/>
          <w:szCs w:val="18"/>
        </w:rPr>
        <w:br w:type="page"/>
      </w:r>
      <w:r w:rsidR="00A23B3E" w:rsidRPr="0043028C">
        <w:rPr>
          <w:b/>
          <w:sz w:val="18"/>
          <w:szCs w:val="18"/>
        </w:rPr>
        <w:lastRenderedPageBreak/>
        <w:t>Parte IV: Criteri di selezione</w:t>
      </w: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C65CDD" w:rsidRPr="008A5CCE" w:rsidRDefault="009E5996" w:rsidP="00B11901">
      <w:pPr>
        <w:pStyle w:val="SectionTitle"/>
        <w:spacing w:after="60"/>
        <w:jc w:val="both"/>
        <w:rPr>
          <w:rFonts w:ascii="Arial" w:hAnsi="Arial" w:cs="Arial"/>
          <w:smallCaps w:val="0"/>
          <w:color w:val="auto"/>
          <w:kern w:val="16"/>
          <w:sz w:val="18"/>
          <w:szCs w:val="18"/>
        </w:rPr>
      </w:pPr>
      <w:r w:rsidRPr="008A5CCE">
        <w:rPr>
          <w:rFonts w:ascii="Arial" w:hAnsi="Arial" w:cs="Arial"/>
          <w:smallCaps w:val="0"/>
          <w:color w:val="auto"/>
          <w:kern w:val="16"/>
          <w:sz w:val="18"/>
          <w:szCs w:val="18"/>
        </w:rPr>
        <w:t>P</w:t>
      </w:r>
      <w:r w:rsidR="00C65CDD" w:rsidRPr="008A5CCE">
        <w:rPr>
          <w:rFonts w:ascii="Arial" w:hAnsi="Arial" w:cs="Arial"/>
          <w:smallCaps w:val="0"/>
          <w:color w:val="auto"/>
          <w:kern w:val="16"/>
          <w:sz w:val="18"/>
          <w:szCs w:val="18"/>
        </w:rPr>
        <w:t xml:space="preserve">er la presente parte </w:t>
      </w:r>
      <w:r w:rsidRPr="008A5CCE">
        <w:rPr>
          <w:rFonts w:ascii="Arial" w:hAnsi="Arial" w:cs="Arial"/>
          <w:smallCaps w:val="0"/>
          <w:color w:val="auto"/>
          <w:kern w:val="16"/>
          <w:sz w:val="18"/>
          <w:szCs w:val="18"/>
        </w:rPr>
        <w:t>IV</w:t>
      </w:r>
      <w:r w:rsidR="00C65CDD" w:rsidRPr="008A5CCE">
        <w:rPr>
          <w:rFonts w:ascii="Arial" w:hAnsi="Arial" w:cs="Arial"/>
          <w:smallCaps w:val="0"/>
          <w:color w:val="auto"/>
          <w:kern w:val="16"/>
          <w:sz w:val="18"/>
          <w:szCs w:val="18"/>
        </w:rPr>
        <w:t xml:space="preserve"> è richiesta la compilazione </w:t>
      </w:r>
      <w:r w:rsidR="00F21994" w:rsidRPr="008A5CCE">
        <w:rPr>
          <w:rFonts w:ascii="Arial" w:hAnsi="Arial" w:cs="Arial"/>
          <w:smallCaps w:val="0"/>
          <w:color w:val="auto"/>
          <w:kern w:val="16"/>
          <w:sz w:val="18"/>
          <w:szCs w:val="18"/>
        </w:rPr>
        <w:t>dell</w:t>
      </w:r>
      <w:r w:rsidR="008E2F39" w:rsidRPr="008A5CCE">
        <w:rPr>
          <w:rFonts w:ascii="Arial" w:hAnsi="Arial" w:cs="Arial"/>
          <w:smallCaps w:val="0"/>
          <w:color w:val="auto"/>
          <w:kern w:val="16"/>
          <w:sz w:val="18"/>
          <w:szCs w:val="18"/>
        </w:rPr>
        <w:t>e sezioni:</w:t>
      </w:r>
      <w:r w:rsidR="008A5CCE" w:rsidRPr="008A5CCE">
        <w:rPr>
          <w:rFonts w:ascii="Arial" w:hAnsi="Arial" w:cs="Arial"/>
          <w:smallCaps w:val="0"/>
          <w:color w:val="auto"/>
          <w:kern w:val="16"/>
          <w:sz w:val="18"/>
          <w:szCs w:val="18"/>
        </w:rPr>
        <w:t xml:space="preserve"> :</w:t>
      </w:r>
      <w:r w:rsidR="008A5CCE" w:rsidRPr="008A5CCE">
        <w:rPr>
          <w:rFonts w:ascii="Symbol" w:eastAsia="Symbol" w:hAnsi="Symbol" w:cs="Symbol"/>
          <w:b w:val="0"/>
          <w:caps/>
          <w:color w:val="auto"/>
          <w:szCs w:val="28"/>
        </w:rPr>
        <w:t></w:t>
      </w:r>
      <w:r w:rsidR="008A5CCE" w:rsidRPr="008A5CCE">
        <w:rPr>
          <w:rFonts w:ascii="Symbol" w:eastAsia="Symbol" w:hAnsi="Symbol" w:cs="Symbol"/>
          <w:caps/>
          <w:color w:val="auto"/>
          <w:sz w:val="22"/>
        </w:rPr>
        <w:t></w:t>
      </w:r>
      <w:r w:rsidR="008A5CCE" w:rsidRPr="008A5CCE">
        <w:rPr>
          <w:rFonts w:ascii="Arial" w:hAnsi="Arial" w:cs="Arial"/>
          <w:smallCaps w:val="0"/>
          <w:color w:val="auto"/>
          <w:kern w:val="16"/>
          <w:sz w:val="18"/>
          <w:szCs w:val="18"/>
        </w:rPr>
        <w:t>, sez. A, sez. B punto 1a)</w:t>
      </w:r>
      <w:r w:rsidR="008A5CCE">
        <w:rPr>
          <w:rFonts w:ascii="Arial" w:hAnsi="Arial" w:cs="Arial"/>
          <w:smallCaps w:val="0"/>
          <w:color w:val="auto"/>
          <w:kern w:val="16"/>
          <w:sz w:val="18"/>
          <w:szCs w:val="18"/>
        </w:rPr>
        <w:t xml:space="preserve">, </w:t>
      </w:r>
      <w:r w:rsidR="008A5CCE" w:rsidRPr="008A5CCE">
        <w:rPr>
          <w:rFonts w:ascii="Arial" w:hAnsi="Arial" w:cs="Arial"/>
          <w:smallCaps w:val="0"/>
          <w:color w:val="auto"/>
          <w:kern w:val="16"/>
          <w:sz w:val="18"/>
          <w:szCs w:val="18"/>
        </w:rPr>
        <w:t>sez. C punto 1b)</w:t>
      </w:r>
      <w:r w:rsidR="008A5CCE">
        <w:rPr>
          <w:rFonts w:ascii="Arial" w:hAnsi="Arial" w:cs="Arial"/>
          <w:smallCaps w:val="0"/>
          <w:color w:val="auto"/>
          <w:kern w:val="16"/>
          <w:sz w:val="18"/>
          <w:szCs w:val="18"/>
        </w:rPr>
        <w:t xml:space="preserve"> e sez. D (se del caso)</w:t>
      </w:r>
    </w:p>
    <w:p w:rsidR="00A23B3E" w:rsidRDefault="00A23B3E" w:rsidP="001B2193">
      <w:pPr>
        <w:pStyle w:val="SectionTitle"/>
        <w:spacing w:before="0" w:after="0"/>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F10048">
      <w:pPr>
        <w:pBdr>
          <w:top w:val="single" w:sz="4" w:space="1" w:color="00000A"/>
          <w:left w:val="single" w:sz="4" w:space="4" w:color="00000A"/>
          <w:bottom w:val="single" w:sz="4" w:space="1" w:color="00000A"/>
          <w:right w:val="single" w:sz="4" w:space="4" w:color="00000A"/>
        </w:pBdr>
        <w:shd w:val="clear" w:color="auto" w:fill="BFBFBF"/>
        <w:ind w:right="-99"/>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469" w:type="dxa"/>
        <w:tblInd w:w="-20" w:type="dxa"/>
        <w:tblLayout w:type="fixed"/>
        <w:tblCellMar>
          <w:left w:w="93" w:type="dxa"/>
        </w:tblCellMar>
        <w:tblLook w:val="0000" w:firstRow="0" w:lastRow="0" w:firstColumn="0" w:lastColumn="0" w:noHBand="0" w:noVBand="0"/>
      </w:tblPr>
      <w:tblGrid>
        <w:gridCol w:w="4606"/>
        <w:gridCol w:w="4863"/>
      </w:tblGrid>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863" w:type="dxa"/>
            <w:tcBorders>
              <w:top w:val="single" w:sz="4" w:space="0" w:color="00000A"/>
              <w:left w:val="single" w:sz="4" w:space="0" w:color="00000A"/>
              <w:bottom w:val="single" w:sz="4" w:space="0" w:color="00000A"/>
              <w:right w:val="single" w:sz="4" w:space="0" w:color="00000A"/>
            </w:tcBorders>
            <w:shd w:val="clear" w:color="auto" w:fill="FFFFFF"/>
          </w:tcPr>
          <w:p w:rsidR="00A23B3E" w:rsidRPr="005E4A75" w:rsidRDefault="00A23B3E">
            <w:pPr>
              <w:rPr>
                <w:b/>
              </w:rPr>
            </w:pPr>
            <w:r w:rsidRPr="005E4A75">
              <w:rPr>
                <w:rFonts w:ascii="Arial" w:hAnsi="Arial" w:cs="Arial"/>
                <w:b/>
                <w:w w:val="0"/>
                <w:sz w:val="15"/>
                <w:szCs w:val="15"/>
              </w:rPr>
              <w:t>[ ] Sì [ ] No</w:t>
            </w:r>
          </w:p>
        </w:tc>
      </w:tr>
    </w:tbl>
    <w:p w:rsidR="00091085" w:rsidRPr="00091085" w:rsidRDefault="00091085" w:rsidP="00091085">
      <w:pPr>
        <w:spacing w:before="0" w:after="0"/>
        <w:rPr>
          <w:sz w:val="16"/>
          <w:szCs w:val="16"/>
        </w:rPr>
      </w:pPr>
    </w:p>
    <w:p w:rsidR="00A23B3E" w:rsidRPr="00F627A3" w:rsidRDefault="00A23B3E" w:rsidP="000B5A83">
      <w:pPr>
        <w:pStyle w:val="SectionTitle"/>
        <w:spacing w:after="300"/>
        <w:rPr>
          <w:rFonts w:ascii="Arial" w:hAnsi="Arial" w:cs="Arial"/>
          <w:color w:val="000000"/>
          <w:w w:val="0"/>
          <w:sz w:val="15"/>
          <w:szCs w:val="15"/>
        </w:rPr>
      </w:pPr>
      <w:r w:rsidRPr="00F627A3">
        <w:rPr>
          <w:rFonts w:ascii="Arial" w:hAnsi="Arial" w:cs="Arial"/>
          <w:caps/>
          <w:sz w:val="16"/>
          <w:szCs w:val="16"/>
        </w:rPr>
        <w:t>A</w:t>
      </w:r>
      <w:r w:rsidRPr="00F627A3">
        <w:rPr>
          <w:rFonts w:ascii="Arial" w:hAnsi="Arial" w:cs="Arial"/>
          <w:caps/>
          <w:color w:val="000000"/>
          <w:sz w:val="16"/>
          <w:szCs w:val="16"/>
        </w:rPr>
        <w:t>: Idoneità (A</w:t>
      </w:r>
      <w:r w:rsidRPr="00F627A3">
        <w:rPr>
          <w:rFonts w:ascii="Arial" w:hAnsi="Arial" w:cs="Arial"/>
          <w:smallCaps w:val="0"/>
          <w:color w:val="000000"/>
          <w:sz w:val="16"/>
          <w:szCs w:val="16"/>
        </w:rPr>
        <w:t xml:space="preserve">rticolo 83, comma 1, lettera </w:t>
      </w:r>
      <w:r w:rsidRPr="00F627A3">
        <w:rPr>
          <w:rFonts w:ascii="Arial" w:hAnsi="Arial" w:cs="Arial"/>
          <w:i/>
          <w:smallCaps w:val="0"/>
          <w:color w:val="000000"/>
          <w:sz w:val="16"/>
          <w:szCs w:val="16"/>
        </w:rPr>
        <w:t>a)</w:t>
      </w:r>
      <w:r w:rsidRPr="00F627A3">
        <w:rPr>
          <w:rFonts w:ascii="Arial" w:hAnsi="Arial" w:cs="Arial"/>
          <w:smallCaps w:val="0"/>
          <w:color w:val="000000"/>
          <w:sz w:val="16"/>
          <w:szCs w:val="16"/>
        </w:rPr>
        <w:t>, del Codice)</w:t>
      </w:r>
    </w:p>
    <w:p w:rsidR="00A23B3E" w:rsidRPr="003A443E" w:rsidRDefault="0089654F" w:rsidP="004764E7">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4764E7">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E5996" w:rsidRPr="009E5996" w:rsidRDefault="00A23B3E" w:rsidP="009E5996">
            <w:pPr>
              <w:pStyle w:val="Paragrafoelenco1"/>
              <w:numPr>
                <w:ilvl w:val="0"/>
                <w:numId w:val="3"/>
              </w:numPr>
              <w:tabs>
                <w:tab w:val="left" w:pos="284"/>
              </w:tabs>
              <w:ind w:left="284" w:hanging="284"/>
            </w:pPr>
            <w:r>
              <w:rPr>
                <w:rFonts w:ascii="Arial" w:hAnsi="Arial" w:cs="Arial"/>
                <w:b/>
                <w:sz w:val="15"/>
                <w:szCs w:val="15"/>
              </w:rPr>
              <w:t xml:space="preserve">Iscrizione in un registro professionale o commerciale </w:t>
            </w:r>
            <w:r w:rsidR="005E4A75" w:rsidRPr="005E4A75">
              <w:rPr>
                <w:rFonts w:ascii="Arial" w:hAnsi="Arial" w:cs="Arial"/>
                <w:sz w:val="15"/>
                <w:szCs w:val="15"/>
              </w:rPr>
              <w:t>(es. Registro Imprese)</w:t>
            </w:r>
            <w:r w:rsidR="005E4A75">
              <w:rPr>
                <w:rFonts w:ascii="Arial" w:hAnsi="Arial" w:cs="Arial"/>
                <w:b/>
                <w:sz w:val="15"/>
                <w:szCs w:val="15"/>
              </w:rPr>
              <w:t xml:space="preserve"> </w:t>
            </w:r>
            <w:r>
              <w:rPr>
                <w:rFonts w:ascii="Arial" w:hAnsi="Arial" w:cs="Arial"/>
                <w:b/>
                <w:sz w:val="15"/>
                <w:szCs w:val="15"/>
              </w:rPr>
              <w:t xml:space="preserve">tenuto nello Stato membro di stabilimento </w:t>
            </w:r>
            <w:r w:rsidR="004C6936">
              <w:rPr>
                <w:rFonts w:ascii="Arial" w:hAnsi="Arial" w:cs="Arial"/>
                <w:b/>
                <w:sz w:val="15"/>
                <w:szCs w:val="15"/>
              </w:rPr>
              <w:t>per attività inerenti l’oggetto della presente gara</w:t>
            </w:r>
            <w:r>
              <w:rPr>
                <w:rFonts w:ascii="Arial" w:hAnsi="Arial" w:cs="Arial"/>
                <w:sz w:val="15"/>
                <w:szCs w:val="15"/>
              </w:rPr>
              <w:t>(</w:t>
            </w:r>
            <w:r>
              <w:rPr>
                <w:rStyle w:val="Rimandonotaapidipagina"/>
                <w:rFonts w:ascii="Arial" w:hAnsi="Arial" w:cs="Arial"/>
                <w:sz w:val="15"/>
                <w:szCs w:val="15"/>
              </w:rPr>
              <w:footnoteReference w:id="22"/>
            </w:r>
            <w:r>
              <w:rPr>
                <w:rFonts w:ascii="Arial" w:hAnsi="Arial" w:cs="Arial"/>
                <w:sz w:val="15"/>
                <w:szCs w:val="15"/>
              </w:rPr>
              <w:t>)</w:t>
            </w:r>
            <w:r>
              <w:rPr>
                <w:rFonts w:ascii="Arial" w:hAnsi="Arial" w:cs="Arial"/>
                <w:sz w:val="15"/>
                <w:szCs w:val="15"/>
              </w:rPr>
              <w:br/>
            </w:r>
          </w:p>
          <w:p w:rsidR="00A23B3E" w:rsidRDefault="00A23B3E" w:rsidP="009E5996">
            <w:pPr>
              <w:pStyle w:val="Paragrafoelenco1"/>
              <w:tabs>
                <w:tab w:val="left" w:pos="284"/>
              </w:tabs>
              <w:ind w:left="360"/>
            </w:pPr>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E5996" w:rsidP="005E4A75">
            <w:pPr>
              <w:spacing w:before="240"/>
              <w:rPr>
                <w:rFonts w:ascii="Arial" w:hAnsi="Arial" w:cs="Arial"/>
                <w:sz w:val="15"/>
                <w:szCs w:val="15"/>
              </w:rPr>
            </w:pPr>
            <w:r w:rsidRPr="005C14EE">
              <w:rPr>
                <w:rFonts w:ascii="Arial" w:hAnsi="Arial" w:cs="Arial"/>
                <w:b/>
                <w:sz w:val="15"/>
                <w:szCs w:val="15"/>
              </w:rPr>
              <w:t>[…………]</w:t>
            </w:r>
            <w:r w:rsidR="00A23B3E" w:rsidRPr="005C14EE">
              <w:rPr>
                <w:rFonts w:ascii="Arial" w:hAnsi="Arial" w:cs="Arial"/>
                <w:b/>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A23B3E">
            <w:r>
              <w:rPr>
                <w:rFonts w:ascii="Arial" w:hAnsi="Arial" w:cs="Arial"/>
                <w:sz w:val="15"/>
                <w:szCs w:val="15"/>
              </w:rPr>
              <w:t>[…………][……..…][…………]</w:t>
            </w:r>
          </w:p>
        </w:tc>
      </w:tr>
      <w:tr w:rsidR="00A23B3E" w:rsidRPr="00BC751E" w:rsidTr="004764E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A02E8" w:rsidRPr="002A02E8" w:rsidRDefault="002A02E8" w:rsidP="002A02E8">
            <w:pPr>
              <w:pStyle w:val="Paragrafoelenco1"/>
              <w:numPr>
                <w:ilvl w:val="0"/>
                <w:numId w:val="3"/>
              </w:numPr>
              <w:spacing w:before="240"/>
              <w:ind w:left="304" w:hanging="284"/>
              <w:contextualSpacing w:val="0"/>
              <w:rPr>
                <w:rFonts w:ascii="Arial" w:hAnsi="Arial" w:cs="Arial"/>
                <w:b/>
                <w:color w:val="auto"/>
                <w:sz w:val="15"/>
                <w:szCs w:val="15"/>
              </w:rPr>
            </w:pPr>
            <w:r w:rsidRPr="002A02E8">
              <w:rPr>
                <w:rFonts w:ascii="Arial" w:hAnsi="Arial" w:cs="Arial"/>
                <w:b/>
                <w:color w:val="auto"/>
                <w:sz w:val="16"/>
                <w:szCs w:val="16"/>
              </w:rPr>
              <w:t>Autorizzazione all’esercizio dell’attività assicurativa</w:t>
            </w:r>
            <w:r w:rsidRPr="002A02E8">
              <w:rPr>
                <w:rFonts w:ascii="Arial" w:hAnsi="Arial" w:cs="Arial"/>
                <w:b/>
                <w:color w:val="auto"/>
                <w:sz w:val="15"/>
                <w:szCs w:val="15"/>
              </w:rPr>
              <w:t xml:space="preserve"> sul territorio italiano </w:t>
            </w:r>
          </w:p>
          <w:p w:rsidR="00A23B3E" w:rsidRPr="00BC751E" w:rsidRDefault="00A23B3E" w:rsidP="002A02E8">
            <w:pPr>
              <w:pStyle w:val="Paragrafoelenco1"/>
              <w:tabs>
                <w:tab w:val="left" w:pos="0"/>
              </w:tabs>
              <w:spacing w:before="240"/>
              <w:ind w:left="20"/>
              <w:contextualSpacing w:val="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5E4A75" w:rsidRPr="003A443E" w:rsidRDefault="00A23B3E" w:rsidP="001F4E26">
            <w:pPr>
              <w:spacing w:before="180"/>
              <w:rPr>
                <w:rFonts w:ascii="Arial" w:hAnsi="Arial" w:cs="Arial"/>
                <w:color w:val="000000"/>
                <w:sz w:val="14"/>
                <w:szCs w:val="14"/>
              </w:rPr>
            </w:pPr>
            <w:r w:rsidRPr="00BC751E">
              <w:rPr>
                <w:rFonts w:ascii="Arial" w:hAnsi="Arial" w:cs="Arial"/>
                <w:color w:val="auto"/>
                <w:sz w:val="15"/>
                <w:szCs w:val="15"/>
              </w:rPr>
              <w:br/>
            </w:r>
            <w:r w:rsidR="002A02E8" w:rsidRPr="005C14EE">
              <w:rPr>
                <w:rFonts w:ascii="Arial" w:hAnsi="Arial" w:cs="Arial"/>
                <w:b/>
                <w:sz w:val="15"/>
                <w:szCs w:val="15"/>
              </w:rPr>
              <w:t>[…………]</w:t>
            </w:r>
          </w:p>
          <w:p w:rsidR="002A02E8" w:rsidRDefault="002A02E8" w:rsidP="002A02E8">
            <w:pPr>
              <w:spacing w:before="240"/>
              <w:rPr>
                <w:rFonts w:ascii="Arial" w:hAnsi="Arial" w:cs="Arial"/>
                <w:sz w:val="15"/>
                <w:szCs w:val="15"/>
              </w:rPr>
            </w:pP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2A02E8" w:rsidRPr="00BC751E" w:rsidRDefault="002A02E8" w:rsidP="002A02E8">
            <w:pPr>
              <w:spacing w:after="0"/>
              <w:rPr>
                <w:rFonts w:ascii="Arial" w:hAnsi="Arial" w:cs="Arial"/>
                <w:color w:val="auto"/>
                <w:sz w:val="15"/>
                <w:szCs w:val="15"/>
              </w:rPr>
            </w:pPr>
            <w:r>
              <w:rPr>
                <w:rFonts w:ascii="Arial" w:hAnsi="Arial" w:cs="Arial"/>
                <w:sz w:val="15"/>
                <w:szCs w:val="15"/>
              </w:rPr>
              <w:t>[…………][……..…][…………]</w:t>
            </w:r>
          </w:p>
          <w:p w:rsidR="00A23B3E" w:rsidRPr="00BC751E" w:rsidRDefault="00A23B3E">
            <w:pPr>
              <w:rPr>
                <w:rFonts w:ascii="Arial" w:hAnsi="Arial" w:cs="Arial"/>
                <w:color w:val="auto"/>
                <w:sz w:val="15"/>
                <w:szCs w:val="15"/>
              </w:rPr>
            </w:pPr>
          </w:p>
        </w:tc>
      </w:tr>
    </w:tbl>
    <w:p w:rsidR="00A23B3E" w:rsidRPr="00BC751E" w:rsidRDefault="00A23B3E">
      <w:pPr>
        <w:pStyle w:val="SectionTitle"/>
        <w:spacing w:before="0" w:after="0"/>
        <w:jc w:val="both"/>
        <w:rPr>
          <w:rFonts w:ascii="Arial" w:hAnsi="Arial" w:cs="Arial"/>
          <w:b w:val="0"/>
          <w:smallCaps w:val="0"/>
          <w:color w:val="auto"/>
          <w:sz w:val="15"/>
          <w:szCs w:val="15"/>
        </w:rPr>
      </w:pPr>
    </w:p>
    <w:p w:rsidR="00E25BAF" w:rsidRDefault="00E25BAF" w:rsidP="005C14EE">
      <w:pPr>
        <w:pStyle w:val="SectionTitle"/>
        <w:spacing w:after="120"/>
        <w:rPr>
          <w:rFonts w:ascii="Arial" w:hAnsi="Arial" w:cs="Arial"/>
          <w:caps/>
          <w:sz w:val="16"/>
          <w:szCs w:val="16"/>
        </w:rPr>
      </w:pPr>
    </w:p>
    <w:p w:rsidR="00AF68D7" w:rsidRDefault="00A23B3E" w:rsidP="005C14EE">
      <w:pPr>
        <w:pStyle w:val="SectionTitle"/>
        <w:spacing w:after="120"/>
        <w:rPr>
          <w:rFonts w:ascii="Arial" w:hAnsi="Arial" w:cs="Arial"/>
          <w:caps/>
          <w:sz w:val="16"/>
          <w:szCs w:val="16"/>
        </w:rPr>
      </w:pPr>
      <w:r w:rsidRPr="00B11901">
        <w:rPr>
          <w:rFonts w:ascii="Arial" w:hAnsi="Arial" w:cs="Arial"/>
          <w:caps/>
          <w:sz w:val="16"/>
          <w:szCs w:val="16"/>
        </w:rPr>
        <w:t>B: Capacità economica e finanziaria (Articolo 83, comma 1, lettera b), del Codice)</w:t>
      </w:r>
      <w:r w:rsidR="00AF68D7">
        <w:rPr>
          <w:rFonts w:ascii="Arial" w:hAnsi="Arial" w:cs="Arial"/>
          <w:caps/>
          <w:sz w:val="16"/>
          <w:szCs w:val="16"/>
        </w:rPr>
        <w:t xml:space="preserve"> </w:t>
      </w:r>
    </w:p>
    <w:p w:rsidR="00A23B3E" w:rsidRPr="00BC751E" w:rsidRDefault="0089654F" w:rsidP="004764E7">
      <w:pPr>
        <w:pBdr>
          <w:top w:val="single" w:sz="4" w:space="1" w:color="00000A"/>
          <w:left w:val="single" w:sz="4" w:space="4" w:color="00000A"/>
          <w:bottom w:val="single" w:sz="4" w:space="1" w:color="00000A"/>
          <w:right w:val="single" w:sz="4" w:space="4" w:color="00000A"/>
        </w:pBdr>
        <w:shd w:val="clear" w:color="auto" w:fill="BFBFBF"/>
        <w:ind w:right="-241"/>
        <w:jc w:val="both"/>
        <w:rPr>
          <w:rFonts w:ascii="Arial" w:hAnsi="Arial" w:cs="Arial"/>
          <w:color w:val="auto"/>
          <w:sz w:val="15"/>
          <w:szCs w:val="15"/>
        </w:rPr>
      </w:pPr>
      <w:r w:rsidRPr="00BC751E">
        <w:rPr>
          <w:rFonts w:ascii="Arial" w:hAnsi="Arial" w:cs="Arial"/>
          <w:color w:val="auto"/>
          <w:sz w:val="15"/>
          <w:szCs w:val="15"/>
        </w:rPr>
        <w:t>Tale Sezione è da compilare solo se le informazioni sono state richieste espressamente dall’amministrazione aggiudicatrice o dall’ente aggiudicatore nell’avviso o bando pertinente o nei documenti di gara.</w:t>
      </w:r>
    </w:p>
    <w:p w:rsidR="00F10048" w:rsidRPr="00BC751E" w:rsidRDefault="00F10048" w:rsidP="00F10048">
      <w:pPr>
        <w:jc w:val="center"/>
        <w:rPr>
          <w:rFonts w:ascii="Arial" w:hAnsi="Arial" w:cs="Arial"/>
          <w:color w:val="auto"/>
          <w:sz w:val="15"/>
          <w:szCs w:val="15"/>
        </w:rPr>
      </w:pP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BC751E" w:rsidRDefault="00A23B3E">
            <w:pPr>
              <w:rPr>
                <w:rFonts w:ascii="Arial" w:hAnsi="Arial" w:cs="Arial"/>
                <w:color w:val="auto"/>
                <w:sz w:val="15"/>
                <w:szCs w:val="15"/>
              </w:rPr>
            </w:pPr>
            <w:r w:rsidRPr="00BC751E">
              <w:rPr>
                <w:rFonts w:ascii="Arial" w:hAnsi="Arial" w:cs="Arial"/>
                <w:color w:val="auto"/>
                <w:sz w:val="15"/>
                <w:szCs w:val="15"/>
              </w:rPr>
              <w:t>Capacità economica e finanziaria</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E74F33" w:rsidRPr="00BC751E" w:rsidRDefault="00A23B3E" w:rsidP="00E74F33">
            <w:pPr>
              <w:rPr>
                <w:rFonts w:ascii="Arial" w:hAnsi="Arial" w:cs="Arial"/>
                <w:color w:val="auto"/>
                <w:sz w:val="15"/>
                <w:szCs w:val="15"/>
              </w:rPr>
            </w:pPr>
            <w:r w:rsidRPr="00BC751E">
              <w:rPr>
                <w:rFonts w:ascii="Arial" w:hAnsi="Arial" w:cs="Arial"/>
                <w:color w:val="auto"/>
                <w:sz w:val="15"/>
                <w:szCs w:val="15"/>
              </w:rPr>
              <w:t>Risposta:</w:t>
            </w:r>
          </w:p>
        </w:tc>
      </w:tr>
      <w:tr w:rsidR="00A23B3E" w:rsidRPr="00BC751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264214" w:rsidRDefault="002A02E8" w:rsidP="00264214">
            <w:pPr>
              <w:spacing w:line="264" w:lineRule="auto"/>
              <w:ind w:left="20"/>
              <w:rPr>
                <w:rFonts w:ascii="Arial" w:hAnsi="Arial" w:cs="Arial"/>
                <w:color w:val="auto"/>
                <w:sz w:val="16"/>
                <w:szCs w:val="16"/>
              </w:rPr>
            </w:pPr>
            <w:r w:rsidRPr="008A5CCE">
              <w:rPr>
                <w:rFonts w:ascii="Arial" w:hAnsi="Arial" w:cs="Arial"/>
                <w:b/>
                <w:color w:val="auto"/>
                <w:sz w:val="16"/>
                <w:szCs w:val="16"/>
              </w:rPr>
              <w:t>1</w:t>
            </w:r>
            <w:r w:rsidR="008A5CCE" w:rsidRPr="008A5CCE">
              <w:rPr>
                <w:rFonts w:ascii="Arial" w:hAnsi="Arial" w:cs="Arial"/>
                <w:b/>
                <w:color w:val="auto"/>
                <w:sz w:val="16"/>
                <w:szCs w:val="16"/>
              </w:rPr>
              <w:t>a</w:t>
            </w:r>
            <w:r w:rsidR="00A23B3E" w:rsidRPr="008A5CCE">
              <w:rPr>
                <w:rFonts w:ascii="Arial" w:hAnsi="Arial" w:cs="Arial"/>
                <w:color w:val="auto"/>
                <w:sz w:val="16"/>
                <w:szCs w:val="16"/>
              </w:rPr>
              <w:t xml:space="preserve">) </w:t>
            </w:r>
            <w:r w:rsidR="00DE10EE">
              <w:rPr>
                <w:rFonts w:ascii="Arial" w:hAnsi="Arial" w:cs="Arial"/>
                <w:color w:val="auto"/>
                <w:sz w:val="16"/>
                <w:szCs w:val="16"/>
              </w:rPr>
              <w:t>Per il lotto a cui si partecipa a</w:t>
            </w:r>
            <w:r w:rsidR="00264214" w:rsidRPr="00264214">
              <w:rPr>
                <w:rFonts w:ascii="Arial" w:hAnsi="Arial" w:cs="Arial"/>
                <w:color w:val="auto"/>
                <w:sz w:val="16"/>
                <w:szCs w:val="16"/>
              </w:rPr>
              <w:t xml:space="preserve">vere svolto attività assicurativa negli ultimi tre esercizi disponibili, per una </w:t>
            </w:r>
            <w:r w:rsidR="00264214" w:rsidRPr="00264214">
              <w:rPr>
                <w:rFonts w:ascii="Arial" w:hAnsi="Arial" w:cs="Arial"/>
                <w:b/>
                <w:color w:val="auto"/>
                <w:sz w:val="16"/>
                <w:szCs w:val="16"/>
              </w:rPr>
              <w:t>raccolta premi complessiva</w:t>
            </w:r>
            <w:r w:rsidR="00E25BAF">
              <w:rPr>
                <w:rFonts w:ascii="Arial" w:hAnsi="Arial" w:cs="Arial"/>
                <w:color w:val="auto"/>
                <w:sz w:val="16"/>
                <w:szCs w:val="16"/>
              </w:rPr>
              <w:t xml:space="preserve">, nel suddetto triennio, </w:t>
            </w:r>
            <w:r w:rsidR="00264214" w:rsidRPr="00264214">
              <w:rPr>
                <w:rFonts w:ascii="Arial" w:hAnsi="Arial" w:cs="Arial"/>
                <w:color w:val="auto"/>
                <w:sz w:val="16"/>
                <w:szCs w:val="16"/>
              </w:rPr>
              <w:t xml:space="preserve">non </w:t>
            </w:r>
            <w:r w:rsidR="00264214" w:rsidRPr="00264214">
              <w:rPr>
                <w:rFonts w:ascii="Arial" w:hAnsi="Arial" w:cs="Arial"/>
                <w:color w:val="auto"/>
                <w:sz w:val="16"/>
                <w:szCs w:val="16"/>
              </w:rPr>
              <w:lastRenderedPageBreak/>
              <w:t>inferiore alle soglie sotto indicate per ciascun Lotto:</w:t>
            </w:r>
          </w:p>
          <w:p w:rsidR="00E25BAF" w:rsidRPr="00264214" w:rsidRDefault="00E25BAF" w:rsidP="00264214">
            <w:pPr>
              <w:spacing w:line="264" w:lineRule="auto"/>
              <w:ind w:left="20"/>
              <w:rPr>
                <w:rFonts w:ascii="Arial" w:hAnsi="Arial" w:cs="Arial"/>
                <w:color w:val="auto"/>
                <w:sz w:val="16"/>
                <w:szCs w:val="16"/>
              </w:rPr>
            </w:pPr>
          </w:p>
          <w:p w:rsidR="00264214" w:rsidRDefault="00264214" w:rsidP="00264214">
            <w:pPr>
              <w:spacing w:line="264" w:lineRule="auto"/>
              <w:rPr>
                <w:rFonts w:ascii="Arial" w:hAnsi="Arial" w:cs="Arial"/>
                <w:color w:val="auto"/>
                <w:sz w:val="16"/>
                <w:szCs w:val="16"/>
              </w:rPr>
            </w:pPr>
            <w:r>
              <w:rPr>
                <w:rFonts w:ascii="Arial" w:hAnsi="Arial" w:cs="Arial"/>
                <w:color w:val="auto"/>
                <w:sz w:val="16"/>
                <w:szCs w:val="16"/>
              </w:rPr>
              <w:fldChar w:fldCharType="begin">
                <w:ffData>
                  <w:name w:val="Controllo1"/>
                  <w:enabled/>
                  <w:calcOnExit w:val="0"/>
                  <w:checkBox>
                    <w:sizeAuto/>
                    <w:default w:val="0"/>
                  </w:checkBox>
                </w:ffData>
              </w:fldChar>
            </w:r>
            <w:bookmarkStart w:id="1" w:name="Controllo1"/>
            <w:r>
              <w:rPr>
                <w:rFonts w:ascii="Arial" w:hAnsi="Arial" w:cs="Arial"/>
                <w:color w:val="auto"/>
                <w:sz w:val="16"/>
                <w:szCs w:val="16"/>
              </w:rPr>
              <w:instrText xml:space="preserve"> FORMCHECKBOX </w:instrText>
            </w:r>
            <w:r w:rsidR="001C6C99">
              <w:rPr>
                <w:rFonts w:ascii="Arial" w:hAnsi="Arial" w:cs="Arial"/>
                <w:color w:val="auto"/>
                <w:sz w:val="16"/>
                <w:szCs w:val="16"/>
              </w:rPr>
            </w:r>
            <w:r w:rsidR="001C6C99">
              <w:rPr>
                <w:rFonts w:ascii="Arial" w:hAnsi="Arial" w:cs="Arial"/>
                <w:color w:val="auto"/>
                <w:sz w:val="16"/>
                <w:szCs w:val="16"/>
              </w:rPr>
              <w:fldChar w:fldCharType="separate"/>
            </w:r>
            <w:r>
              <w:rPr>
                <w:rFonts w:ascii="Arial" w:hAnsi="Arial" w:cs="Arial"/>
                <w:color w:val="auto"/>
                <w:sz w:val="16"/>
                <w:szCs w:val="16"/>
              </w:rPr>
              <w:fldChar w:fldCharType="end"/>
            </w:r>
            <w:bookmarkEnd w:id="1"/>
            <w:r>
              <w:rPr>
                <w:rFonts w:ascii="Arial" w:hAnsi="Arial" w:cs="Arial"/>
                <w:color w:val="auto"/>
                <w:sz w:val="16"/>
                <w:szCs w:val="16"/>
              </w:rPr>
              <w:t xml:space="preserve"> </w:t>
            </w:r>
            <w:r w:rsidRPr="00264214">
              <w:rPr>
                <w:rFonts w:ascii="Arial" w:hAnsi="Arial" w:cs="Arial"/>
                <w:color w:val="auto"/>
                <w:sz w:val="16"/>
                <w:szCs w:val="16"/>
              </w:rPr>
              <w:t xml:space="preserve">per i Lotti 1 e 2:  € 90.000.000,00 nel Ramo 8 Incendio ed eventi naturali </w:t>
            </w:r>
          </w:p>
          <w:p w:rsidR="00264214" w:rsidRDefault="00264214" w:rsidP="00264214">
            <w:pPr>
              <w:spacing w:line="264" w:lineRule="auto"/>
              <w:rPr>
                <w:rFonts w:ascii="Arial" w:hAnsi="Arial" w:cs="Arial"/>
                <w:color w:val="auto"/>
                <w:sz w:val="16"/>
                <w:szCs w:val="16"/>
              </w:rPr>
            </w:pPr>
            <w:r>
              <w:rPr>
                <w:rFonts w:ascii="Arial" w:hAnsi="Arial" w:cs="Arial"/>
                <w:color w:val="auto"/>
                <w:sz w:val="16"/>
                <w:szCs w:val="16"/>
              </w:rPr>
              <w:t xml:space="preserve"> </w:t>
            </w:r>
          </w:p>
          <w:p w:rsidR="00E74F33" w:rsidRDefault="00E74F33" w:rsidP="00264214">
            <w:pPr>
              <w:spacing w:line="264" w:lineRule="auto"/>
              <w:rPr>
                <w:rFonts w:ascii="Arial" w:hAnsi="Arial" w:cs="Arial"/>
                <w:color w:val="auto"/>
                <w:sz w:val="16"/>
                <w:szCs w:val="16"/>
              </w:rPr>
            </w:pPr>
          </w:p>
          <w:p w:rsidR="00E74F33" w:rsidRPr="00264214" w:rsidRDefault="00E74F33" w:rsidP="00264214">
            <w:pPr>
              <w:spacing w:line="264" w:lineRule="auto"/>
              <w:rPr>
                <w:rFonts w:ascii="Arial" w:hAnsi="Arial" w:cs="Arial"/>
                <w:color w:val="auto"/>
                <w:sz w:val="16"/>
                <w:szCs w:val="16"/>
              </w:rPr>
            </w:pPr>
          </w:p>
          <w:p w:rsidR="00264214" w:rsidRDefault="00264214" w:rsidP="00264214">
            <w:pPr>
              <w:spacing w:line="264" w:lineRule="auto"/>
              <w:rPr>
                <w:rFonts w:ascii="Arial" w:hAnsi="Arial" w:cs="Arial"/>
                <w:color w:val="auto"/>
                <w:sz w:val="16"/>
                <w:szCs w:val="16"/>
              </w:rPr>
            </w:pPr>
            <w:r>
              <w:rPr>
                <w:rFonts w:ascii="Arial" w:hAnsi="Arial" w:cs="Arial"/>
                <w:color w:val="auto"/>
                <w:sz w:val="16"/>
                <w:szCs w:val="16"/>
              </w:rPr>
              <w:fldChar w:fldCharType="begin">
                <w:ffData>
                  <w:name w:val="Controllo2"/>
                  <w:enabled/>
                  <w:calcOnExit w:val="0"/>
                  <w:checkBox>
                    <w:sizeAuto/>
                    <w:default w:val="0"/>
                  </w:checkBox>
                </w:ffData>
              </w:fldChar>
            </w:r>
            <w:bookmarkStart w:id="2" w:name="Controllo2"/>
            <w:r>
              <w:rPr>
                <w:rFonts w:ascii="Arial" w:hAnsi="Arial" w:cs="Arial"/>
                <w:color w:val="auto"/>
                <w:sz w:val="16"/>
                <w:szCs w:val="16"/>
              </w:rPr>
              <w:instrText xml:space="preserve"> FORMCHECKBOX </w:instrText>
            </w:r>
            <w:r w:rsidR="001C6C99">
              <w:rPr>
                <w:rFonts w:ascii="Arial" w:hAnsi="Arial" w:cs="Arial"/>
                <w:color w:val="auto"/>
                <w:sz w:val="16"/>
                <w:szCs w:val="16"/>
              </w:rPr>
            </w:r>
            <w:r w:rsidR="001C6C99">
              <w:rPr>
                <w:rFonts w:ascii="Arial" w:hAnsi="Arial" w:cs="Arial"/>
                <w:color w:val="auto"/>
                <w:sz w:val="16"/>
                <w:szCs w:val="16"/>
              </w:rPr>
              <w:fldChar w:fldCharType="separate"/>
            </w:r>
            <w:r>
              <w:rPr>
                <w:rFonts w:ascii="Arial" w:hAnsi="Arial" w:cs="Arial"/>
                <w:color w:val="auto"/>
                <w:sz w:val="16"/>
                <w:szCs w:val="16"/>
              </w:rPr>
              <w:fldChar w:fldCharType="end"/>
            </w:r>
            <w:bookmarkEnd w:id="2"/>
            <w:r>
              <w:rPr>
                <w:rFonts w:ascii="Arial" w:hAnsi="Arial" w:cs="Arial"/>
                <w:color w:val="auto"/>
                <w:sz w:val="16"/>
                <w:szCs w:val="16"/>
              </w:rPr>
              <w:t xml:space="preserve"> </w:t>
            </w:r>
            <w:r w:rsidRPr="00264214">
              <w:rPr>
                <w:rFonts w:ascii="Arial" w:hAnsi="Arial" w:cs="Arial"/>
                <w:color w:val="auto"/>
                <w:sz w:val="16"/>
                <w:szCs w:val="16"/>
              </w:rPr>
              <w:t>per il Lotto 3:   € 75.000.000</w:t>
            </w:r>
            <w:r w:rsidR="00E25BAF">
              <w:rPr>
                <w:rFonts w:ascii="Arial" w:hAnsi="Arial" w:cs="Arial"/>
                <w:color w:val="auto"/>
                <w:sz w:val="16"/>
                <w:szCs w:val="16"/>
              </w:rPr>
              <w:t xml:space="preserve">,00 </w:t>
            </w:r>
            <w:r w:rsidRPr="00264214">
              <w:rPr>
                <w:rFonts w:ascii="Arial" w:hAnsi="Arial" w:cs="Arial"/>
                <w:color w:val="auto"/>
                <w:sz w:val="16"/>
                <w:szCs w:val="16"/>
              </w:rPr>
              <w:t xml:space="preserve"> nel Ramo 1 Infortuni; </w:t>
            </w:r>
          </w:p>
          <w:p w:rsidR="00264214" w:rsidRDefault="00264214" w:rsidP="00264214">
            <w:pPr>
              <w:spacing w:line="264" w:lineRule="auto"/>
              <w:rPr>
                <w:rFonts w:ascii="Arial" w:hAnsi="Arial" w:cs="Arial"/>
                <w:color w:val="auto"/>
                <w:sz w:val="16"/>
                <w:szCs w:val="16"/>
              </w:rPr>
            </w:pPr>
          </w:p>
          <w:p w:rsidR="00E74F33" w:rsidRDefault="00E74F33" w:rsidP="00264214">
            <w:pPr>
              <w:spacing w:line="264" w:lineRule="auto"/>
              <w:rPr>
                <w:rFonts w:ascii="Arial" w:hAnsi="Arial" w:cs="Arial"/>
                <w:color w:val="auto"/>
                <w:sz w:val="16"/>
                <w:szCs w:val="16"/>
              </w:rPr>
            </w:pPr>
          </w:p>
          <w:p w:rsidR="00E74F33" w:rsidRPr="00264214" w:rsidRDefault="00E74F33" w:rsidP="00264214">
            <w:pPr>
              <w:spacing w:line="264" w:lineRule="auto"/>
              <w:rPr>
                <w:rFonts w:ascii="Arial" w:hAnsi="Arial" w:cs="Arial"/>
                <w:color w:val="auto"/>
                <w:sz w:val="16"/>
                <w:szCs w:val="16"/>
              </w:rPr>
            </w:pPr>
          </w:p>
          <w:p w:rsidR="00264214" w:rsidRDefault="00264214" w:rsidP="00264214">
            <w:pPr>
              <w:spacing w:line="264" w:lineRule="auto"/>
              <w:rPr>
                <w:rFonts w:ascii="Arial" w:hAnsi="Arial" w:cs="Arial"/>
                <w:color w:val="auto"/>
                <w:sz w:val="16"/>
                <w:szCs w:val="16"/>
              </w:rPr>
            </w:pPr>
            <w:r>
              <w:rPr>
                <w:rFonts w:ascii="Arial" w:hAnsi="Arial" w:cs="Arial"/>
                <w:color w:val="auto"/>
                <w:sz w:val="16"/>
                <w:szCs w:val="16"/>
              </w:rPr>
              <w:fldChar w:fldCharType="begin">
                <w:ffData>
                  <w:name w:val="Controllo3"/>
                  <w:enabled/>
                  <w:calcOnExit w:val="0"/>
                  <w:checkBox>
                    <w:sizeAuto/>
                    <w:default w:val="0"/>
                  </w:checkBox>
                </w:ffData>
              </w:fldChar>
            </w:r>
            <w:bookmarkStart w:id="3" w:name="Controllo3"/>
            <w:r>
              <w:rPr>
                <w:rFonts w:ascii="Arial" w:hAnsi="Arial" w:cs="Arial"/>
                <w:color w:val="auto"/>
                <w:sz w:val="16"/>
                <w:szCs w:val="16"/>
              </w:rPr>
              <w:instrText xml:space="preserve"> FORMCHECKBOX </w:instrText>
            </w:r>
            <w:r w:rsidR="001C6C99">
              <w:rPr>
                <w:rFonts w:ascii="Arial" w:hAnsi="Arial" w:cs="Arial"/>
                <w:color w:val="auto"/>
                <w:sz w:val="16"/>
                <w:szCs w:val="16"/>
              </w:rPr>
            </w:r>
            <w:r w:rsidR="001C6C99">
              <w:rPr>
                <w:rFonts w:ascii="Arial" w:hAnsi="Arial" w:cs="Arial"/>
                <w:color w:val="auto"/>
                <w:sz w:val="16"/>
                <w:szCs w:val="16"/>
              </w:rPr>
              <w:fldChar w:fldCharType="separate"/>
            </w:r>
            <w:r>
              <w:rPr>
                <w:rFonts w:ascii="Arial" w:hAnsi="Arial" w:cs="Arial"/>
                <w:color w:val="auto"/>
                <w:sz w:val="16"/>
                <w:szCs w:val="16"/>
              </w:rPr>
              <w:fldChar w:fldCharType="end"/>
            </w:r>
            <w:bookmarkEnd w:id="3"/>
            <w:r>
              <w:rPr>
                <w:rFonts w:ascii="Arial" w:hAnsi="Arial" w:cs="Arial"/>
                <w:color w:val="auto"/>
                <w:sz w:val="16"/>
                <w:szCs w:val="16"/>
              </w:rPr>
              <w:t xml:space="preserve"> </w:t>
            </w:r>
            <w:r w:rsidRPr="00264214">
              <w:rPr>
                <w:rFonts w:ascii="Arial" w:hAnsi="Arial" w:cs="Arial"/>
                <w:color w:val="auto"/>
                <w:sz w:val="16"/>
                <w:szCs w:val="16"/>
              </w:rPr>
              <w:t xml:space="preserve">per i Lotti 4 e 5:  € 150.000,00 nel Ramo 13 RC Generale; </w:t>
            </w:r>
          </w:p>
          <w:p w:rsidR="00264214" w:rsidRDefault="00264214" w:rsidP="00264214">
            <w:pPr>
              <w:spacing w:line="264" w:lineRule="auto"/>
              <w:rPr>
                <w:rFonts w:ascii="Arial" w:hAnsi="Arial" w:cs="Arial"/>
                <w:color w:val="auto"/>
                <w:sz w:val="16"/>
                <w:szCs w:val="16"/>
              </w:rPr>
            </w:pPr>
          </w:p>
          <w:p w:rsidR="00E74F33" w:rsidRDefault="00E74F33" w:rsidP="00264214">
            <w:pPr>
              <w:spacing w:line="264" w:lineRule="auto"/>
              <w:rPr>
                <w:rFonts w:ascii="Arial" w:hAnsi="Arial" w:cs="Arial"/>
                <w:color w:val="auto"/>
                <w:sz w:val="16"/>
                <w:szCs w:val="16"/>
              </w:rPr>
            </w:pPr>
          </w:p>
          <w:p w:rsidR="00E74F33" w:rsidRPr="00264214" w:rsidRDefault="00E74F33" w:rsidP="00264214">
            <w:pPr>
              <w:spacing w:line="264" w:lineRule="auto"/>
              <w:rPr>
                <w:rFonts w:ascii="Arial" w:hAnsi="Arial" w:cs="Arial"/>
                <w:color w:val="auto"/>
                <w:sz w:val="16"/>
                <w:szCs w:val="16"/>
              </w:rPr>
            </w:pPr>
          </w:p>
          <w:p w:rsidR="001C6C99" w:rsidRDefault="001C6C99" w:rsidP="00264214">
            <w:pPr>
              <w:spacing w:line="264" w:lineRule="auto"/>
              <w:rPr>
                <w:rFonts w:ascii="Arial" w:hAnsi="Arial" w:cs="Arial"/>
                <w:color w:val="auto"/>
                <w:sz w:val="16"/>
                <w:szCs w:val="16"/>
              </w:rPr>
            </w:pPr>
          </w:p>
          <w:p w:rsidR="00264214" w:rsidRPr="00264214" w:rsidRDefault="00264214" w:rsidP="00264214">
            <w:pPr>
              <w:spacing w:line="264" w:lineRule="auto"/>
              <w:rPr>
                <w:rFonts w:ascii="Arial" w:hAnsi="Arial" w:cs="Arial"/>
                <w:color w:val="auto"/>
                <w:sz w:val="16"/>
                <w:szCs w:val="16"/>
              </w:rPr>
            </w:pPr>
            <w:r>
              <w:rPr>
                <w:rFonts w:ascii="Arial" w:hAnsi="Arial" w:cs="Arial"/>
                <w:color w:val="auto"/>
                <w:sz w:val="16"/>
                <w:szCs w:val="16"/>
              </w:rPr>
              <w:t xml:space="preserve"> </w:t>
            </w:r>
            <w:r>
              <w:rPr>
                <w:rFonts w:ascii="Arial" w:hAnsi="Arial" w:cs="Arial"/>
                <w:color w:val="auto"/>
                <w:sz w:val="16"/>
                <w:szCs w:val="16"/>
              </w:rPr>
              <w:fldChar w:fldCharType="begin">
                <w:ffData>
                  <w:name w:val="Controllo5"/>
                  <w:enabled/>
                  <w:calcOnExit w:val="0"/>
                  <w:checkBox>
                    <w:sizeAuto/>
                    <w:default w:val="0"/>
                  </w:checkBox>
                </w:ffData>
              </w:fldChar>
            </w:r>
            <w:bookmarkStart w:id="4" w:name="Controllo5"/>
            <w:r>
              <w:rPr>
                <w:rFonts w:ascii="Arial" w:hAnsi="Arial" w:cs="Arial"/>
                <w:color w:val="auto"/>
                <w:sz w:val="16"/>
                <w:szCs w:val="16"/>
              </w:rPr>
              <w:instrText xml:space="preserve"> FORMCHECKBOX </w:instrText>
            </w:r>
            <w:r w:rsidR="001C6C99">
              <w:rPr>
                <w:rFonts w:ascii="Arial" w:hAnsi="Arial" w:cs="Arial"/>
                <w:color w:val="auto"/>
                <w:sz w:val="16"/>
                <w:szCs w:val="16"/>
              </w:rPr>
            </w:r>
            <w:r w:rsidR="001C6C99">
              <w:rPr>
                <w:rFonts w:ascii="Arial" w:hAnsi="Arial" w:cs="Arial"/>
                <w:color w:val="auto"/>
                <w:sz w:val="16"/>
                <w:szCs w:val="16"/>
              </w:rPr>
              <w:fldChar w:fldCharType="separate"/>
            </w:r>
            <w:r>
              <w:rPr>
                <w:rFonts w:ascii="Arial" w:hAnsi="Arial" w:cs="Arial"/>
                <w:color w:val="auto"/>
                <w:sz w:val="16"/>
                <w:szCs w:val="16"/>
              </w:rPr>
              <w:fldChar w:fldCharType="end"/>
            </w:r>
            <w:bookmarkEnd w:id="4"/>
            <w:r w:rsidR="00E25BAF">
              <w:rPr>
                <w:rFonts w:ascii="Arial" w:hAnsi="Arial" w:cs="Arial"/>
                <w:color w:val="auto"/>
                <w:sz w:val="16"/>
                <w:szCs w:val="16"/>
              </w:rPr>
              <w:t xml:space="preserve"> </w:t>
            </w:r>
            <w:r w:rsidRPr="00264214">
              <w:rPr>
                <w:rFonts w:ascii="Arial" w:hAnsi="Arial" w:cs="Arial"/>
                <w:color w:val="auto"/>
                <w:sz w:val="16"/>
                <w:szCs w:val="16"/>
              </w:rPr>
              <w:t xml:space="preserve">per il Lotto </w:t>
            </w:r>
            <w:r w:rsidR="001C6C99">
              <w:rPr>
                <w:rFonts w:ascii="Arial" w:hAnsi="Arial" w:cs="Arial"/>
                <w:color w:val="auto"/>
                <w:sz w:val="16"/>
                <w:szCs w:val="16"/>
              </w:rPr>
              <w:t>6</w:t>
            </w:r>
            <w:r w:rsidRPr="00264214">
              <w:rPr>
                <w:rFonts w:ascii="Arial" w:hAnsi="Arial" w:cs="Arial"/>
                <w:color w:val="auto"/>
                <w:sz w:val="16"/>
                <w:szCs w:val="16"/>
              </w:rPr>
              <w:t>:  € 90.000.000,00 nel Ramo 3 Corpi veicoli terrestri.</w:t>
            </w:r>
          </w:p>
          <w:p w:rsidR="00264214" w:rsidRDefault="00264214" w:rsidP="002A02E8">
            <w:pPr>
              <w:spacing w:line="264" w:lineRule="auto"/>
              <w:ind w:left="20"/>
              <w:rPr>
                <w:rFonts w:ascii="Arial" w:hAnsi="Arial" w:cs="Arial"/>
                <w:color w:val="auto"/>
                <w:sz w:val="16"/>
                <w:szCs w:val="16"/>
              </w:rPr>
            </w:pPr>
          </w:p>
          <w:p w:rsidR="00264214" w:rsidRDefault="00264214" w:rsidP="002A02E8">
            <w:pPr>
              <w:spacing w:line="264" w:lineRule="auto"/>
              <w:ind w:left="20"/>
              <w:rPr>
                <w:rFonts w:ascii="Arial" w:hAnsi="Arial" w:cs="Arial"/>
                <w:color w:val="auto"/>
                <w:sz w:val="16"/>
                <w:szCs w:val="16"/>
              </w:rPr>
            </w:pPr>
          </w:p>
          <w:p w:rsidR="00264214" w:rsidRDefault="00264214" w:rsidP="002A02E8">
            <w:pPr>
              <w:spacing w:line="264" w:lineRule="auto"/>
              <w:ind w:left="20"/>
              <w:rPr>
                <w:rFonts w:ascii="Arial" w:hAnsi="Arial" w:cs="Arial"/>
                <w:color w:val="auto"/>
                <w:sz w:val="16"/>
                <w:szCs w:val="16"/>
              </w:rPr>
            </w:pPr>
          </w:p>
          <w:p w:rsidR="00264214" w:rsidRDefault="00264214" w:rsidP="002A02E8">
            <w:pPr>
              <w:spacing w:line="264" w:lineRule="auto"/>
              <w:ind w:left="20"/>
              <w:rPr>
                <w:rFonts w:ascii="Arial" w:hAnsi="Arial" w:cs="Arial"/>
                <w:color w:val="auto"/>
                <w:sz w:val="16"/>
                <w:szCs w:val="16"/>
              </w:rPr>
            </w:pPr>
          </w:p>
          <w:p w:rsidR="00A23B3E" w:rsidRPr="00BC751E" w:rsidRDefault="00A23B3E" w:rsidP="001C6C99">
            <w:pPr>
              <w:spacing w:line="264" w:lineRule="auto"/>
              <w:ind w:left="2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E74F33" w:rsidRDefault="00E74F33">
            <w:pPr>
              <w:rPr>
                <w:rFonts w:ascii="Arial" w:hAnsi="Arial" w:cs="Arial"/>
                <w:color w:val="auto"/>
                <w:sz w:val="15"/>
                <w:szCs w:val="15"/>
              </w:rPr>
            </w:pPr>
          </w:p>
          <w:p w:rsidR="00E74F33" w:rsidRDefault="00E74F33">
            <w:pPr>
              <w:rPr>
                <w:rFonts w:ascii="Arial" w:hAnsi="Arial" w:cs="Arial"/>
                <w:color w:val="auto"/>
                <w:sz w:val="15"/>
                <w:szCs w:val="15"/>
              </w:rPr>
            </w:pPr>
          </w:p>
          <w:p w:rsidR="00E74F33" w:rsidRDefault="00E74F33">
            <w:pPr>
              <w:rPr>
                <w:rFonts w:ascii="Arial" w:hAnsi="Arial" w:cs="Arial"/>
                <w:color w:val="auto"/>
                <w:sz w:val="15"/>
                <w:szCs w:val="15"/>
              </w:rPr>
            </w:pPr>
          </w:p>
          <w:p w:rsidR="00264214" w:rsidRDefault="00264214">
            <w:pPr>
              <w:rPr>
                <w:rFonts w:ascii="Arial" w:hAnsi="Arial" w:cs="Arial"/>
                <w:color w:val="auto"/>
                <w:sz w:val="15"/>
                <w:szCs w:val="15"/>
              </w:rPr>
            </w:pPr>
            <w:r>
              <w:rPr>
                <w:rFonts w:ascii="Arial" w:hAnsi="Arial" w:cs="Arial"/>
                <w:color w:val="auto"/>
                <w:sz w:val="15"/>
                <w:szCs w:val="15"/>
              </w:rPr>
              <w:t>Lotto</w:t>
            </w:r>
            <w:r w:rsidR="00E25BAF">
              <w:rPr>
                <w:rFonts w:ascii="Arial" w:hAnsi="Arial" w:cs="Arial"/>
                <w:color w:val="auto"/>
                <w:sz w:val="15"/>
                <w:szCs w:val="15"/>
              </w:rPr>
              <w:t xml:space="preserve"> n.</w:t>
            </w:r>
            <w:r>
              <w:rPr>
                <w:rFonts w:ascii="Arial" w:hAnsi="Arial" w:cs="Arial"/>
                <w:color w:val="auto"/>
                <w:sz w:val="15"/>
                <w:szCs w:val="15"/>
              </w:rPr>
              <w:t>:</w:t>
            </w:r>
          </w:p>
          <w:p w:rsidR="002A02E8" w:rsidRDefault="00A23B3E">
            <w:pPr>
              <w:rPr>
                <w:rFonts w:ascii="Arial" w:hAnsi="Arial" w:cs="Arial"/>
                <w:color w:val="auto"/>
                <w:sz w:val="15"/>
                <w:szCs w:val="15"/>
              </w:rPr>
            </w:pPr>
            <w:r w:rsidRPr="00BC751E">
              <w:rPr>
                <w:rFonts w:ascii="Arial" w:hAnsi="Arial" w:cs="Arial"/>
                <w:color w:val="auto"/>
                <w:sz w:val="15"/>
                <w:szCs w:val="15"/>
              </w:rPr>
              <w:t>esercizio:  [……]</w:t>
            </w:r>
            <w:r w:rsidR="002A02E8">
              <w:rPr>
                <w:rFonts w:ascii="Arial" w:hAnsi="Arial" w:cs="Arial"/>
                <w:color w:val="auto"/>
                <w:sz w:val="15"/>
                <w:szCs w:val="15"/>
              </w:rPr>
              <w:t xml:space="preserve"> Importo raccolta premi </w:t>
            </w:r>
            <w:r w:rsidR="002A02E8" w:rsidRPr="00BC751E">
              <w:rPr>
                <w:rFonts w:ascii="Arial" w:hAnsi="Arial" w:cs="Arial"/>
                <w:color w:val="auto"/>
                <w:sz w:val="15"/>
                <w:szCs w:val="15"/>
              </w:rPr>
              <w:t xml:space="preserve"> [……]</w:t>
            </w:r>
          </w:p>
          <w:p w:rsidR="002A02E8" w:rsidRDefault="002A02E8" w:rsidP="002A02E8">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2A02E8" w:rsidRDefault="002A02E8" w:rsidP="002A02E8">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1C6C99" w:rsidRDefault="00A23B3E" w:rsidP="00264214">
            <w:pPr>
              <w:rPr>
                <w:rFonts w:ascii="Arial" w:hAnsi="Arial" w:cs="Arial"/>
                <w:color w:val="auto"/>
                <w:sz w:val="15"/>
                <w:szCs w:val="15"/>
              </w:rPr>
            </w:pPr>
            <w:r w:rsidRPr="00BC751E">
              <w:rPr>
                <w:rFonts w:ascii="Arial" w:hAnsi="Arial" w:cs="Arial"/>
                <w:color w:val="auto"/>
                <w:sz w:val="15"/>
                <w:szCs w:val="15"/>
              </w:rPr>
              <w:br/>
            </w:r>
          </w:p>
          <w:p w:rsidR="00264214" w:rsidRDefault="00264214" w:rsidP="00264214">
            <w:pPr>
              <w:rPr>
                <w:rFonts w:ascii="Arial" w:hAnsi="Arial" w:cs="Arial"/>
                <w:color w:val="auto"/>
                <w:sz w:val="15"/>
                <w:szCs w:val="15"/>
              </w:rPr>
            </w:pPr>
            <w:r>
              <w:rPr>
                <w:rFonts w:ascii="Arial" w:hAnsi="Arial" w:cs="Arial"/>
                <w:color w:val="auto"/>
                <w:sz w:val="15"/>
                <w:szCs w:val="15"/>
              </w:rPr>
              <w:t>Lotto</w:t>
            </w:r>
            <w:r w:rsidR="00E25BAF">
              <w:rPr>
                <w:rFonts w:ascii="Arial" w:hAnsi="Arial" w:cs="Arial"/>
                <w:color w:val="auto"/>
                <w:sz w:val="15"/>
                <w:szCs w:val="15"/>
              </w:rPr>
              <w:t xml:space="preserve"> n.</w:t>
            </w:r>
            <w:r>
              <w:rPr>
                <w:rFonts w:ascii="Arial" w:hAnsi="Arial" w:cs="Arial"/>
                <w:color w:val="auto"/>
                <w:sz w:val="15"/>
                <w:szCs w:val="15"/>
              </w:rPr>
              <w:t>:</w:t>
            </w:r>
          </w:p>
          <w:p w:rsidR="00264214" w:rsidRDefault="00264214" w:rsidP="00264214">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264214" w:rsidRDefault="00264214" w:rsidP="00264214">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264214" w:rsidRDefault="00264214" w:rsidP="00264214">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264214" w:rsidRDefault="00264214" w:rsidP="00264214">
            <w:pPr>
              <w:rPr>
                <w:rFonts w:ascii="Arial" w:hAnsi="Arial" w:cs="Arial"/>
                <w:color w:val="auto"/>
                <w:sz w:val="15"/>
                <w:szCs w:val="15"/>
              </w:rPr>
            </w:pPr>
          </w:p>
          <w:p w:rsidR="00264214" w:rsidRDefault="00264214" w:rsidP="00264214">
            <w:pPr>
              <w:rPr>
                <w:rFonts w:ascii="Arial" w:hAnsi="Arial" w:cs="Arial"/>
                <w:color w:val="auto"/>
                <w:sz w:val="15"/>
                <w:szCs w:val="15"/>
              </w:rPr>
            </w:pPr>
            <w:r>
              <w:rPr>
                <w:rFonts w:ascii="Arial" w:hAnsi="Arial" w:cs="Arial"/>
                <w:color w:val="auto"/>
                <w:sz w:val="15"/>
                <w:szCs w:val="15"/>
              </w:rPr>
              <w:t>Lotto</w:t>
            </w:r>
            <w:r w:rsidR="00E25BAF">
              <w:rPr>
                <w:rFonts w:ascii="Arial" w:hAnsi="Arial" w:cs="Arial"/>
                <w:color w:val="auto"/>
                <w:sz w:val="15"/>
                <w:szCs w:val="15"/>
              </w:rPr>
              <w:t xml:space="preserve"> n.</w:t>
            </w:r>
            <w:r>
              <w:rPr>
                <w:rFonts w:ascii="Arial" w:hAnsi="Arial" w:cs="Arial"/>
                <w:color w:val="auto"/>
                <w:sz w:val="15"/>
                <w:szCs w:val="15"/>
              </w:rPr>
              <w:t>:</w:t>
            </w:r>
          </w:p>
          <w:p w:rsidR="00264214" w:rsidRDefault="00264214" w:rsidP="00264214">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264214" w:rsidRDefault="00264214" w:rsidP="00264214">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264214" w:rsidRDefault="00264214" w:rsidP="00264214">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264214" w:rsidRDefault="00264214" w:rsidP="00264214">
            <w:pPr>
              <w:rPr>
                <w:rFonts w:ascii="Arial" w:hAnsi="Arial" w:cs="Arial"/>
                <w:color w:val="auto"/>
                <w:sz w:val="15"/>
                <w:szCs w:val="15"/>
              </w:rPr>
            </w:pPr>
          </w:p>
          <w:p w:rsidR="00264214" w:rsidRDefault="00264214" w:rsidP="00264214">
            <w:pPr>
              <w:rPr>
                <w:rFonts w:ascii="Arial" w:hAnsi="Arial" w:cs="Arial"/>
                <w:color w:val="auto"/>
                <w:sz w:val="15"/>
                <w:szCs w:val="15"/>
              </w:rPr>
            </w:pPr>
            <w:r>
              <w:rPr>
                <w:rFonts w:ascii="Arial" w:hAnsi="Arial" w:cs="Arial"/>
                <w:color w:val="auto"/>
                <w:sz w:val="15"/>
                <w:szCs w:val="15"/>
              </w:rPr>
              <w:t>Lotto</w:t>
            </w:r>
            <w:r w:rsidR="00E25BAF">
              <w:rPr>
                <w:rFonts w:ascii="Arial" w:hAnsi="Arial" w:cs="Arial"/>
                <w:color w:val="auto"/>
                <w:sz w:val="15"/>
                <w:szCs w:val="15"/>
              </w:rPr>
              <w:t xml:space="preserve"> n.</w:t>
            </w:r>
            <w:r>
              <w:rPr>
                <w:rFonts w:ascii="Arial" w:hAnsi="Arial" w:cs="Arial"/>
                <w:color w:val="auto"/>
                <w:sz w:val="15"/>
                <w:szCs w:val="15"/>
              </w:rPr>
              <w:t>:</w:t>
            </w:r>
          </w:p>
          <w:p w:rsidR="00264214" w:rsidRDefault="00264214" w:rsidP="00264214">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264214" w:rsidRDefault="00264214" w:rsidP="00264214">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264214" w:rsidRDefault="00264214" w:rsidP="00264214">
            <w:pPr>
              <w:rPr>
                <w:rFonts w:ascii="Arial" w:hAnsi="Arial" w:cs="Arial"/>
                <w:color w:val="auto"/>
                <w:sz w:val="15"/>
                <w:szCs w:val="15"/>
              </w:rPr>
            </w:pPr>
            <w:r w:rsidRPr="00BC751E">
              <w:rPr>
                <w:rFonts w:ascii="Arial" w:hAnsi="Arial" w:cs="Arial"/>
                <w:color w:val="auto"/>
                <w:sz w:val="15"/>
                <w:szCs w:val="15"/>
              </w:rPr>
              <w:t>esercizio:  [……]</w:t>
            </w:r>
            <w:r>
              <w:rPr>
                <w:rFonts w:ascii="Arial" w:hAnsi="Arial" w:cs="Arial"/>
                <w:color w:val="auto"/>
                <w:sz w:val="15"/>
                <w:szCs w:val="15"/>
              </w:rPr>
              <w:t xml:space="preserve"> Importo raccolta premi </w:t>
            </w:r>
            <w:r w:rsidRPr="00BC751E">
              <w:rPr>
                <w:rFonts w:ascii="Arial" w:hAnsi="Arial" w:cs="Arial"/>
                <w:color w:val="auto"/>
                <w:sz w:val="15"/>
                <w:szCs w:val="15"/>
              </w:rPr>
              <w:t xml:space="preserve"> [……]</w:t>
            </w:r>
          </w:p>
          <w:p w:rsidR="00264214" w:rsidRDefault="00264214" w:rsidP="00264214">
            <w:pPr>
              <w:rPr>
                <w:rFonts w:ascii="Arial" w:hAnsi="Arial" w:cs="Arial"/>
                <w:color w:val="auto"/>
                <w:sz w:val="15"/>
                <w:szCs w:val="15"/>
              </w:rPr>
            </w:pPr>
          </w:p>
          <w:p w:rsidR="00E25BAF" w:rsidRDefault="00E25BAF" w:rsidP="00264214">
            <w:pPr>
              <w:rPr>
                <w:rFonts w:ascii="Arial" w:hAnsi="Arial" w:cs="Arial"/>
                <w:color w:val="auto"/>
                <w:sz w:val="15"/>
                <w:szCs w:val="15"/>
              </w:rPr>
            </w:pPr>
          </w:p>
          <w:p w:rsidR="00A23B3E" w:rsidRPr="00BC751E" w:rsidRDefault="00A23B3E" w:rsidP="002A02E8">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rsidR="00A23B3E" w:rsidRDefault="00A23B3E">
            <w:pPr>
              <w:rPr>
                <w:rFonts w:ascii="Arial" w:hAnsi="Arial" w:cs="Arial"/>
                <w:color w:val="auto"/>
                <w:sz w:val="15"/>
                <w:szCs w:val="15"/>
              </w:rPr>
            </w:pPr>
            <w:r w:rsidRPr="00BC751E">
              <w:rPr>
                <w:rFonts w:ascii="Arial" w:hAnsi="Arial" w:cs="Arial"/>
                <w:color w:val="auto"/>
                <w:sz w:val="15"/>
                <w:szCs w:val="15"/>
              </w:rPr>
              <w:t>[…….…][……..…][……..…]</w:t>
            </w:r>
          </w:p>
          <w:p w:rsidR="00E25BAF" w:rsidRPr="00BC751E" w:rsidRDefault="00E25BAF">
            <w:pPr>
              <w:rPr>
                <w:rFonts w:ascii="Arial" w:hAnsi="Arial" w:cs="Arial"/>
                <w:color w:val="auto"/>
                <w:sz w:val="15"/>
                <w:szCs w:val="15"/>
              </w:rPr>
            </w:pPr>
          </w:p>
        </w:tc>
      </w:tr>
      <w:tr w:rsidR="00A23B3E" w:rsidRPr="00BC751E" w:rsidTr="002A02E8">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lastRenderedPageBreak/>
              <w:t>2a)  Il fatturato annuo ("specifico") dell'operatore economico nel settore di attività oggetto dell'appalto e specificato nell'avviso o bando pertinente o nei documenti di gara per il numero di esercizi richiesto è il seguente:</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e/o,</w:t>
            </w:r>
          </w:p>
          <w:p w:rsidR="00A23B3E" w:rsidRPr="00BC751E" w:rsidRDefault="00A23B3E" w:rsidP="00BF74E1">
            <w:pPr>
              <w:ind w:left="284" w:hanging="284"/>
              <w:jc w:val="both"/>
              <w:rPr>
                <w:rFonts w:ascii="Arial" w:hAnsi="Arial" w:cs="Arial"/>
                <w:color w:val="auto"/>
                <w:sz w:val="15"/>
                <w:szCs w:val="15"/>
              </w:rPr>
            </w:pPr>
            <w:r w:rsidRPr="00BC751E">
              <w:rPr>
                <w:rFonts w:ascii="Arial" w:hAnsi="Arial" w:cs="Arial"/>
                <w:color w:val="auto"/>
                <w:sz w:val="15"/>
                <w:szCs w:val="15"/>
              </w:rPr>
              <w:t>2b) Il fatturato annuo medio dell'operatore economico nel settore e per il numero di esercizi specificato nell'avviso o bando pertinente o nei documenti di gara è il seguente (</w:t>
            </w:r>
            <w:r w:rsidRPr="007D0CC8">
              <w:rPr>
                <w:rFonts w:ascii="Arial" w:hAnsi="Arial" w:cs="Arial"/>
                <w:color w:val="auto"/>
                <w:sz w:val="15"/>
                <w:szCs w:val="15"/>
              </w:rPr>
              <w:footnoteReference w:id="23"/>
            </w:r>
            <w:r w:rsidRPr="00BC751E">
              <w:rPr>
                <w:rFonts w:ascii="Arial" w:hAnsi="Arial" w:cs="Arial"/>
                <w:color w:val="auto"/>
                <w:sz w:val="15"/>
                <w:szCs w:val="15"/>
              </w:rPr>
              <w:t>):</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BC751E" w:rsidRDefault="00A23B3E">
            <w:pPr>
              <w:rPr>
                <w:rFonts w:ascii="Arial" w:hAnsi="Arial" w:cs="Arial"/>
                <w:color w:val="auto"/>
                <w:sz w:val="15"/>
                <w:szCs w:val="15"/>
              </w:rPr>
            </w:pPr>
            <w:r w:rsidRPr="00BC751E">
              <w:rPr>
                <w:rFonts w:ascii="Arial" w:hAnsi="Arial" w:cs="Arial"/>
                <w:color w:val="auto"/>
                <w:sz w:val="15"/>
                <w:szCs w:val="15"/>
              </w:rP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t>esercizio: [……] fatturato: [……] […]valuta</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(numero di esercizi, fatturato medio):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 [……] […] valuta</w:t>
            </w:r>
          </w:p>
          <w:p w:rsidR="00A23B3E" w:rsidRPr="00BC751E" w:rsidRDefault="00A23B3E">
            <w:pPr>
              <w:rPr>
                <w:rFonts w:ascii="Arial" w:hAnsi="Arial" w:cs="Arial"/>
                <w:color w:val="auto"/>
                <w:sz w:val="15"/>
                <w:szCs w:val="15"/>
              </w:rPr>
            </w:pPr>
            <w:r w:rsidRPr="00BC751E">
              <w:rPr>
                <w:rFonts w:ascii="Arial" w:hAnsi="Arial" w:cs="Arial"/>
                <w:color w:val="auto"/>
                <w:sz w:val="15"/>
                <w:szCs w:val="15"/>
              </w:rPr>
              <w:br/>
              <w:t xml:space="preserve">(indirizzo web, autorità o organismo di emanazione, riferimento preciso della documentazione): </w:t>
            </w:r>
          </w:p>
          <w:p w:rsidR="00A23B3E" w:rsidRDefault="00A23B3E">
            <w:pPr>
              <w:rPr>
                <w:rFonts w:ascii="Arial" w:hAnsi="Arial" w:cs="Arial"/>
                <w:color w:val="auto"/>
                <w:sz w:val="15"/>
                <w:szCs w:val="15"/>
              </w:rPr>
            </w:pPr>
            <w:r w:rsidRPr="00BC751E">
              <w:rPr>
                <w:rFonts w:ascii="Arial" w:hAnsi="Arial" w:cs="Arial"/>
                <w:color w:val="auto"/>
                <w:sz w:val="15"/>
                <w:szCs w:val="15"/>
              </w:rPr>
              <w:t>[……….…][…………][…………]</w:t>
            </w:r>
          </w:p>
          <w:p w:rsidR="00E25BAF" w:rsidRPr="00BC751E" w:rsidRDefault="00E25BAF">
            <w:pPr>
              <w:rPr>
                <w:rFonts w:ascii="Arial" w:hAnsi="Arial" w:cs="Arial"/>
                <w:color w:val="auto"/>
                <w:sz w:val="15"/>
                <w:szCs w:val="15"/>
              </w:rPr>
            </w:pPr>
          </w:p>
        </w:tc>
      </w:tr>
      <w:tr w:rsidR="00A23B3E" w:rsidRPr="00BC751E" w:rsidTr="002A02E8">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BC751E" w:rsidRDefault="00A23B3E" w:rsidP="00BF74E1">
            <w:pPr>
              <w:jc w:val="both"/>
              <w:rPr>
                <w:rFonts w:ascii="Arial" w:hAnsi="Arial" w:cs="Arial"/>
                <w:color w:val="auto"/>
                <w:sz w:val="15"/>
                <w:szCs w:val="15"/>
              </w:rPr>
            </w:pPr>
            <w:r w:rsidRPr="00BC751E">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96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2A02E8">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F351F0" w:rsidRDefault="00A23B3E" w:rsidP="00BF74E1">
            <w:pPr>
              <w:pStyle w:val="Paragrafoelenco1"/>
              <w:numPr>
                <w:ilvl w:val="0"/>
                <w:numId w:val="4"/>
              </w:numPr>
              <w:ind w:left="284" w:hanging="284"/>
              <w:jc w:val="both"/>
              <w:rPr>
                <w:rFonts w:ascii="Arial" w:hAnsi="Arial" w:cs="Arial"/>
                <w:color w:val="auto"/>
                <w:sz w:val="15"/>
                <w:szCs w:val="15"/>
              </w:rPr>
            </w:pPr>
            <w:r w:rsidRPr="00BC751E">
              <w:rPr>
                <w:rFonts w:ascii="Arial" w:hAnsi="Arial" w:cs="Arial"/>
                <w:color w:val="auto"/>
                <w:sz w:val="15"/>
                <w:szCs w:val="15"/>
              </w:rPr>
              <w:t>Per quanto riguarda gli indici finanziari (</w:t>
            </w:r>
            <w:r w:rsidRPr="007D0CC8">
              <w:rPr>
                <w:rFonts w:ascii="Arial" w:hAnsi="Arial" w:cs="Arial"/>
                <w:color w:val="auto"/>
                <w:sz w:val="15"/>
                <w:szCs w:val="15"/>
              </w:rPr>
              <w:footnoteReference w:id="24"/>
            </w:r>
            <w:r w:rsidRPr="00BC751E">
              <w:rPr>
                <w:rFonts w:ascii="Arial" w:hAnsi="Arial" w:cs="Arial"/>
                <w:color w:val="auto"/>
                <w:sz w:val="15"/>
                <w:szCs w:val="15"/>
              </w:rPr>
              <w:t xml:space="preserve">) specificati nell'avviso o bando pertinente o nei documenti di gara ai sensi </w:t>
            </w:r>
            <w:r w:rsidRPr="00BC751E">
              <w:rPr>
                <w:rFonts w:ascii="Arial" w:hAnsi="Arial" w:cs="Arial"/>
                <w:color w:val="auto"/>
                <w:sz w:val="15"/>
                <w:szCs w:val="15"/>
              </w:rPr>
              <w:lastRenderedPageBreak/>
              <w:t xml:space="preserve">dell’art. 83 comma 4, </w:t>
            </w:r>
            <w:proofErr w:type="spellStart"/>
            <w:r w:rsidRPr="00BC751E">
              <w:rPr>
                <w:rFonts w:ascii="Arial" w:hAnsi="Arial" w:cs="Arial"/>
                <w:color w:val="auto"/>
                <w:sz w:val="15"/>
                <w:szCs w:val="15"/>
              </w:rPr>
              <w:t>lett</w:t>
            </w:r>
            <w:proofErr w:type="spellEnd"/>
            <w:r w:rsidRPr="00BC751E">
              <w:rPr>
                <w:rFonts w:ascii="Arial" w:hAnsi="Arial" w:cs="Arial"/>
                <w:color w:val="auto"/>
                <w:sz w:val="15"/>
                <w:szCs w:val="15"/>
              </w:rPr>
              <w:t>. b), del Codice, l'operatore economico dichiara che i valori attuali degli indici richiesti sono i seguenti:</w:t>
            </w:r>
          </w:p>
          <w:p w:rsidR="004B39CC" w:rsidRPr="00BC751E" w:rsidRDefault="004B39CC" w:rsidP="004B39CC">
            <w:pPr>
              <w:pStyle w:val="Paragrafoelenco1"/>
              <w:ind w:left="0"/>
              <w:jc w:val="both"/>
              <w:rPr>
                <w:rFonts w:ascii="Arial" w:hAnsi="Arial" w:cs="Arial"/>
                <w:color w:val="auto"/>
                <w:sz w:val="15"/>
                <w:szCs w:val="15"/>
              </w:rPr>
            </w:pPr>
          </w:p>
          <w:p w:rsidR="00A23B3E" w:rsidRPr="00BC751E" w:rsidRDefault="00A23B3E">
            <w:pPr>
              <w:pStyle w:val="Paragrafoelenco1"/>
              <w:ind w:left="0"/>
              <w:rPr>
                <w:rFonts w:ascii="Arial" w:hAnsi="Arial" w:cs="Arial"/>
                <w:color w:val="auto"/>
                <w:sz w:val="15"/>
                <w:szCs w:val="15"/>
              </w:rPr>
            </w:pPr>
            <w:r w:rsidRPr="00BC751E">
              <w:rPr>
                <w:rFonts w:ascii="Arial" w:hAnsi="Arial" w:cs="Arial"/>
                <w:color w:val="auto"/>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4B39CC" w:rsidRDefault="00A23B3E">
            <w:pPr>
              <w:rPr>
                <w:rFonts w:ascii="Arial" w:hAnsi="Arial" w:cs="Arial"/>
                <w:color w:val="auto"/>
                <w:sz w:val="15"/>
                <w:szCs w:val="15"/>
              </w:rPr>
            </w:pPr>
            <w:r w:rsidRPr="00BC751E">
              <w:rPr>
                <w:rFonts w:ascii="Arial" w:hAnsi="Arial" w:cs="Arial"/>
                <w:color w:val="auto"/>
                <w:sz w:val="15"/>
                <w:szCs w:val="15"/>
              </w:rPr>
              <w:lastRenderedPageBreak/>
              <w:t>(indicazione dell'indice richiesto, come rapporto tra x e y (</w:t>
            </w:r>
            <w:r w:rsidRPr="007D0CC8">
              <w:rPr>
                <w:rFonts w:ascii="Arial" w:hAnsi="Arial" w:cs="Arial"/>
                <w:color w:val="auto"/>
                <w:sz w:val="15"/>
                <w:szCs w:val="15"/>
              </w:rPr>
              <w:footnoteReference w:id="25"/>
            </w:r>
            <w:r w:rsidRPr="00BC751E">
              <w:rPr>
                <w:rFonts w:ascii="Arial" w:hAnsi="Arial" w:cs="Arial"/>
                <w:color w:val="auto"/>
                <w:sz w:val="15"/>
                <w:szCs w:val="15"/>
              </w:rPr>
              <w:t>), e valore)</w:t>
            </w:r>
            <w:r w:rsidRPr="00BC751E">
              <w:rPr>
                <w:rFonts w:ascii="Arial" w:hAnsi="Arial" w:cs="Arial"/>
                <w:color w:val="auto"/>
                <w:sz w:val="15"/>
                <w:szCs w:val="15"/>
              </w:rPr>
              <w:br/>
              <w:t>[……], [……] (</w:t>
            </w:r>
            <w:r w:rsidRPr="007D0CC8">
              <w:rPr>
                <w:rFonts w:ascii="Arial" w:hAnsi="Arial" w:cs="Arial"/>
                <w:color w:val="auto"/>
                <w:sz w:val="15"/>
                <w:szCs w:val="15"/>
              </w:rPr>
              <w:footnoteReference w:id="26"/>
            </w: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lastRenderedPageBreak/>
              <w:br/>
            </w:r>
          </w:p>
          <w:p w:rsidR="00A23B3E" w:rsidRPr="00BC751E" w:rsidRDefault="00A23B3E">
            <w:pPr>
              <w:rPr>
                <w:rFonts w:ascii="Arial" w:hAnsi="Arial" w:cs="Arial"/>
                <w:color w:val="auto"/>
                <w:sz w:val="15"/>
                <w:szCs w:val="15"/>
              </w:rPr>
            </w:pPr>
            <w:r w:rsidRPr="00BC751E">
              <w:rPr>
                <w:rFonts w:ascii="Arial" w:hAnsi="Arial" w:cs="Arial"/>
                <w:color w:val="auto"/>
                <w:sz w:val="15"/>
                <w:szCs w:val="15"/>
              </w:rP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r w:rsidR="00A23B3E" w:rsidRPr="00BC751E" w:rsidTr="002A02E8">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BC751E" w:rsidRDefault="00A23B3E" w:rsidP="00F351F0">
            <w:pPr>
              <w:pStyle w:val="Paragrafoelenco1"/>
              <w:numPr>
                <w:ilvl w:val="0"/>
                <w:numId w:val="4"/>
              </w:numPr>
              <w:ind w:left="284" w:hanging="284"/>
              <w:rPr>
                <w:color w:val="auto"/>
              </w:rPr>
            </w:pPr>
            <w:r w:rsidRPr="00BC751E">
              <w:rPr>
                <w:rFonts w:ascii="Arial" w:hAnsi="Arial" w:cs="Arial"/>
                <w:color w:val="auto"/>
                <w:sz w:val="15"/>
                <w:szCs w:val="15"/>
              </w:rPr>
              <w:lastRenderedPageBreak/>
              <w:t>L'importo assicurato dalla copertura contro i rischi professionali è il seguente (articolo 83, comma 4, lettera c) del Codice):</w:t>
            </w:r>
          </w:p>
          <w:p w:rsidR="00A23B3E" w:rsidRPr="00BC751E" w:rsidRDefault="00A23B3E">
            <w:pPr>
              <w:rPr>
                <w:rFonts w:ascii="Arial" w:hAnsi="Arial" w:cs="Arial"/>
                <w:color w:val="auto"/>
                <w:sz w:val="15"/>
                <w:szCs w:val="15"/>
              </w:rPr>
            </w:pPr>
            <w:r w:rsidRPr="007D0CC8">
              <w:rPr>
                <w:rFonts w:ascii="Arial" w:hAnsi="Arial" w:cs="Arial"/>
                <w:color w:val="auto"/>
                <w:sz w:val="15"/>
                <w:szCs w:val="15"/>
              </w:rPr>
              <w:t>Se</w:t>
            </w:r>
            <w:r w:rsidRPr="00BC751E">
              <w:rPr>
                <w:color w:val="auto"/>
              </w:rPr>
              <w:t xml:space="preserve"> </w:t>
            </w:r>
            <w:r w:rsidRPr="00BC751E">
              <w:rPr>
                <w:rFonts w:ascii="Arial" w:hAnsi="Arial" w:cs="Arial"/>
                <w:color w:val="auto"/>
                <w:sz w:val="15"/>
                <w:szCs w:val="15"/>
              </w:rPr>
              <w:t>tali informazioni sono disponibili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BC751E" w:rsidRDefault="00A23B3E">
            <w:pPr>
              <w:rPr>
                <w:rFonts w:ascii="Arial" w:hAnsi="Arial" w:cs="Arial"/>
                <w:color w:val="auto"/>
                <w:sz w:val="15"/>
                <w:szCs w:val="15"/>
              </w:rPr>
            </w:pPr>
            <w:r w:rsidRPr="00BC751E">
              <w:rPr>
                <w:rFonts w:ascii="Arial" w:hAnsi="Arial" w:cs="Arial"/>
                <w:color w:val="auto"/>
                <w:sz w:val="15"/>
                <w:szCs w:val="15"/>
              </w:rPr>
              <w:t>[……] […] valuta</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br/>
              <w:t>(indirizzo web, autorità o organismo di emanazione, riferimento preciso della documentazione):</w:t>
            </w:r>
          </w:p>
          <w:p w:rsidR="00A23B3E" w:rsidRPr="00BC751E" w:rsidRDefault="00A23B3E">
            <w:pPr>
              <w:spacing w:before="0" w:after="0"/>
              <w:rPr>
                <w:rFonts w:ascii="Arial" w:hAnsi="Arial" w:cs="Arial"/>
                <w:color w:val="auto"/>
                <w:sz w:val="15"/>
                <w:szCs w:val="15"/>
              </w:rPr>
            </w:pPr>
            <w:r w:rsidRPr="00BC751E">
              <w:rPr>
                <w:rFonts w:ascii="Arial" w:hAnsi="Arial" w:cs="Arial"/>
                <w:color w:val="auto"/>
                <w:sz w:val="15"/>
                <w:szCs w:val="15"/>
              </w:rPr>
              <w:t xml:space="preserve"> [……….…][…………][………..…]</w:t>
            </w:r>
          </w:p>
        </w:tc>
      </w:tr>
      <w:tr w:rsidR="00A23B3E" w:rsidRPr="00BC751E" w:rsidTr="002A02E8">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6507D7" w:rsidRDefault="00A23B3E" w:rsidP="003353B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t>Per quanto riguarda gli eventuali altri requisiti economici o finanziari specificati nell'avviso o bando pertinente o nei documenti di gara, l'operatore economico dichiara che:</w:t>
            </w:r>
          </w:p>
          <w:p w:rsidR="00A23B3E" w:rsidRPr="00BC751E" w:rsidRDefault="00A23B3E" w:rsidP="00DD4CA7">
            <w:pPr>
              <w:pStyle w:val="Paragrafoelenco1"/>
              <w:numPr>
                <w:ilvl w:val="0"/>
                <w:numId w:val="4"/>
              </w:numPr>
              <w:ind w:left="284" w:hanging="284"/>
              <w:rPr>
                <w:rFonts w:ascii="Arial" w:hAnsi="Arial" w:cs="Arial"/>
                <w:color w:val="auto"/>
                <w:sz w:val="15"/>
                <w:szCs w:val="15"/>
              </w:rPr>
            </w:pPr>
            <w:r w:rsidRPr="00BC751E">
              <w:rPr>
                <w:rFonts w:ascii="Arial" w:hAnsi="Arial" w:cs="Arial"/>
                <w:color w:val="auto"/>
                <w:sz w:val="15"/>
                <w:szCs w:val="15"/>
              </w:rPr>
              <w:br/>
              <w:t>Se la documentazione pertinente eventualmente specificata nell'avviso o bando pertinente o nei documenti di gara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A23B3E" w:rsidRPr="00BC751E" w:rsidRDefault="00A23B3E">
            <w:pPr>
              <w:rPr>
                <w:rFonts w:ascii="Arial" w:hAnsi="Arial" w:cs="Arial"/>
                <w:color w:val="auto"/>
                <w:sz w:val="15"/>
                <w:szCs w:val="15"/>
              </w:rPr>
            </w:pPr>
            <w:r w:rsidRPr="00BC751E">
              <w:rPr>
                <w:rFonts w:ascii="Arial" w:hAnsi="Arial" w:cs="Arial"/>
                <w:color w:val="auto"/>
                <w:sz w:val="15"/>
                <w:szCs w:val="15"/>
              </w:rPr>
              <w:t>[……]</w:t>
            </w:r>
            <w:r w:rsidRPr="00BC751E">
              <w:rPr>
                <w:rFonts w:ascii="Arial" w:hAnsi="Arial" w:cs="Arial"/>
                <w:color w:val="auto"/>
                <w:sz w:val="15"/>
                <w:szCs w:val="15"/>
              </w:rPr>
              <w:br/>
            </w:r>
            <w:r w:rsidRPr="00BC751E">
              <w:rPr>
                <w:rFonts w:ascii="Arial" w:hAnsi="Arial" w:cs="Arial"/>
                <w:color w:val="auto"/>
                <w:sz w:val="15"/>
                <w:szCs w:val="15"/>
              </w:rPr>
              <w:br/>
            </w:r>
            <w:r w:rsidRPr="00BC751E">
              <w:rPr>
                <w:rFonts w:ascii="Arial" w:hAnsi="Arial" w:cs="Arial"/>
                <w:color w:val="auto"/>
                <w:sz w:val="15"/>
                <w:szCs w:val="15"/>
              </w:rPr>
              <w:br/>
              <w:t xml:space="preserve">(indirizzo web, autorità o organismo di emanazione, riferimento preciso della documentazione): </w:t>
            </w:r>
          </w:p>
          <w:p w:rsidR="00A23B3E" w:rsidRPr="00BC751E" w:rsidRDefault="00A23B3E">
            <w:pPr>
              <w:rPr>
                <w:rFonts w:ascii="Arial" w:hAnsi="Arial" w:cs="Arial"/>
                <w:color w:val="auto"/>
                <w:sz w:val="15"/>
                <w:szCs w:val="15"/>
              </w:rPr>
            </w:pPr>
            <w:r w:rsidRPr="00BC751E">
              <w:rPr>
                <w:rFonts w:ascii="Arial" w:hAnsi="Arial" w:cs="Arial"/>
                <w:color w:val="auto"/>
                <w:sz w:val="15"/>
                <w:szCs w:val="15"/>
              </w:rPr>
              <w:t>[…………..][……….…][………..…]</w:t>
            </w:r>
          </w:p>
        </w:tc>
      </w:tr>
    </w:tbl>
    <w:p w:rsidR="006D470E" w:rsidRDefault="006D470E" w:rsidP="001B2193">
      <w:pPr>
        <w:pStyle w:val="SectionTitle"/>
        <w:spacing w:before="180" w:after="240"/>
        <w:rPr>
          <w:rFonts w:ascii="Arial" w:hAnsi="Arial" w:cs="Arial"/>
          <w:caps/>
          <w:sz w:val="16"/>
          <w:szCs w:val="16"/>
        </w:rPr>
      </w:pPr>
    </w:p>
    <w:p w:rsidR="00E25BAF" w:rsidRDefault="00E25BAF">
      <w:pPr>
        <w:suppressAutoHyphens w:val="0"/>
        <w:spacing w:before="0" w:after="0"/>
        <w:rPr>
          <w:rFonts w:ascii="Arial" w:hAnsi="Arial" w:cs="Arial"/>
          <w:caps/>
          <w:sz w:val="16"/>
          <w:szCs w:val="16"/>
        </w:rPr>
      </w:pPr>
      <w:r>
        <w:rPr>
          <w:rFonts w:ascii="Arial" w:hAnsi="Arial" w:cs="Arial"/>
          <w:caps/>
          <w:sz w:val="16"/>
          <w:szCs w:val="16"/>
        </w:rPr>
        <w:br w:type="page"/>
      </w:r>
    </w:p>
    <w:p w:rsidR="00825513" w:rsidRPr="00825513" w:rsidRDefault="00825513" w:rsidP="000B5A83">
      <w:pPr>
        <w:pStyle w:val="SectionTitle"/>
        <w:spacing w:before="180" w:after="180"/>
        <w:rPr>
          <w:rFonts w:ascii="Arial" w:hAnsi="Arial" w:cs="Arial"/>
          <w:caps/>
          <w:sz w:val="16"/>
          <w:szCs w:val="16"/>
        </w:rPr>
      </w:pPr>
      <w:r w:rsidRPr="00825513">
        <w:rPr>
          <w:rFonts w:ascii="Arial" w:hAnsi="Arial" w:cs="Arial"/>
          <w:caps/>
          <w:sz w:val="16"/>
          <w:szCs w:val="16"/>
        </w:rPr>
        <w:lastRenderedPageBreak/>
        <w:t>C: Capacità tecniche e professionali (Articolo 83, comma 1, lettera c), del Codice)</w:t>
      </w:r>
    </w:p>
    <w:p w:rsidR="00825513" w:rsidRPr="003A443E" w:rsidRDefault="00825513" w:rsidP="00825513">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825513" w:rsidTr="008E2F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bookmarkStart w:id="5" w:name="_DV_M4301"/>
            <w:bookmarkStart w:id="6" w:name="_DV_M4300"/>
            <w:bookmarkEnd w:id="5"/>
            <w:bookmarkEnd w:id="6"/>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r>
              <w:rPr>
                <w:rFonts w:ascii="Arial" w:hAnsi="Arial" w:cs="Arial"/>
                <w:b/>
                <w:sz w:val="15"/>
                <w:szCs w:val="15"/>
              </w:rPr>
              <w:t>Risposta</w:t>
            </w:r>
            <w:r>
              <w:rPr>
                <w:rFonts w:ascii="Arial" w:hAnsi="Arial" w:cs="Arial"/>
                <w:b/>
                <w:i/>
                <w:sz w:val="15"/>
                <w:szCs w:val="15"/>
              </w:rPr>
              <w:t>:</w:t>
            </w:r>
          </w:p>
        </w:tc>
      </w:tr>
      <w:tr w:rsidR="00825513" w:rsidTr="002A02E8">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Default="00825513" w:rsidP="002960EC">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27"/>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825513" w:rsidRDefault="00825513" w:rsidP="002960EC">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Default="00825513" w:rsidP="002960EC">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825513" w:rsidRDefault="00825513" w:rsidP="002960EC">
            <w:r>
              <w:rPr>
                <w:rFonts w:ascii="Arial" w:hAnsi="Arial" w:cs="Arial"/>
                <w:sz w:val="15"/>
                <w:szCs w:val="15"/>
              </w:rPr>
              <w:t>[…………][………..…][……….…]</w:t>
            </w:r>
          </w:p>
        </w:tc>
      </w:tr>
      <w:tr w:rsidR="00825513" w:rsidTr="002960E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84FD8" w:rsidRDefault="00784A4F" w:rsidP="004C7118">
            <w:pPr>
              <w:ind w:left="426" w:hanging="426"/>
              <w:rPr>
                <w:rFonts w:ascii="Arial" w:hAnsi="Arial" w:cs="Arial"/>
                <w:sz w:val="15"/>
                <w:szCs w:val="15"/>
              </w:rPr>
            </w:pPr>
            <w:r w:rsidRPr="001C6C99">
              <w:rPr>
                <w:rFonts w:ascii="Arial" w:hAnsi="Arial" w:cs="Arial"/>
                <w:sz w:val="16"/>
                <w:szCs w:val="16"/>
              </w:rPr>
              <w:t>Per ciascun lotto a cui si partecipa</w:t>
            </w:r>
            <w:r>
              <w:rPr>
                <w:rFonts w:ascii="Arial" w:hAnsi="Arial" w:cs="Arial"/>
                <w:sz w:val="15"/>
                <w:szCs w:val="15"/>
              </w:rPr>
              <w:t>:</w:t>
            </w:r>
          </w:p>
          <w:p w:rsidR="002A02E8" w:rsidRPr="002A02E8" w:rsidRDefault="00125A4F" w:rsidP="002A02E8">
            <w:pPr>
              <w:ind w:left="304" w:hanging="284"/>
              <w:rPr>
                <w:rFonts w:ascii="Arial" w:hAnsi="Arial" w:cs="Arial"/>
                <w:b/>
                <w:i/>
                <w:color w:val="FF0000"/>
                <w:sz w:val="15"/>
                <w:szCs w:val="15"/>
              </w:rPr>
            </w:pPr>
            <w:r>
              <w:rPr>
                <w:rFonts w:ascii="Arial" w:hAnsi="Arial" w:cs="Arial"/>
                <w:sz w:val="15"/>
                <w:szCs w:val="15"/>
              </w:rPr>
              <w:t xml:space="preserve">1b) </w:t>
            </w:r>
            <w:r w:rsidR="002A02E8" w:rsidRPr="008A5CCE">
              <w:rPr>
                <w:rFonts w:ascii="Arial" w:hAnsi="Arial" w:cs="Arial"/>
                <w:color w:val="auto"/>
                <w:sz w:val="16"/>
                <w:szCs w:val="16"/>
              </w:rPr>
              <w:t>Aver stipulato, nel triennio antecedente la data di pubblicazione della presente procedura</w:t>
            </w:r>
            <w:r w:rsidR="008A5CCE" w:rsidRPr="008A5CCE">
              <w:rPr>
                <w:rFonts w:ascii="Arial" w:hAnsi="Arial" w:cs="Arial"/>
                <w:color w:val="auto"/>
                <w:sz w:val="16"/>
                <w:szCs w:val="16"/>
              </w:rPr>
              <w:t xml:space="preserve"> </w:t>
            </w:r>
            <w:r w:rsidR="002A02E8" w:rsidRPr="008A5CCE">
              <w:rPr>
                <w:rFonts w:ascii="Arial" w:hAnsi="Arial" w:cs="Arial"/>
                <w:color w:val="auto"/>
                <w:sz w:val="16"/>
                <w:szCs w:val="16"/>
              </w:rPr>
              <w:t xml:space="preserve">di gara, </w:t>
            </w:r>
            <w:r w:rsidR="002A02E8" w:rsidRPr="008A5CCE">
              <w:rPr>
                <w:rFonts w:ascii="Arial" w:hAnsi="Arial" w:cs="Arial"/>
                <w:b/>
                <w:color w:val="auto"/>
                <w:sz w:val="16"/>
                <w:szCs w:val="16"/>
              </w:rPr>
              <w:t>garanzie assicurative a favore di almeno 3 (tre) Enti aggiudicatori</w:t>
            </w:r>
            <w:r w:rsidR="002A02E8" w:rsidRPr="008A5CCE">
              <w:rPr>
                <w:rFonts w:ascii="Arial" w:hAnsi="Arial" w:cs="Arial"/>
                <w:color w:val="auto"/>
                <w:sz w:val="16"/>
                <w:szCs w:val="16"/>
              </w:rPr>
              <w:t xml:space="preserve"> destinatari pubblici come definiti all’art. 3 del D.Lgs.n.50/2016, nel ramo (o nei rami) per il quale si presenta offerta.</w:t>
            </w:r>
          </w:p>
          <w:p w:rsidR="002A02E8" w:rsidRDefault="002A02E8" w:rsidP="00562D3F">
            <w:pPr>
              <w:rPr>
                <w:rFonts w:ascii="Arial" w:hAnsi="Arial" w:cs="Arial"/>
                <w:sz w:val="14"/>
                <w:szCs w:val="14"/>
              </w:rPr>
            </w:pPr>
            <w:bookmarkStart w:id="7" w:name="_GoBack"/>
            <w:bookmarkEnd w:id="7"/>
          </w:p>
          <w:p w:rsidR="00825513" w:rsidRDefault="00825513" w:rsidP="00562D3F">
            <w:pPr>
              <w:rPr>
                <w:rFonts w:ascii="Arial" w:hAnsi="Arial" w:cs="Arial"/>
                <w:sz w:val="14"/>
                <w:szCs w:val="14"/>
              </w:rPr>
            </w:pPr>
            <w:r w:rsidRPr="00562D3F">
              <w:rPr>
                <w:rFonts w:ascii="Arial" w:hAnsi="Arial" w:cs="Arial"/>
                <w:sz w:val="14"/>
                <w:szCs w:val="14"/>
              </w:rPr>
              <w:t xml:space="preserve">Indicare nell'elenco </w:t>
            </w:r>
            <w:r w:rsidR="008A5CCE">
              <w:rPr>
                <w:rFonts w:ascii="Arial" w:hAnsi="Arial" w:cs="Arial"/>
                <w:sz w:val="14"/>
                <w:szCs w:val="14"/>
              </w:rPr>
              <w:t>descrizione</w:t>
            </w:r>
            <w:r w:rsidRPr="00562D3F">
              <w:rPr>
                <w:rFonts w:ascii="Arial" w:hAnsi="Arial" w:cs="Arial"/>
                <w:sz w:val="14"/>
                <w:szCs w:val="14"/>
              </w:rPr>
              <w:t xml:space="preserve">, </w:t>
            </w:r>
            <w:r w:rsidR="008A5CCE">
              <w:rPr>
                <w:rFonts w:ascii="Arial" w:hAnsi="Arial" w:cs="Arial"/>
                <w:sz w:val="14"/>
                <w:szCs w:val="14"/>
              </w:rPr>
              <w:t xml:space="preserve">date e </w:t>
            </w:r>
            <w:r w:rsidRPr="00562D3F">
              <w:rPr>
                <w:rFonts w:ascii="Arial" w:hAnsi="Arial" w:cs="Arial"/>
                <w:sz w:val="14"/>
                <w:szCs w:val="14"/>
              </w:rPr>
              <w:t>destinatari pubblici</w:t>
            </w:r>
            <w:r w:rsidR="008A5CCE">
              <w:rPr>
                <w:rFonts w:ascii="Arial" w:hAnsi="Arial" w:cs="Arial"/>
                <w:sz w:val="14"/>
                <w:szCs w:val="14"/>
              </w:rPr>
              <w:t>.</w:t>
            </w:r>
          </w:p>
          <w:p w:rsidR="000B5A83" w:rsidRDefault="000B5A83" w:rsidP="00562D3F"/>
          <w:p w:rsidR="00784A4F" w:rsidRDefault="00784A4F" w:rsidP="00562D3F"/>
          <w:p w:rsidR="00784A4F" w:rsidRDefault="00784A4F" w:rsidP="00562D3F"/>
          <w:p w:rsidR="00784A4F" w:rsidRDefault="00784A4F" w:rsidP="00562D3F"/>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25513" w:rsidRDefault="00825513" w:rsidP="002960EC">
            <w:pPr>
              <w:rPr>
                <w:rFonts w:ascii="Arial" w:hAnsi="Arial" w:cs="Arial"/>
                <w:sz w:val="15"/>
                <w:szCs w:val="15"/>
              </w:rPr>
            </w:pPr>
            <w:r>
              <w:rPr>
                <w:rFonts w:ascii="Arial" w:hAnsi="Arial" w:cs="Arial"/>
                <w:sz w:val="15"/>
                <w:szCs w:val="15"/>
              </w:rPr>
              <w:t>[</w:t>
            </w:r>
            <w:r w:rsidR="008A5CCE">
              <w:rPr>
                <w:rFonts w:ascii="Arial" w:hAnsi="Arial" w:cs="Arial"/>
                <w:sz w:val="15"/>
                <w:szCs w:val="15"/>
              </w:rPr>
              <w:t>Ultimo triennio</w:t>
            </w:r>
            <w:r>
              <w:rPr>
                <w:rFonts w:ascii="Arial" w:hAnsi="Arial" w:cs="Arial"/>
                <w:sz w:val="15"/>
                <w:szCs w:val="15"/>
              </w:rPr>
              <w:t>]</w:t>
            </w:r>
          </w:p>
          <w:p w:rsidR="00784A4F" w:rsidRDefault="00784A4F" w:rsidP="002960EC">
            <w:pPr>
              <w:rPr>
                <w:rFonts w:ascii="Arial" w:hAnsi="Arial" w:cs="Arial"/>
                <w:sz w:val="15"/>
                <w:szCs w:val="15"/>
              </w:rPr>
            </w:pPr>
            <w:r>
              <w:rPr>
                <w:rFonts w:ascii="Arial" w:hAnsi="Arial" w:cs="Arial"/>
                <w:sz w:val="15"/>
                <w:szCs w:val="15"/>
              </w:rPr>
              <w:t>Lotto</w:t>
            </w:r>
            <w:r w:rsidR="00E25BAF">
              <w:rPr>
                <w:rFonts w:ascii="Arial" w:hAnsi="Arial" w:cs="Arial"/>
                <w:sz w:val="15"/>
                <w:szCs w:val="15"/>
              </w:rPr>
              <w:t xml:space="preserve"> n.</w:t>
            </w:r>
            <w:r>
              <w:rPr>
                <w:rFonts w:ascii="Arial" w:hAnsi="Arial" w:cs="Arial"/>
                <w:sz w:val="15"/>
                <w:szCs w:val="15"/>
              </w:rPr>
              <w:t>: ..</w:t>
            </w:r>
          </w:p>
          <w:tbl>
            <w:tblPr>
              <w:tblW w:w="4443" w:type="dxa"/>
              <w:tblLayout w:type="fixed"/>
              <w:tblCellMar>
                <w:left w:w="88" w:type="dxa"/>
              </w:tblCellMar>
              <w:tblLook w:val="0000" w:firstRow="0" w:lastRow="0" w:firstColumn="0" w:lastColumn="0" w:noHBand="0" w:noVBand="0"/>
            </w:tblPr>
            <w:tblGrid>
              <w:gridCol w:w="1750"/>
              <w:gridCol w:w="851"/>
              <w:gridCol w:w="1842"/>
            </w:tblGrid>
            <w:tr w:rsidR="008A5CCE" w:rsidTr="008A5CCE">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8A5CCE">
                  <w:r>
                    <w:rPr>
                      <w:rFonts w:ascii="Arial" w:hAnsi="Arial" w:cs="Arial"/>
                      <w:sz w:val="15"/>
                      <w:szCs w:val="15"/>
                    </w:rPr>
                    <w:t>Descrizione garanzia assicurativa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r>
                    <w:rPr>
                      <w:rFonts w:ascii="Arial" w:hAnsi="Arial" w:cs="Arial"/>
                      <w:sz w:val="15"/>
                      <w:szCs w:val="15"/>
                    </w:rPr>
                    <w:t>date</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r>
                    <w:rPr>
                      <w:rFonts w:ascii="Arial" w:hAnsi="Arial" w:cs="Arial"/>
                      <w:sz w:val="15"/>
                      <w:szCs w:val="15"/>
                    </w:rPr>
                    <w:t>destinatario</w:t>
                  </w:r>
                </w:p>
              </w:tc>
            </w:tr>
            <w:tr w:rsidR="008A5CCE" w:rsidTr="008A5CCE">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pPr>
                    <w:rPr>
                      <w:rFonts w:ascii="Arial" w:hAnsi="Arial" w:cs="Arial"/>
                      <w:sz w:val="15"/>
                      <w:szCs w:val="15"/>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pPr>
                    <w:rPr>
                      <w:rFonts w:ascii="Arial" w:hAnsi="Arial" w:cs="Arial"/>
                      <w:sz w:val="15"/>
                      <w:szCs w:val="15"/>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pPr>
                    <w:rPr>
                      <w:rFonts w:ascii="Arial" w:hAnsi="Arial" w:cs="Arial"/>
                      <w:sz w:val="15"/>
                      <w:szCs w:val="15"/>
                    </w:rPr>
                  </w:pPr>
                </w:p>
              </w:tc>
            </w:tr>
            <w:tr w:rsidR="008A5CCE" w:rsidTr="008A5CCE">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pPr>
                    <w:rPr>
                      <w:rFonts w:ascii="Arial" w:hAnsi="Arial" w:cs="Arial"/>
                      <w:sz w:val="15"/>
                      <w:szCs w:val="15"/>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pPr>
                    <w:rPr>
                      <w:rFonts w:ascii="Arial" w:hAnsi="Arial" w:cs="Arial"/>
                      <w:sz w:val="15"/>
                      <w:szCs w:val="15"/>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pPr>
                    <w:rPr>
                      <w:rFonts w:ascii="Arial" w:hAnsi="Arial" w:cs="Arial"/>
                      <w:sz w:val="15"/>
                      <w:szCs w:val="15"/>
                    </w:rPr>
                  </w:pPr>
                </w:p>
              </w:tc>
            </w:tr>
            <w:tr w:rsidR="008A5CCE" w:rsidTr="008A5CCE">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pPr>
                    <w:rPr>
                      <w:rFonts w:ascii="Arial" w:hAnsi="Arial" w:cs="Arial"/>
                      <w:sz w:val="15"/>
                      <w:szCs w:val="15"/>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pPr>
                    <w:rPr>
                      <w:rFonts w:ascii="Arial" w:hAnsi="Arial" w:cs="Arial"/>
                      <w:sz w:val="15"/>
                      <w:szCs w:val="15"/>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8A5CCE" w:rsidRDefault="008A5CCE" w:rsidP="002960EC">
                  <w:pPr>
                    <w:rPr>
                      <w:rFonts w:ascii="Arial" w:hAnsi="Arial" w:cs="Arial"/>
                      <w:sz w:val="15"/>
                      <w:szCs w:val="15"/>
                    </w:rPr>
                  </w:pPr>
                </w:p>
              </w:tc>
            </w:tr>
          </w:tbl>
          <w:p w:rsidR="00784A4F" w:rsidRDefault="00784A4F" w:rsidP="00784A4F">
            <w:pPr>
              <w:rPr>
                <w:rFonts w:ascii="Arial" w:hAnsi="Arial" w:cs="Arial"/>
                <w:sz w:val="15"/>
                <w:szCs w:val="15"/>
              </w:rPr>
            </w:pPr>
            <w:r>
              <w:rPr>
                <w:rFonts w:ascii="Arial" w:hAnsi="Arial" w:cs="Arial"/>
                <w:sz w:val="15"/>
                <w:szCs w:val="15"/>
              </w:rPr>
              <w:t>Lotto</w:t>
            </w:r>
            <w:r w:rsidR="00E25BAF">
              <w:rPr>
                <w:rFonts w:ascii="Arial" w:hAnsi="Arial" w:cs="Arial"/>
                <w:sz w:val="15"/>
                <w:szCs w:val="15"/>
              </w:rPr>
              <w:t xml:space="preserve"> n </w:t>
            </w:r>
            <w:r>
              <w:rPr>
                <w:rFonts w:ascii="Arial" w:hAnsi="Arial" w:cs="Arial"/>
                <w:sz w:val="15"/>
                <w:szCs w:val="15"/>
              </w:rPr>
              <w:t>: ..</w:t>
            </w:r>
          </w:p>
          <w:tbl>
            <w:tblPr>
              <w:tblW w:w="4443" w:type="dxa"/>
              <w:tblLayout w:type="fixed"/>
              <w:tblCellMar>
                <w:left w:w="88" w:type="dxa"/>
              </w:tblCellMar>
              <w:tblLook w:val="0000" w:firstRow="0" w:lastRow="0" w:firstColumn="0" w:lastColumn="0" w:noHBand="0" w:noVBand="0"/>
            </w:tblPr>
            <w:tblGrid>
              <w:gridCol w:w="1750"/>
              <w:gridCol w:w="851"/>
              <w:gridCol w:w="1842"/>
            </w:tblGrid>
            <w:tr w:rsidR="00784A4F" w:rsidTr="00E25BAF">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r>
                    <w:rPr>
                      <w:rFonts w:ascii="Arial" w:hAnsi="Arial" w:cs="Arial"/>
                      <w:sz w:val="15"/>
                      <w:szCs w:val="15"/>
                    </w:rPr>
                    <w:t>Descrizione garanzia assicurativa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r>
                    <w:rPr>
                      <w:rFonts w:ascii="Arial" w:hAnsi="Arial" w:cs="Arial"/>
                      <w:sz w:val="15"/>
                      <w:szCs w:val="15"/>
                    </w:rPr>
                    <w:t>date</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r>
                    <w:rPr>
                      <w:rFonts w:ascii="Arial" w:hAnsi="Arial" w:cs="Arial"/>
                      <w:sz w:val="15"/>
                      <w:szCs w:val="15"/>
                    </w:rPr>
                    <w:t>destinatario</w:t>
                  </w:r>
                </w:p>
              </w:tc>
            </w:tr>
            <w:tr w:rsidR="00784A4F" w:rsidTr="00E25BAF">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r>
            <w:tr w:rsidR="00784A4F" w:rsidTr="00E25BAF">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r>
            <w:tr w:rsidR="00784A4F" w:rsidTr="00E25BAF">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r>
          </w:tbl>
          <w:p w:rsidR="00784A4F" w:rsidRDefault="00784A4F" w:rsidP="00784A4F">
            <w:pPr>
              <w:rPr>
                <w:rFonts w:ascii="Arial" w:hAnsi="Arial" w:cs="Arial"/>
                <w:sz w:val="15"/>
                <w:szCs w:val="15"/>
              </w:rPr>
            </w:pPr>
            <w:r>
              <w:rPr>
                <w:rFonts w:ascii="Arial" w:hAnsi="Arial" w:cs="Arial"/>
                <w:sz w:val="15"/>
                <w:szCs w:val="15"/>
              </w:rPr>
              <w:t>Lotto</w:t>
            </w:r>
            <w:r w:rsidR="00E25BAF">
              <w:rPr>
                <w:rFonts w:ascii="Arial" w:hAnsi="Arial" w:cs="Arial"/>
                <w:sz w:val="15"/>
                <w:szCs w:val="15"/>
              </w:rPr>
              <w:t xml:space="preserve"> n.</w:t>
            </w:r>
            <w:r>
              <w:rPr>
                <w:rFonts w:ascii="Arial" w:hAnsi="Arial" w:cs="Arial"/>
                <w:sz w:val="15"/>
                <w:szCs w:val="15"/>
              </w:rPr>
              <w:t>: ..</w:t>
            </w:r>
          </w:p>
          <w:tbl>
            <w:tblPr>
              <w:tblW w:w="4443" w:type="dxa"/>
              <w:tblLayout w:type="fixed"/>
              <w:tblCellMar>
                <w:left w:w="88" w:type="dxa"/>
              </w:tblCellMar>
              <w:tblLook w:val="0000" w:firstRow="0" w:lastRow="0" w:firstColumn="0" w:lastColumn="0" w:noHBand="0" w:noVBand="0"/>
            </w:tblPr>
            <w:tblGrid>
              <w:gridCol w:w="1750"/>
              <w:gridCol w:w="851"/>
              <w:gridCol w:w="1842"/>
            </w:tblGrid>
            <w:tr w:rsidR="00784A4F" w:rsidTr="00E25BAF">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r>
                    <w:rPr>
                      <w:rFonts w:ascii="Arial" w:hAnsi="Arial" w:cs="Arial"/>
                      <w:sz w:val="15"/>
                      <w:szCs w:val="15"/>
                    </w:rPr>
                    <w:t>Descrizione garanzia assicurativa</w:t>
                  </w: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r>
                    <w:rPr>
                      <w:rFonts w:ascii="Arial" w:hAnsi="Arial" w:cs="Arial"/>
                      <w:sz w:val="15"/>
                      <w:szCs w:val="15"/>
                    </w:rPr>
                    <w:t>date</w:t>
                  </w: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r>
                    <w:rPr>
                      <w:rFonts w:ascii="Arial" w:hAnsi="Arial" w:cs="Arial"/>
                      <w:sz w:val="15"/>
                      <w:szCs w:val="15"/>
                    </w:rPr>
                    <w:t>destinatario</w:t>
                  </w:r>
                </w:p>
              </w:tc>
            </w:tr>
            <w:tr w:rsidR="00784A4F" w:rsidTr="00E25BAF">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r>
            <w:tr w:rsidR="00784A4F" w:rsidTr="00E25BAF">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r>
            <w:tr w:rsidR="00784A4F" w:rsidTr="00E25BAF">
              <w:tc>
                <w:tcPr>
                  <w:tcW w:w="1750"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851"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c>
                <w:tcPr>
                  <w:tcW w:w="1842" w:type="dxa"/>
                  <w:tcBorders>
                    <w:top w:val="single" w:sz="4" w:space="0" w:color="00000A"/>
                    <w:left w:val="single" w:sz="4" w:space="0" w:color="00000A"/>
                    <w:bottom w:val="single" w:sz="4" w:space="0" w:color="00000A"/>
                    <w:right w:val="single" w:sz="4" w:space="0" w:color="00000A"/>
                  </w:tcBorders>
                  <w:shd w:val="clear" w:color="auto" w:fill="FFFFFF"/>
                </w:tcPr>
                <w:p w:rsidR="00784A4F" w:rsidRDefault="00784A4F" w:rsidP="00E25BAF">
                  <w:pPr>
                    <w:rPr>
                      <w:rFonts w:ascii="Arial" w:hAnsi="Arial" w:cs="Arial"/>
                      <w:sz w:val="15"/>
                      <w:szCs w:val="15"/>
                    </w:rPr>
                  </w:pPr>
                </w:p>
              </w:tc>
            </w:tr>
          </w:tbl>
          <w:p w:rsidR="00825513" w:rsidRPr="00214758" w:rsidRDefault="00E25BAF" w:rsidP="00E25BAF">
            <w:pPr>
              <w:tabs>
                <w:tab w:val="left" w:pos="1843"/>
                <w:tab w:val="left" w:pos="2694"/>
              </w:tabs>
              <w:ind w:left="93"/>
              <w:rPr>
                <w:rFonts w:ascii="Arial" w:hAnsi="Arial" w:cs="Arial"/>
                <w:sz w:val="14"/>
                <w:szCs w:val="14"/>
              </w:rPr>
            </w:pPr>
            <w:r>
              <w:rPr>
                <w:rFonts w:ascii="Arial" w:hAnsi="Arial" w:cs="Arial"/>
                <w:sz w:val="15"/>
                <w:szCs w:val="15"/>
              </w:rPr>
              <w:tab/>
            </w:r>
            <w:r>
              <w:rPr>
                <w:rFonts w:ascii="Arial" w:hAnsi="Arial" w:cs="Arial"/>
                <w:sz w:val="15"/>
                <w:szCs w:val="15"/>
              </w:rPr>
              <w:tab/>
            </w:r>
          </w:p>
        </w:tc>
      </w:tr>
      <w:tr w:rsidR="00825513" w:rsidRPr="008E2F39"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 xml:space="preserve">2)    Può disporre dei seguenti </w:t>
            </w:r>
            <w:r w:rsidRPr="008E2F39">
              <w:rPr>
                <w:rFonts w:ascii="Arial" w:hAnsi="Arial" w:cs="Arial"/>
                <w:b/>
                <w:sz w:val="15"/>
                <w:szCs w:val="15"/>
              </w:rPr>
              <w:t xml:space="preserve">tecnici o organismi tecnici </w:t>
            </w:r>
            <w:r w:rsidRPr="008E2F39">
              <w:rPr>
                <w:rFonts w:ascii="Arial" w:hAnsi="Arial" w:cs="Arial"/>
                <w:sz w:val="15"/>
                <w:szCs w:val="15"/>
              </w:rPr>
              <w:t>(</w:t>
            </w:r>
            <w:r w:rsidRPr="008E2F39">
              <w:rPr>
                <w:rStyle w:val="Rimandonotaapidipagina"/>
                <w:rFonts w:ascii="Arial" w:hAnsi="Arial" w:cs="Arial"/>
                <w:sz w:val="15"/>
                <w:szCs w:val="15"/>
              </w:rPr>
              <w:footnoteReference w:id="28"/>
            </w:r>
            <w:r w:rsidRPr="008E2F39">
              <w:rPr>
                <w:rFonts w:ascii="Arial" w:hAnsi="Arial" w:cs="Arial"/>
                <w:sz w:val="15"/>
                <w:szCs w:val="15"/>
              </w:rPr>
              <w:t>), citando in particolare quelli responsabili del controllo della qualità:</w:t>
            </w:r>
          </w:p>
          <w:p w:rsidR="00825513" w:rsidRPr="008E2F39" w:rsidRDefault="00825513" w:rsidP="002960EC">
            <w:pPr>
              <w:ind w:left="426"/>
            </w:pPr>
            <w:r w:rsidRPr="008E2F39">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r w:rsidRPr="008E2F39">
              <w:rPr>
                <w:rFonts w:ascii="Arial" w:hAnsi="Arial" w:cs="Arial"/>
                <w:sz w:val="15"/>
                <w:szCs w:val="15"/>
              </w:rPr>
              <w:t>[……..……]</w:t>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r>
            <w:r w:rsidRPr="008E2F39">
              <w:rPr>
                <w:rFonts w:ascii="Arial" w:hAnsi="Arial" w:cs="Arial"/>
                <w:sz w:val="15"/>
                <w:szCs w:val="15"/>
              </w:rPr>
              <w:br/>
              <w:t>[……….…]</w:t>
            </w:r>
          </w:p>
        </w:tc>
      </w:tr>
      <w:tr w:rsidR="00825513" w:rsidRPr="008E2F39"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ind w:left="426" w:hanging="426"/>
            </w:pPr>
            <w:r w:rsidRPr="008E2F39">
              <w:rPr>
                <w:rFonts w:ascii="Arial" w:hAnsi="Arial" w:cs="Arial"/>
                <w:sz w:val="15"/>
                <w:szCs w:val="15"/>
              </w:rPr>
              <w:lastRenderedPageBreak/>
              <w:t xml:space="preserve">3)   Utilizza le seguenti </w:t>
            </w:r>
            <w:r w:rsidRPr="008E2F39">
              <w:rPr>
                <w:rFonts w:ascii="Arial" w:hAnsi="Arial" w:cs="Arial"/>
                <w:b/>
                <w:sz w:val="15"/>
                <w:szCs w:val="15"/>
              </w:rPr>
              <w:t xml:space="preserve">attrezzature tecniche e adotta le seguenti misure per garantire la qualità </w:t>
            </w:r>
            <w:r w:rsidRPr="008E2F39">
              <w:rPr>
                <w:rFonts w:ascii="Arial" w:hAnsi="Arial" w:cs="Arial"/>
                <w:sz w:val="15"/>
                <w:szCs w:val="15"/>
              </w:rPr>
              <w:t xml:space="preserve">e dispone degli </w:t>
            </w:r>
            <w:r w:rsidRPr="008E2F39">
              <w:rPr>
                <w:rFonts w:ascii="Arial" w:hAnsi="Arial" w:cs="Arial"/>
                <w:b/>
                <w:sz w:val="15"/>
                <w:szCs w:val="15"/>
              </w:rPr>
              <w:t>strumenti di studio e ricerca</w:t>
            </w:r>
            <w:r w:rsidRPr="008E2F39">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r w:rsidRPr="008E2F39">
              <w:rPr>
                <w:rFonts w:ascii="Arial" w:hAnsi="Arial" w:cs="Arial"/>
                <w:sz w:val="15"/>
                <w:szCs w:val="15"/>
              </w:rPr>
              <w:t>[……….…]</w:t>
            </w:r>
          </w:p>
        </w:tc>
      </w:tr>
      <w:tr w:rsidR="00825513" w:rsidRPr="008E2F39"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ind w:left="426" w:hanging="426"/>
            </w:pPr>
            <w:r w:rsidRPr="008E2F39">
              <w:rPr>
                <w:rFonts w:ascii="Arial" w:hAnsi="Arial" w:cs="Arial"/>
                <w:sz w:val="15"/>
                <w:szCs w:val="15"/>
              </w:rPr>
              <w:t xml:space="preserve">4)  Potrà applicare i seguenti </w:t>
            </w:r>
            <w:r w:rsidRPr="008E2F39">
              <w:rPr>
                <w:rFonts w:ascii="Arial" w:hAnsi="Arial" w:cs="Arial"/>
                <w:b/>
                <w:sz w:val="15"/>
                <w:szCs w:val="15"/>
              </w:rPr>
              <w:t>sistemi di gestione e di tracciabilità della catena di approvvigionamento</w:t>
            </w:r>
            <w:r w:rsidRPr="008E2F39">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r w:rsidRPr="008E2F39">
              <w:rPr>
                <w:rFonts w:ascii="Arial" w:hAnsi="Arial" w:cs="Arial"/>
                <w:sz w:val="15"/>
                <w:szCs w:val="15"/>
              </w:rPr>
              <w:t>[……….…]</w:t>
            </w:r>
          </w:p>
        </w:tc>
      </w:tr>
      <w:tr w:rsidR="00825513" w:rsidRPr="008E2F39"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5)</w:t>
            </w:r>
            <w:r w:rsidRPr="008E2F39">
              <w:rPr>
                <w:rFonts w:ascii="Arial" w:hAnsi="Arial" w:cs="Arial"/>
                <w:b/>
                <w:sz w:val="15"/>
                <w:szCs w:val="15"/>
              </w:rPr>
              <w:t xml:space="preserve">       Per la fornitura di prodotti o la prestazione di servizi complessi o, eccezionalmente, di prodotti o servizi richiesti per una finalità particolare:</w:t>
            </w:r>
            <w:r w:rsidRPr="008E2F39">
              <w:rPr>
                <w:rFonts w:ascii="Arial" w:hAnsi="Arial" w:cs="Arial"/>
                <w:b/>
                <w:sz w:val="15"/>
                <w:szCs w:val="15"/>
                <w:shd w:val="clear" w:color="auto" w:fill="BFBFBF"/>
              </w:rPr>
              <w:br/>
            </w:r>
          </w:p>
          <w:p w:rsidR="00825513" w:rsidRPr="008E2F39" w:rsidRDefault="00825513" w:rsidP="002960EC">
            <w:pPr>
              <w:ind w:left="426"/>
            </w:pPr>
            <w:r w:rsidRPr="008E2F39">
              <w:rPr>
                <w:rFonts w:ascii="Arial" w:hAnsi="Arial" w:cs="Arial"/>
                <w:sz w:val="15"/>
                <w:szCs w:val="15"/>
              </w:rPr>
              <w:t xml:space="preserve">L'operatore economico </w:t>
            </w:r>
            <w:r w:rsidRPr="008E2F39">
              <w:rPr>
                <w:rFonts w:ascii="Arial" w:hAnsi="Arial" w:cs="Arial"/>
                <w:b/>
                <w:sz w:val="15"/>
                <w:szCs w:val="15"/>
              </w:rPr>
              <w:t>consentirà</w:t>
            </w:r>
            <w:r w:rsidRPr="008E2F39">
              <w:rPr>
                <w:rFonts w:ascii="Arial" w:hAnsi="Arial" w:cs="Arial"/>
                <w:sz w:val="15"/>
                <w:szCs w:val="15"/>
              </w:rPr>
              <w:t xml:space="preserve"> l'esecuzione di </w:t>
            </w:r>
            <w:r w:rsidRPr="008E2F39">
              <w:rPr>
                <w:rFonts w:ascii="Arial" w:hAnsi="Arial" w:cs="Arial"/>
                <w:b/>
                <w:sz w:val="15"/>
                <w:szCs w:val="15"/>
              </w:rPr>
              <w:t>verifiche</w:t>
            </w:r>
            <w:r w:rsidRPr="008E2F39">
              <w:rPr>
                <w:rFonts w:ascii="Arial" w:hAnsi="Arial" w:cs="Arial"/>
                <w:sz w:val="15"/>
                <w:szCs w:val="15"/>
              </w:rPr>
              <w:t>(</w:t>
            </w:r>
            <w:r w:rsidRPr="008E2F39">
              <w:rPr>
                <w:rStyle w:val="Rimandonotaapidipagina"/>
                <w:rFonts w:ascii="Arial" w:hAnsi="Arial" w:cs="Arial"/>
                <w:sz w:val="15"/>
                <w:szCs w:val="15"/>
              </w:rPr>
              <w:footnoteReference w:id="29"/>
            </w:r>
            <w:r w:rsidRPr="008E2F39">
              <w:rPr>
                <w:rFonts w:ascii="Arial" w:hAnsi="Arial" w:cs="Arial"/>
                <w:sz w:val="15"/>
                <w:szCs w:val="15"/>
              </w:rPr>
              <w:t>) delle sue capacità di</w:t>
            </w:r>
            <w:r w:rsidRPr="008E2F39">
              <w:rPr>
                <w:rFonts w:ascii="Arial" w:hAnsi="Arial" w:cs="Arial"/>
                <w:b/>
                <w:sz w:val="15"/>
                <w:szCs w:val="15"/>
              </w:rPr>
              <w:t xml:space="preserve"> produzione</w:t>
            </w:r>
            <w:r w:rsidRPr="008E2F39">
              <w:rPr>
                <w:rFonts w:ascii="Arial" w:hAnsi="Arial" w:cs="Arial"/>
                <w:sz w:val="15"/>
                <w:szCs w:val="15"/>
              </w:rPr>
              <w:t xml:space="preserve"> o </w:t>
            </w:r>
            <w:r w:rsidRPr="008E2F39">
              <w:rPr>
                <w:rFonts w:ascii="Arial" w:hAnsi="Arial" w:cs="Arial"/>
                <w:b/>
                <w:sz w:val="15"/>
                <w:szCs w:val="15"/>
              </w:rPr>
              <w:t>strutture tecniche</w:t>
            </w:r>
            <w:r w:rsidRPr="008E2F39">
              <w:rPr>
                <w:rFonts w:ascii="Arial" w:hAnsi="Arial" w:cs="Arial"/>
                <w:sz w:val="15"/>
                <w:szCs w:val="15"/>
              </w:rPr>
              <w:t xml:space="preserve"> e, se necessario, degli </w:t>
            </w:r>
            <w:r w:rsidRPr="008E2F39">
              <w:rPr>
                <w:rFonts w:ascii="Arial" w:hAnsi="Arial" w:cs="Arial"/>
                <w:b/>
                <w:sz w:val="15"/>
                <w:szCs w:val="15"/>
              </w:rPr>
              <w:t>strumenti di studio e di ricerca</w:t>
            </w:r>
            <w:r w:rsidRPr="008E2F39">
              <w:rPr>
                <w:rFonts w:ascii="Arial" w:hAnsi="Arial" w:cs="Arial"/>
                <w:sz w:val="15"/>
                <w:szCs w:val="15"/>
              </w:rPr>
              <w:t xml:space="preserve"> di cui egli dispone, nonché delle </w:t>
            </w:r>
            <w:r w:rsidRPr="008E2F39">
              <w:rPr>
                <w:rFonts w:ascii="Arial" w:hAnsi="Arial" w:cs="Arial"/>
                <w:b/>
                <w:sz w:val="15"/>
                <w:szCs w:val="15"/>
              </w:rPr>
              <w:t>misure adottate per garantire la qualità</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rPr>
                <w:rFonts w:ascii="Arial" w:hAnsi="Arial" w:cs="Arial"/>
                <w:sz w:val="15"/>
                <w:szCs w:val="15"/>
              </w:rPr>
            </w:pPr>
            <w:r w:rsidRPr="008E2F39">
              <w:rPr>
                <w:rFonts w:ascii="Arial" w:hAnsi="Arial" w:cs="Arial"/>
                <w:sz w:val="15"/>
                <w:szCs w:val="15"/>
              </w:rPr>
              <w:br/>
            </w:r>
            <w:r w:rsidRPr="008E2F39">
              <w:rPr>
                <w:rFonts w:ascii="Arial" w:hAnsi="Arial" w:cs="Arial"/>
                <w:sz w:val="15"/>
                <w:szCs w:val="15"/>
              </w:rPr>
              <w:br/>
            </w:r>
          </w:p>
          <w:p w:rsidR="00825513" w:rsidRPr="008E2F39" w:rsidRDefault="00825513" w:rsidP="002960EC">
            <w:pPr>
              <w:rPr>
                <w:rFonts w:ascii="Arial" w:hAnsi="Arial" w:cs="Arial"/>
                <w:sz w:val="15"/>
                <w:szCs w:val="15"/>
              </w:rPr>
            </w:pPr>
            <w:r w:rsidRPr="008E2F39">
              <w:rPr>
                <w:rFonts w:ascii="Arial" w:hAnsi="Arial" w:cs="Arial"/>
                <w:sz w:val="15"/>
                <w:szCs w:val="15"/>
              </w:rPr>
              <w:br/>
              <w:t>[ ] Sì [ ] No</w:t>
            </w:r>
          </w:p>
          <w:p w:rsidR="00825513" w:rsidRPr="008E2F39" w:rsidRDefault="00825513" w:rsidP="002960EC">
            <w:pPr>
              <w:rPr>
                <w:rFonts w:ascii="Arial" w:hAnsi="Arial" w:cs="Arial"/>
                <w:sz w:val="15"/>
                <w:szCs w:val="15"/>
              </w:rPr>
            </w:pPr>
          </w:p>
          <w:p w:rsidR="00825513" w:rsidRPr="008E2F39" w:rsidRDefault="00825513" w:rsidP="002960EC"/>
        </w:tc>
      </w:tr>
      <w:tr w:rsidR="00825513"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ind w:left="426" w:hanging="426"/>
              <w:rPr>
                <w:rFonts w:ascii="Arial" w:hAnsi="Arial" w:cs="Arial"/>
                <w:sz w:val="15"/>
                <w:szCs w:val="15"/>
              </w:rPr>
            </w:pPr>
            <w:r w:rsidRPr="008E2F39">
              <w:rPr>
                <w:rFonts w:ascii="Arial" w:hAnsi="Arial" w:cs="Arial"/>
                <w:sz w:val="15"/>
                <w:szCs w:val="15"/>
              </w:rPr>
              <w:t xml:space="preserve">6)       Indicare i </w:t>
            </w:r>
            <w:r w:rsidRPr="008E2F39">
              <w:rPr>
                <w:rFonts w:ascii="Arial" w:hAnsi="Arial" w:cs="Arial"/>
                <w:b/>
                <w:sz w:val="15"/>
                <w:szCs w:val="15"/>
              </w:rPr>
              <w:t>titoli di studio e professionali</w:t>
            </w:r>
            <w:r w:rsidRPr="008E2F39">
              <w:rPr>
                <w:rFonts w:ascii="Arial" w:hAnsi="Arial" w:cs="Arial"/>
                <w:sz w:val="15"/>
                <w:szCs w:val="15"/>
              </w:rPr>
              <w:t xml:space="preserve"> di cui sono in possesso:</w:t>
            </w:r>
          </w:p>
          <w:p w:rsidR="00825513" w:rsidRPr="008E2F39" w:rsidRDefault="001B2193" w:rsidP="002960EC">
            <w:pPr>
              <w:rPr>
                <w:rFonts w:ascii="Arial" w:hAnsi="Arial" w:cs="Arial"/>
                <w:b/>
                <w:i/>
                <w:sz w:val="15"/>
                <w:szCs w:val="15"/>
              </w:rPr>
            </w:pPr>
            <w:r w:rsidRPr="008E2F39">
              <w:rPr>
                <w:rFonts w:ascii="Arial" w:hAnsi="Arial" w:cs="Arial"/>
                <w:sz w:val="15"/>
                <w:szCs w:val="15"/>
              </w:rPr>
              <w:t xml:space="preserve">         </w:t>
            </w:r>
            <w:r w:rsidR="00825513" w:rsidRPr="008E2F39">
              <w:rPr>
                <w:rFonts w:ascii="Arial" w:hAnsi="Arial" w:cs="Arial"/>
                <w:sz w:val="15"/>
                <w:szCs w:val="15"/>
              </w:rPr>
              <w:t>a)    lo stesso prestatore di servizi o imprenditore,</w:t>
            </w:r>
          </w:p>
          <w:p w:rsidR="00825513" w:rsidRPr="008E2F39" w:rsidRDefault="00825513" w:rsidP="002960EC">
            <w:pPr>
              <w:ind w:left="426"/>
              <w:rPr>
                <w:rFonts w:ascii="Arial" w:hAnsi="Arial" w:cs="Arial"/>
                <w:sz w:val="15"/>
                <w:szCs w:val="15"/>
              </w:rPr>
            </w:pPr>
            <w:r w:rsidRPr="008E2F39">
              <w:rPr>
                <w:rFonts w:ascii="Arial" w:hAnsi="Arial" w:cs="Arial"/>
                <w:b/>
                <w:i/>
                <w:sz w:val="15"/>
                <w:szCs w:val="15"/>
              </w:rPr>
              <w:t>e/o</w:t>
            </w:r>
            <w:r w:rsidRPr="008E2F39">
              <w:rPr>
                <w:rFonts w:ascii="Arial" w:hAnsi="Arial" w:cs="Arial"/>
                <w:sz w:val="15"/>
                <w:szCs w:val="15"/>
              </w:rPr>
              <w:t xml:space="preserve"> (in funzione dei requisiti richiesti nell'avviso o bando pertinente o nei documenti di gara)</w:t>
            </w:r>
            <w:r w:rsidRPr="008E2F39">
              <w:rPr>
                <w:rFonts w:ascii="Arial" w:hAnsi="Arial" w:cs="Arial"/>
                <w:sz w:val="15"/>
                <w:szCs w:val="15"/>
              </w:rPr>
              <w:br/>
            </w:r>
          </w:p>
          <w:p w:rsidR="00825513" w:rsidRPr="008E2F39" w:rsidRDefault="001B2193" w:rsidP="001B2193">
            <w:pPr>
              <w:ind w:left="426" w:hanging="426"/>
            </w:pPr>
            <w:r w:rsidRPr="008E2F39">
              <w:rPr>
                <w:rFonts w:ascii="Arial" w:hAnsi="Arial" w:cs="Arial"/>
                <w:sz w:val="15"/>
                <w:szCs w:val="15"/>
              </w:rPr>
              <w:t xml:space="preserve">          </w:t>
            </w:r>
            <w:r w:rsidR="00825513" w:rsidRPr="008E2F39">
              <w:rPr>
                <w:rFonts w:ascii="Arial" w:hAnsi="Arial" w:cs="Arial"/>
                <w:sz w:val="15"/>
                <w:szCs w:val="15"/>
              </w:rPr>
              <w:t xml:space="preserve">b)   </w:t>
            </w:r>
            <w:r w:rsidR="00825513" w:rsidRPr="008E2F39">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rPr>
                <w:rFonts w:ascii="Arial" w:hAnsi="Arial" w:cs="Arial"/>
                <w:sz w:val="15"/>
                <w:szCs w:val="15"/>
              </w:rPr>
            </w:pPr>
            <w:r w:rsidRPr="008E2F39">
              <w:rPr>
                <w:rFonts w:ascii="Arial" w:hAnsi="Arial" w:cs="Arial"/>
                <w:sz w:val="15"/>
                <w:szCs w:val="15"/>
              </w:rPr>
              <w:br/>
            </w:r>
          </w:p>
          <w:p w:rsidR="00825513" w:rsidRPr="008E2F39" w:rsidRDefault="00825513" w:rsidP="002960EC">
            <w:pPr>
              <w:rPr>
                <w:rFonts w:ascii="Arial" w:hAnsi="Arial" w:cs="Arial"/>
                <w:sz w:val="15"/>
                <w:szCs w:val="15"/>
              </w:rPr>
            </w:pPr>
            <w:r w:rsidRPr="008E2F39">
              <w:rPr>
                <w:rFonts w:ascii="Arial" w:hAnsi="Arial" w:cs="Arial"/>
                <w:sz w:val="15"/>
                <w:szCs w:val="15"/>
              </w:rPr>
              <w:br/>
              <w:t>a) [………..…]</w:t>
            </w:r>
            <w:r w:rsidRPr="008E2F39">
              <w:rPr>
                <w:rFonts w:ascii="Arial" w:hAnsi="Arial" w:cs="Arial"/>
                <w:sz w:val="15"/>
                <w:szCs w:val="15"/>
              </w:rPr>
              <w:br/>
            </w:r>
            <w:r w:rsidRPr="008E2F39">
              <w:rPr>
                <w:rFonts w:ascii="Arial" w:hAnsi="Arial" w:cs="Arial"/>
                <w:sz w:val="15"/>
                <w:szCs w:val="15"/>
              </w:rPr>
              <w:br/>
            </w:r>
          </w:p>
          <w:p w:rsidR="00825513" w:rsidRDefault="00825513" w:rsidP="002960EC">
            <w:r w:rsidRPr="008E2F39">
              <w:rPr>
                <w:rFonts w:ascii="Arial" w:hAnsi="Arial" w:cs="Arial"/>
                <w:sz w:val="15"/>
                <w:szCs w:val="15"/>
              </w:rPr>
              <w:br/>
              <w:t>b) [………..…]</w:t>
            </w:r>
          </w:p>
        </w:tc>
      </w:tr>
      <w:tr w:rsidR="00825513" w:rsidRPr="008E2F39"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ind w:left="426" w:hanging="426"/>
            </w:pPr>
            <w:r w:rsidRPr="008E2F39">
              <w:rPr>
                <w:rFonts w:ascii="Arial" w:hAnsi="Arial" w:cs="Arial"/>
                <w:sz w:val="15"/>
                <w:szCs w:val="15"/>
              </w:rPr>
              <w:t xml:space="preserve">7)       L'operatore economico potrà applicare durante l'esecuzione dell'appalto le seguenti </w:t>
            </w:r>
            <w:r w:rsidRPr="008E2F39">
              <w:rPr>
                <w:rFonts w:ascii="Arial" w:hAnsi="Arial" w:cs="Arial"/>
                <w:b/>
                <w:sz w:val="15"/>
                <w:szCs w:val="15"/>
              </w:rPr>
              <w:t>misure di gestione ambientale</w:t>
            </w:r>
            <w:r w:rsidRPr="008E2F39">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r w:rsidRPr="008E2F39">
              <w:rPr>
                <w:rFonts w:ascii="Arial" w:hAnsi="Arial" w:cs="Arial"/>
                <w:sz w:val="15"/>
                <w:szCs w:val="15"/>
              </w:rPr>
              <w:t>[…………..…]</w:t>
            </w:r>
          </w:p>
        </w:tc>
      </w:tr>
      <w:tr w:rsidR="00825513" w:rsidRPr="008E2F39"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spacing w:before="0" w:after="0"/>
              <w:ind w:left="426" w:hanging="426"/>
            </w:pPr>
            <w:r w:rsidRPr="008E2F39">
              <w:rPr>
                <w:rFonts w:ascii="Arial" w:hAnsi="Arial" w:cs="Arial"/>
                <w:sz w:val="15"/>
                <w:szCs w:val="15"/>
              </w:rPr>
              <w:t>8)       L'</w:t>
            </w:r>
            <w:r w:rsidRPr="008E2F39">
              <w:rPr>
                <w:rFonts w:ascii="Arial" w:hAnsi="Arial" w:cs="Arial"/>
                <w:b/>
                <w:sz w:val="15"/>
                <w:szCs w:val="15"/>
              </w:rPr>
              <w:t>organico medio annuo</w:t>
            </w:r>
            <w:r w:rsidRPr="008E2F39">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organico medio annuo:</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Anno, numero di dirigenti</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rPr>
                <w:rFonts w:ascii="Arial" w:hAnsi="Arial" w:cs="Arial"/>
                <w:sz w:val="15"/>
                <w:szCs w:val="15"/>
              </w:rPr>
            </w:pPr>
            <w:r w:rsidRPr="008E2F39">
              <w:rPr>
                <w:rFonts w:ascii="Arial" w:hAnsi="Arial" w:cs="Arial"/>
                <w:sz w:val="15"/>
                <w:szCs w:val="15"/>
              </w:rPr>
              <w:t>[…………],[……..…],</w:t>
            </w:r>
          </w:p>
          <w:p w:rsidR="00825513" w:rsidRPr="008E2F39" w:rsidRDefault="00825513" w:rsidP="002960EC">
            <w:pPr>
              <w:spacing w:before="0" w:after="0"/>
            </w:pPr>
            <w:r w:rsidRPr="008E2F39">
              <w:rPr>
                <w:rFonts w:ascii="Arial" w:hAnsi="Arial" w:cs="Arial"/>
                <w:sz w:val="15"/>
                <w:szCs w:val="15"/>
              </w:rPr>
              <w:t>[…………],[……..…]</w:t>
            </w:r>
          </w:p>
        </w:tc>
      </w:tr>
      <w:tr w:rsidR="00825513" w:rsidRPr="008E2F39"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ind w:left="426" w:hanging="426"/>
            </w:pPr>
            <w:r w:rsidRPr="008E2F39">
              <w:rPr>
                <w:rFonts w:ascii="Arial" w:hAnsi="Arial" w:cs="Arial"/>
                <w:sz w:val="15"/>
                <w:szCs w:val="15"/>
              </w:rPr>
              <w:t>9)       Per l'esecuzione dell'appalto l'operatore economico disporrà dell'</w:t>
            </w:r>
            <w:r w:rsidRPr="008E2F39">
              <w:rPr>
                <w:rFonts w:ascii="Arial" w:hAnsi="Arial" w:cs="Arial"/>
                <w:b/>
                <w:sz w:val="15"/>
                <w:szCs w:val="15"/>
              </w:rPr>
              <w:t>attrezzatura, del materiale e dell'equipaggiamento tecnico</w:t>
            </w:r>
            <w:r w:rsidRPr="008E2F39">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r w:rsidRPr="008E2F39">
              <w:rPr>
                <w:rFonts w:ascii="Arial" w:hAnsi="Arial" w:cs="Arial"/>
                <w:sz w:val="15"/>
                <w:szCs w:val="15"/>
              </w:rPr>
              <w:t>[…………]</w:t>
            </w:r>
          </w:p>
        </w:tc>
      </w:tr>
      <w:tr w:rsidR="00825513" w:rsidRPr="008E2F39"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pPr>
              <w:ind w:left="426" w:hanging="426"/>
            </w:pPr>
            <w:r w:rsidRPr="008E2F39">
              <w:rPr>
                <w:rFonts w:ascii="Arial" w:hAnsi="Arial" w:cs="Arial"/>
                <w:sz w:val="15"/>
                <w:szCs w:val="15"/>
              </w:rPr>
              <w:t xml:space="preserve">10)     L'operatore economico </w:t>
            </w:r>
            <w:r w:rsidRPr="008E2F39">
              <w:rPr>
                <w:rFonts w:ascii="Arial" w:hAnsi="Arial" w:cs="Arial"/>
                <w:b/>
                <w:sz w:val="15"/>
                <w:szCs w:val="15"/>
              </w:rPr>
              <w:t>intende eventualmente subappaltare</w:t>
            </w:r>
            <w:r w:rsidRPr="008E2F39">
              <w:rPr>
                <w:rFonts w:ascii="Arial" w:hAnsi="Arial" w:cs="Arial"/>
                <w:sz w:val="15"/>
                <w:szCs w:val="15"/>
              </w:rPr>
              <w:t>(</w:t>
            </w:r>
            <w:r w:rsidRPr="008E2F39">
              <w:rPr>
                <w:rStyle w:val="Rimandonotaapidipagina"/>
                <w:rFonts w:ascii="Arial" w:hAnsi="Arial" w:cs="Arial"/>
                <w:sz w:val="15"/>
                <w:szCs w:val="15"/>
              </w:rPr>
              <w:footnoteReference w:id="30"/>
            </w:r>
            <w:r w:rsidRPr="008E2F39">
              <w:rPr>
                <w:rFonts w:ascii="Arial" w:hAnsi="Arial" w:cs="Arial"/>
                <w:sz w:val="15"/>
                <w:szCs w:val="15"/>
              </w:rPr>
              <w:t xml:space="preserve">) la seguente </w:t>
            </w:r>
            <w:r w:rsidRPr="008E2F39">
              <w:rPr>
                <w:rFonts w:ascii="Arial" w:hAnsi="Arial" w:cs="Arial"/>
                <w:b/>
                <w:sz w:val="15"/>
                <w:szCs w:val="15"/>
              </w:rPr>
              <w:t>quota (espressa in percentuale)</w:t>
            </w:r>
            <w:r w:rsidRPr="008E2F39">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8E2F39" w:rsidRDefault="00825513" w:rsidP="002960EC">
            <w:r w:rsidRPr="008E2F39">
              <w:rPr>
                <w:rFonts w:ascii="Arial" w:hAnsi="Arial" w:cs="Arial"/>
                <w:sz w:val="15"/>
                <w:szCs w:val="15"/>
              </w:rPr>
              <w:t>[…………]</w:t>
            </w:r>
          </w:p>
        </w:tc>
      </w:tr>
      <w:tr w:rsidR="00825513"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E25BAF" w:rsidRDefault="00E25BAF" w:rsidP="00E25BAF">
            <w:pPr>
              <w:shd w:val="clear" w:color="auto" w:fill="D9D9D9" w:themeFill="background1" w:themeFillShade="D9"/>
              <w:spacing w:before="0" w:after="0"/>
              <w:rPr>
                <w:rFonts w:ascii="Arial" w:hAnsi="Arial" w:cs="Arial"/>
                <w:sz w:val="15"/>
                <w:szCs w:val="15"/>
              </w:rPr>
            </w:pPr>
          </w:p>
          <w:p w:rsidR="00825513" w:rsidRPr="008E2F39" w:rsidRDefault="00825513" w:rsidP="00E25BAF">
            <w:pPr>
              <w:shd w:val="clear" w:color="auto" w:fill="D9D9D9" w:themeFill="background1" w:themeFillShade="D9"/>
              <w:spacing w:before="0" w:after="0"/>
              <w:rPr>
                <w:rFonts w:ascii="Arial" w:hAnsi="Arial" w:cs="Arial"/>
                <w:sz w:val="15"/>
                <w:szCs w:val="15"/>
              </w:rPr>
            </w:pPr>
            <w:r w:rsidRPr="008E2F39">
              <w:rPr>
                <w:rFonts w:ascii="Arial" w:hAnsi="Arial" w:cs="Arial"/>
                <w:sz w:val="15"/>
                <w:szCs w:val="15"/>
              </w:rPr>
              <w:t xml:space="preserve">11)     Per gli </w:t>
            </w:r>
            <w:r w:rsidRPr="008E2F39">
              <w:rPr>
                <w:rFonts w:ascii="Arial" w:hAnsi="Arial" w:cs="Arial"/>
                <w:b/>
                <w:i/>
                <w:sz w:val="15"/>
                <w:szCs w:val="15"/>
              </w:rPr>
              <w:t>appalti pubblici di forniture</w:t>
            </w:r>
            <w:r w:rsidRPr="008E2F39">
              <w:rPr>
                <w:rFonts w:ascii="Arial" w:hAnsi="Arial" w:cs="Arial"/>
                <w:sz w:val="15"/>
                <w:szCs w:val="15"/>
              </w:rPr>
              <w:t>:</w:t>
            </w:r>
            <w:r w:rsidRPr="008E2F39">
              <w:rPr>
                <w:rFonts w:ascii="Arial" w:hAnsi="Arial" w:cs="Arial"/>
                <w:sz w:val="15"/>
                <w:szCs w:val="15"/>
              </w:rPr>
              <w:br/>
            </w:r>
          </w:p>
          <w:p w:rsidR="00825513" w:rsidRPr="008E2F39" w:rsidRDefault="00825513" w:rsidP="00E25BAF">
            <w:pPr>
              <w:spacing w:after="0"/>
              <w:ind w:left="426"/>
              <w:rPr>
                <w:rFonts w:ascii="Arial" w:hAnsi="Arial" w:cs="Arial"/>
                <w:sz w:val="15"/>
                <w:szCs w:val="15"/>
              </w:rPr>
            </w:pPr>
            <w:r w:rsidRPr="008E2F39">
              <w:rPr>
                <w:rFonts w:ascii="Arial" w:hAnsi="Arial" w:cs="Arial"/>
                <w:sz w:val="15"/>
                <w:szCs w:val="15"/>
              </w:rPr>
              <w:t>L'operatore economico fornirà i campioni, le descrizioni o le fotografie dei prodotti da fornire, non necessariamente accompagnati dalle certificazioni di autenticità, come richiesti;</w:t>
            </w:r>
            <w:r w:rsidRPr="008E2F39">
              <w:rPr>
                <w:rFonts w:ascii="Arial" w:hAnsi="Arial" w:cs="Arial"/>
                <w:sz w:val="15"/>
                <w:szCs w:val="15"/>
              </w:rPr>
              <w:br/>
            </w:r>
          </w:p>
          <w:p w:rsidR="00825513" w:rsidRPr="008E2F39" w:rsidRDefault="00825513" w:rsidP="002960EC">
            <w:pPr>
              <w:ind w:left="426"/>
              <w:rPr>
                <w:rFonts w:ascii="Arial" w:hAnsi="Arial" w:cs="Arial"/>
                <w:sz w:val="15"/>
                <w:szCs w:val="15"/>
              </w:rPr>
            </w:pPr>
            <w:r w:rsidRPr="008E2F39">
              <w:rPr>
                <w:rFonts w:ascii="Arial" w:hAnsi="Arial" w:cs="Arial"/>
                <w:sz w:val="15"/>
                <w:szCs w:val="15"/>
              </w:rPr>
              <w:t>se applicabile, l'operatore economico dichiara inoltre che provvederà a fornire le richieste certificazioni di autenticità.</w:t>
            </w:r>
            <w:r w:rsidRPr="008E2F39">
              <w:rPr>
                <w:rFonts w:ascii="Arial" w:hAnsi="Arial" w:cs="Arial"/>
                <w:sz w:val="15"/>
                <w:szCs w:val="15"/>
              </w:rPr>
              <w:br/>
            </w:r>
          </w:p>
          <w:p w:rsidR="00825513" w:rsidRPr="008E2F39" w:rsidRDefault="00825513" w:rsidP="002960EC">
            <w:r w:rsidRPr="008E2F39">
              <w:rPr>
                <w:rFonts w:ascii="Arial" w:hAnsi="Arial" w:cs="Arial"/>
                <w:sz w:val="15"/>
                <w:szCs w:val="15"/>
              </w:rPr>
              <w:t xml:space="preserve">Se la documentazione pertinente è disponibile elettronicamente, </w:t>
            </w:r>
            <w:r w:rsidRPr="008E2F39">
              <w:rPr>
                <w:rFonts w:ascii="Arial" w:hAnsi="Arial" w:cs="Arial"/>
                <w:sz w:val="15"/>
                <w:szCs w:val="15"/>
              </w:rPr>
              <w:lastRenderedPageBreak/>
              <w:t>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Default="00825513" w:rsidP="002960EC">
            <w:pPr>
              <w:rPr>
                <w:rFonts w:ascii="Arial" w:hAnsi="Arial" w:cs="Arial"/>
                <w:sz w:val="15"/>
                <w:szCs w:val="15"/>
              </w:rPr>
            </w:pPr>
          </w:p>
          <w:p w:rsidR="00E25BAF" w:rsidRPr="008E2F39" w:rsidRDefault="00E25BAF" w:rsidP="002960EC">
            <w:pPr>
              <w:rPr>
                <w:rFonts w:ascii="Arial" w:hAnsi="Arial" w:cs="Arial"/>
                <w:sz w:val="15"/>
                <w:szCs w:val="15"/>
              </w:rPr>
            </w:pPr>
          </w:p>
          <w:p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p>
          <w:p w:rsidR="00825513" w:rsidRPr="008E2F39" w:rsidRDefault="00825513" w:rsidP="002960EC">
            <w:pPr>
              <w:rPr>
                <w:rFonts w:ascii="Arial" w:hAnsi="Arial" w:cs="Arial"/>
                <w:sz w:val="15"/>
                <w:szCs w:val="15"/>
              </w:rPr>
            </w:pPr>
            <w:r w:rsidRPr="008E2F39">
              <w:rPr>
                <w:rFonts w:ascii="Arial" w:hAnsi="Arial" w:cs="Arial"/>
                <w:sz w:val="15"/>
                <w:szCs w:val="15"/>
              </w:rPr>
              <w:t>[ ] Sì [ ] No</w:t>
            </w:r>
            <w:r w:rsidRPr="008E2F39">
              <w:rPr>
                <w:rFonts w:ascii="Arial" w:hAnsi="Arial" w:cs="Arial"/>
                <w:sz w:val="15"/>
                <w:szCs w:val="15"/>
              </w:rPr>
              <w:br/>
            </w:r>
          </w:p>
          <w:p w:rsidR="00825513" w:rsidRDefault="00825513" w:rsidP="000B5A83">
            <w:pPr>
              <w:rPr>
                <w:rFonts w:ascii="Arial" w:hAnsi="Arial" w:cs="Arial"/>
                <w:sz w:val="15"/>
                <w:szCs w:val="15"/>
              </w:rPr>
            </w:pPr>
            <w:r w:rsidRPr="008E2F39">
              <w:rPr>
                <w:rFonts w:ascii="Arial" w:hAnsi="Arial" w:cs="Arial"/>
                <w:sz w:val="15"/>
                <w:szCs w:val="15"/>
              </w:rPr>
              <w:t xml:space="preserve">(indirizzo web, autorità o organismo di emanazione, riferimento </w:t>
            </w:r>
            <w:r w:rsidRPr="008E2F39">
              <w:rPr>
                <w:rFonts w:ascii="Arial" w:hAnsi="Arial" w:cs="Arial"/>
                <w:sz w:val="15"/>
                <w:szCs w:val="15"/>
              </w:rPr>
              <w:lastRenderedPageBreak/>
              <w:t xml:space="preserve">preciso della documentazione): </w:t>
            </w:r>
            <w:r w:rsidR="000B5A83">
              <w:rPr>
                <w:rFonts w:ascii="Arial" w:hAnsi="Arial" w:cs="Arial"/>
                <w:sz w:val="15"/>
                <w:szCs w:val="15"/>
              </w:rPr>
              <w:t xml:space="preserve"> </w:t>
            </w:r>
            <w:r w:rsidRPr="008E2F39">
              <w:rPr>
                <w:rFonts w:ascii="Arial" w:hAnsi="Arial" w:cs="Arial"/>
                <w:sz w:val="15"/>
                <w:szCs w:val="15"/>
              </w:rPr>
              <w:t>[……….…][……….…][…………]</w:t>
            </w:r>
          </w:p>
          <w:p w:rsidR="00E25BAF" w:rsidRDefault="00E25BAF" w:rsidP="000B5A83"/>
        </w:tc>
      </w:tr>
      <w:tr w:rsidR="00825513"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Default="00825513" w:rsidP="002960EC">
            <w:pPr>
              <w:spacing w:before="0" w:after="0"/>
              <w:ind w:left="426" w:hanging="426"/>
              <w:rPr>
                <w:rFonts w:ascii="Arial" w:hAnsi="Arial" w:cs="Arial"/>
                <w:sz w:val="15"/>
                <w:szCs w:val="15"/>
              </w:rPr>
            </w:pPr>
            <w:r>
              <w:rPr>
                <w:rFonts w:ascii="Arial" w:hAnsi="Arial" w:cs="Arial"/>
                <w:sz w:val="15"/>
                <w:szCs w:val="15"/>
              </w:rPr>
              <w:lastRenderedPageBreak/>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825513" w:rsidRDefault="00825513" w:rsidP="002960EC">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825513" w:rsidRDefault="00825513" w:rsidP="002960EC">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825513" w:rsidRDefault="00825513" w:rsidP="002960EC">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Default="00825513" w:rsidP="002960EC">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825513" w:rsidRDefault="00825513" w:rsidP="002960EC">
            <w:pPr>
              <w:spacing w:before="0" w:after="0"/>
              <w:rPr>
                <w:rFonts w:ascii="Arial" w:hAnsi="Arial" w:cs="Arial"/>
                <w:sz w:val="15"/>
                <w:szCs w:val="15"/>
              </w:rPr>
            </w:pPr>
          </w:p>
          <w:p w:rsidR="00825513" w:rsidRDefault="00825513" w:rsidP="002960EC">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825513" w:rsidRDefault="00825513" w:rsidP="001B2193">
            <w:pPr>
              <w:spacing w:before="0" w:after="0"/>
              <w:rPr>
                <w:rFonts w:ascii="Arial" w:hAnsi="Arial" w:cs="Arial"/>
                <w:sz w:val="15"/>
                <w:szCs w:val="15"/>
              </w:rPr>
            </w:pPr>
            <w:r>
              <w:rPr>
                <w:rFonts w:ascii="Arial" w:hAnsi="Arial" w:cs="Arial"/>
                <w:sz w:val="15"/>
                <w:szCs w:val="15"/>
              </w:rPr>
              <w:t>[………..…][………….…][………….…]</w:t>
            </w:r>
          </w:p>
          <w:p w:rsidR="005A1648" w:rsidRDefault="005A1648" w:rsidP="001B2193">
            <w:pPr>
              <w:spacing w:before="0" w:after="0"/>
            </w:pPr>
          </w:p>
        </w:tc>
      </w:tr>
      <w:tr w:rsidR="00825513" w:rsidRPr="003A443E" w:rsidTr="008A5CCE">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3A443E" w:rsidRDefault="00825513" w:rsidP="002960EC">
            <w:pPr>
              <w:pStyle w:val="Paragrafoelenco2"/>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825513" w:rsidRPr="003A443E" w:rsidRDefault="00825513" w:rsidP="002960EC">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rsidR="00825513" w:rsidRPr="003A443E" w:rsidRDefault="00825513" w:rsidP="002960EC">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825513" w:rsidRPr="003A443E" w:rsidRDefault="00825513" w:rsidP="002960EC">
            <w:pPr>
              <w:rPr>
                <w:color w:val="000000"/>
              </w:rPr>
            </w:pPr>
            <w:r w:rsidRPr="003A443E">
              <w:rPr>
                <w:rFonts w:ascii="Arial" w:hAnsi="Arial" w:cs="Arial"/>
                <w:color w:val="000000"/>
                <w:sz w:val="15"/>
                <w:szCs w:val="15"/>
              </w:rPr>
              <w:t>[…………..][……….…][………..…]</w:t>
            </w:r>
          </w:p>
        </w:tc>
      </w:tr>
    </w:tbl>
    <w:p w:rsidR="004576BB" w:rsidRDefault="004576BB" w:rsidP="005C14EE">
      <w:pPr>
        <w:pStyle w:val="SectionTitle"/>
        <w:spacing w:before="240" w:after="120"/>
        <w:rPr>
          <w:rFonts w:ascii="Arial" w:hAnsi="Arial" w:cs="Arial"/>
          <w:caps/>
          <w:sz w:val="16"/>
          <w:szCs w:val="16"/>
        </w:rPr>
      </w:pPr>
    </w:p>
    <w:p w:rsidR="00A23B3E" w:rsidRPr="00B11901" w:rsidRDefault="00A23B3E" w:rsidP="005C14EE">
      <w:pPr>
        <w:pStyle w:val="SectionTitle"/>
        <w:spacing w:before="240" w:after="120"/>
        <w:rPr>
          <w:rFonts w:ascii="Arial" w:hAnsi="Arial" w:cs="Arial"/>
          <w:caps/>
          <w:sz w:val="16"/>
          <w:szCs w:val="16"/>
        </w:rPr>
      </w:pPr>
      <w:r w:rsidRPr="00B11901">
        <w:rPr>
          <w:rFonts w:ascii="Arial" w:hAnsi="Arial" w:cs="Arial"/>
          <w:caps/>
          <w:sz w:val="16"/>
          <w:szCs w:val="16"/>
        </w:rPr>
        <w:t>D: SISTEMI di garanzia della qualità e norme di gestione ambientale (Articolo 87 del Codice)</w:t>
      </w:r>
    </w:p>
    <w:p w:rsidR="00A23B3E" w:rsidRDefault="00A23B3E" w:rsidP="00C71C32">
      <w:pPr>
        <w:pBdr>
          <w:top w:val="single" w:sz="4" w:space="1" w:color="00000A"/>
          <w:left w:val="single" w:sz="4" w:space="4" w:color="00000A"/>
          <w:bottom w:val="single" w:sz="4" w:space="1" w:color="00000A"/>
          <w:right w:val="single" w:sz="4" w:space="4" w:color="00000A"/>
        </w:pBdr>
        <w:shd w:val="clear" w:color="auto" w:fill="BFBFBF"/>
        <w:ind w:right="-383"/>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r w:rsidR="00EA5D90">
        <w:rPr>
          <w:rFonts w:ascii="Arial" w:hAnsi="Arial" w:cs="Arial"/>
          <w:b/>
          <w:w w:val="0"/>
          <w:sz w:val="15"/>
          <w:szCs w:val="15"/>
        </w:rPr>
        <w:t>0</w:t>
      </w:r>
    </w:p>
    <w:tbl>
      <w:tblPr>
        <w:tblW w:w="9611" w:type="dxa"/>
        <w:tblInd w:w="-20" w:type="dxa"/>
        <w:tblLayout w:type="fixed"/>
        <w:tblCellMar>
          <w:left w:w="93" w:type="dxa"/>
        </w:tblCellMar>
        <w:tblLook w:val="0000" w:firstRow="0" w:lastRow="0" w:firstColumn="0" w:lastColumn="0" w:noHBand="0" w:noVBand="0"/>
      </w:tblPr>
      <w:tblGrid>
        <w:gridCol w:w="4644"/>
        <w:gridCol w:w="4967"/>
      </w:tblGrid>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8A5CCE" w:rsidRDefault="00A23B3E">
            <w:pPr>
              <w:rPr>
                <w:rFonts w:ascii="Arial" w:hAnsi="Arial" w:cs="Arial"/>
                <w:color w:val="auto"/>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sidR="001365ED">
              <w:rPr>
                <w:rFonts w:ascii="Arial" w:hAnsi="Arial" w:cs="Arial"/>
                <w:w w:val="0"/>
                <w:sz w:val="15"/>
                <w:szCs w:val="15"/>
              </w:rPr>
              <w:t xml:space="preserve"> </w:t>
            </w:r>
            <w:r w:rsidR="001365ED" w:rsidRPr="008A5CCE">
              <w:rPr>
                <w:rFonts w:ascii="Arial" w:hAnsi="Arial" w:cs="Arial"/>
                <w:color w:val="auto"/>
                <w:w w:val="0"/>
                <w:sz w:val="15"/>
                <w:szCs w:val="15"/>
              </w:rPr>
              <w:t>con oggetto pertinente alla presente fornitura</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1B2193">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sidR="001B2193">
              <w:rPr>
                <w:rFonts w:ascii="Arial" w:hAnsi="Arial" w:cs="Arial"/>
                <w:sz w:val="15"/>
                <w:szCs w:val="15"/>
              </w:rPr>
              <w:t xml:space="preserve"> </w:t>
            </w:r>
            <w:r>
              <w:rPr>
                <w:rFonts w:ascii="Arial" w:hAnsi="Arial" w:cs="Arial"/>
                <w:sz w:val="15"/>
                <w:szCs w:val="15"/>
              </w:rPr>
              <w:t>[……..…][…………][…………]</w:t>
            </w:r>
          </w:p>
        </w:tc>
      </w:tr>
      <w:tr w:rsidR="00A23B3E" w:rsidTr="00C71C3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96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1"/>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Ferme restando le disposizioni degli articoli  40, 43</w:t>
      </w:r>
      <w:r w:rsidR="00921620">
        <w:rPr>
          <w:rFonts w:ascii="Arial" w:hAnsi="Arial" w:cs="Arial"/>
          <w:i/>
          <w:color w:val="000000"/>
          <w:sz w:val="15"/>
          <w:szCs w:val="15"/>
        </w:rPr>
        <w:t>,</w:t>
      </w:r>
      <w:r w:rsidRPr="003A443E">
        <w:rPr>
          <w:rFonts w:ascii="Arial" w:hAnsi="Arial" w:cs="Arial"/>
          <w:i/>
          <w:color w:val="000000"/>
          <w:sz w:val="15"/>
          <w:szCs w:val="15"/>
        </w:rPr>
        <w:t xml:space="preserve"> 46 </w:t>
      </w:r>
      <w:r w:rsidR="00921620" w:rsidRPr="001E2E2F">
        <w:rPr>
          <w:rFonts w:ascii="Arial" w:hAnsi="Arial" w:cs="Arial"/>
          <w:color w:val="auto"/>
          <w:sz w:val="15"/>
          <w:szCs w:val="15"/>
        </w:rPr>
        <w:t>e 47</w:t>
      </w:r>
      <w:r w:rsidR="00921620">
        <w:rPr>
          <w:rFonts w:ascii="Arial" w:hAnsi="Arial" w:cs="Arial"/>
          <w:i/>
          <w:color w:val="000000"/>
          <w:sz w:val="15"/>
          <w:szCs w:val="15"/>
        </w:rPr>
        <w:t xml:space="preserve"> </w:t>
      </w:r>
      <w:r w:rsidRPr="003A443E">
        <w:rPr>
          <w:rFonts w:ascii="Arial" w:hAnsi="Arial" w:cs="Arial"/>
          <w:i/>
          <w:color w:val="000000"/>
          <w:sz w:val="15"/>
          <w:szCs w:val="15"/>
        </w:rPr>
        <w:t xml:space="preserve">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4"/>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5"/>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D5130F" w:rsidRDefault="001B2193">
      <w:pPr>
        <w:rPr>
          <w:rFonts w:ascii="Arial" w:hAnsi="Arial" w:cs="Arial"/>
          <w:sz w:val="14"/>
          <w:szCs w:val="14"/>
        </w:rPr>
      </w:pPr>
      <w:r>
        <w:rPr>
          <w:rFonts w:ascii="Arial" w:hAnsi="Arial" w:cs="Arial"/>
          <w:sz w:val="14"/>
          <w:szCs w:val="14"/>
        </w:rPr>
        <w:t xml:space="preserve">Data e </w:t>
      </w:r>
      <w:r w:rsidR="00A23B3E" w:rsidRPr="00BF74E1">
        <w:rPr>
          <w:rFonts w:ascii="Arial" w:hAnsi="Arial" w:cs="Arial"/>
          <w:sz w:val="14"/>
          <w:szCs w:val="14"/>
        </w:rPr>
        <w:t xml:space="preserve">luogo, </w:t>
      </w:r>
      <w:r>
        <w:rPr>
          <w:rFonts w:ascii="Arial" w:hAnsi="Arial" w:cs="Arial"/>
          <w:sz w:val="14"/>
          <w:szCs w:val="14"/>
        </w:rPr>
        <w:t>………………..</w:t>
      </w:r>
    </w:p>
    <w:p w:rsidR="00D5130F" w:rsidRDefault="00D5130F">
      <w:pPr>
        <w:rPr>
          <w:rFonts w:ascii="Arial" w:hAnsi="Arial" w:cs="Arial"/>
          <w:sz w:val="14"/>
          <w:szCs w:val="14"/>
        </w:rPr>
      </w:pPr>
    </w:p>
    <w:p w:rsidR="00214758" w:rsidRDefault="00214758">
      <w:pPr>
        <w:rPr>
          <w:rFonts w:ascii="Arial" w:hAnsi="Arial" w:cs="Arial"/>
          <w:sz w:val="14"/>
          <w:szCs w:val="14"/>
        </w:rPr>
      </w:pPr>
    </w:p>
    <w:p w:rsidR="00A23B3E" w:rsidRDefault="00A23B3E">
      <w:pPr>
        <w:rPr>
          <w:rFonts w:ascii="Arial" w:hAnsi="Arial" w:cs="Arial"/>
          <w:sz w:val="14"/>
          <w:szCs w:val="14"/>
        </w:rPr>
      </w:pPr>
      <w:r w:rsidRPr="00BF74E1">
        <w:rPr>
          <w:rFonts w:ascii="Arial" w:hAnsi="Arial" w:cs="Arial"/>
          <w:sz w:val="14"/>
          <w:szCs w:val="14"/>
        </w:rPr>
        <w:t>firma/firme:</w:t>
      </w:r>
      <w:r w:rsidR="005A1648">
        <w:rPr>
          <w:rFonts w:ascii="Arial" w:hAnsi="Arial" w:cs="Arial"/>
          <w:sz w:val="14"/>
          <w:szCs w:val="14"/>
        </w:rPr>
        <w:t xml:space="preserve"> </w:t>
      </w:r>
    </w:p>
    <w:p w:rsidR="001B2193" w:rsidRPr="001B2193" w:rsidRDefault="001B2193">
      <w:pPr>
        <w:rPr>
          <w:rFonts w:ascii="Arial" w:hAnsi="Arial" w:cs="Arial"/>
          <w:i/>
          <w:sz w:val="12"/>
          <w:szCs w:val="12"/>
        </w:rPr>
      </w:pPr>
      <w:r w:rsidRPr="001B2193">
        <w:rPr>
          <w:rFonts w:ascii="Arial" w:hAnsi="Arial" w:cs="Arial"/>
          <w:i/>
          <w:sz w:val="12"/>
          <w:szCs w:val="12"/>
        </w:rPr>
        <w:t>Firmare digitalmente</w:t>
      </w:r>
    </w:p>
    <w:sectPr w:rsidR="001B2193" w:rsidRPr="001B2193" w:rsidSect="00C65CDD">
      <w:footerReference w:type="default" r:id="rId19"/>
      <w:pgSz w:w="12240" w:h="15840"/>
      <w:pgMar w:top="1440" w:right="1327" w:bottom="1440" w:left="1797"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BAF" w:rsidRDefault="00E25BAF">
      <w:pPr>
        <w:spacing w:before="0" w:after="0"/>
      </w:pPr>
      <w:r>
        <w:separator/>
      </w:r>
    </w:p>
  </w:endnote>
  <w:endnote w:type="continuationSeparator" w:id="0">
    <w:p w:rsidR="00E25BAF" w:rsidRDefault="00E25BA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12">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BAF" w:rsidRPr="00D509A5" w:rsidRDefault="00E25BA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C6C99">
      <w:rPr>
        <w:rFonts w:ascii="Calibri" w:hAnsi="Calibri"/>
        <w:noProof/>
        <w:sz w:val="20"/>
        <w:szCs w:val="20"/>
      </w:rPr>
      <w:t>17</w:t>
    </w:r>
    <w:r w:rsidRPr="00D509A5">
      <w:rPr>
        <w:rFonts w:ascii="Calibri" w:hAnsi="Calibri"/>
        <w:sz w:val="20"/>
        <w:szCs w:val="20"/>
      </w:rPr>
      <w:fldChar w:fldCharType="end"/>
    </w:r>
  </w:p>
  <w:p w:rsidR="00E25BAF" w:rsidRDefault="00E25B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BAF" w:rsidRDefault="00E25BAF">
      <w:pPr>
        <w:spacing w:before="0" w:after="0"/>
      </w:pPr>
      <w:r>
        <w:separator/>
      </w:r>
    </w:p>
  </w:footnote>
  <w:footnote w:type="continuationSeparator" w:id="0">
    <w:p w:rsidR="00E25BAF" w:rsidRDefault="00E25BAF">
      <w:pPr>
        <w:spacing w:before="0" w:after="0"/>
      </w:pPr>
      <w:r>
        <w:continuationSeparator/>
      </w:r>
    </w:p>
  </w:footnote>
  <w:footnote w:id="1">
    <w:p w:rsidR="00E25BAF" w:rsidRPr="001F35A9" w:rsidRDefault="00E25BAF"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E25BAF" w:rsidRPr="001F35A9" w:rsidRDefault="00E25BAF"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3">
    <w:p w:rsidR="00E25BAF" w:rsidRPr="001F35A9" w:rsidRDefault="00E25BAF"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E25BAF" w:rsidRPr="001F35A9" w:rsidRDefault="00E25BA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E25BAF" w:rsidRPr="001F35A9" w:rsidRDefault="00E25BAF"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E25BAF" w:rsidRPr="001F35A9" w:rsidRDefault="00E25BAF"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4">
    <w:p w:rsidR="00E25BAF" w:rsidRPr="001F35A9" w:rsidRDefault="00E25BAF"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5">
    <w:p w:rsidR="00E25BAF" w:rsidRPr="001F35A9" w:rsidRDefault="00E25BAF"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6">
    <w:p w:rsidR="00E25BAF" w:rsidRPr="001F35A9" w:rsidRDefault="00E25BAF"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7">
    <w:p w:rsidR="00E25BAF" w:rsidRPr="003E60D1" w:rsidRDefault="00E25BA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8">
    <w:p w:rsidR="00E25BAF" w:rsidRPr="003E60D1" w:rsidRDefault="00E25BA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9">
    <w:p w:rsidR="00E25BAF" w:rsidRPr="003E60D1" w:rsidRDefault="00E25BA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0">
    <w:p w:rsidR="00E25BAF" w:rsidRPr="003E60D1" w:rsidRDefault="00E25BAF"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1">
    <w:p w:rsidR="00E25BAF" w:rsidRPr="003E60D1" w:rsidRDefault="00E25BAF"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2">
    <w:p w:rsidR="00E25BAF" w:rsidRPr="003E60D1" w:rsidRDefault="00E25BAF"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3">
    <w:p w:rsidR="00E25BAF" w:rsidRPr="0039768B" w:rsidRDefault="00E25BAF" w:rsidP="005309A4">
      <w:pPr>
        <w:spacing w:before="0" w:after="0"/>
        <w:ind w:left="284" w:right="-574" w:hanging="284"/>
        <w:jc w:val="both"/>
        <w:rPr>
          <w:rFonts w:ascii="Arial" w:hAnsi="Arial" w:cs="Arial"/>
          <w:b/>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9768B">
        <w:rPr>
          <w:rFonts w:ascii="Arial" w:hAnsi="Arial" w:cs="Arial"/>
          <w:b/>
          <w:sz w:val="12"/>
          <w:szCs w:val="12"/>
        </w:rPr>
        <w:t>Ripetere tante volte quanto necessario.</w:t>
      </w:r>
    </w:p>
  </w:footnote>
  <w:footnote w:id="14">
    <w:p w:rsidR="00E25BAF" w:rsidRPr="003E60D1" w:rsidRDefault="00E25BAF" w:rsidP="005309A4">
      <w:pPr>
        <w:tabs>
          <w:tab w:val="left" w:pos="284"/>
        </w:tabs>
        <w:spacing w:before="0" w:after="0"/>
        <w:ind w:right="-574"/>
        <w:jc w:val="both"/>
        <w:rPr>
          <w:rFonts w:ascii="Arial" w:hAnsi="Arial" w:cs="Arial"/>
          <w:sz w:val="12"/>
          <w:szCs w:val="12"/>
        </w:rPr>
      </w:pPr>
      <w:r w:rsidRPr="0039768B">
        <w:rPr>
          <w:rFonts w:ascii="Arial" w:hAnsi="Arial" w:cs="Arial"/>
          <w:b/>
          <w:sz w:val="12"/>
          <w:szCs w:val="12"/>
          <w:vertAlign w:val="superscript"/>
        </w:rPr>
        <w:t>(</w:t>
      </w:r>
      <w:r w:rsidRPr="0039768B">
        <w:rPr>
          <w:rStyle w:val="Caratterenotaapidipagina"/>
          <w:rFonts w:ascii="Arial" w:hAnsi="Arial" w:cs="Arial"/>
          <w:b/>
          <w:sz w:val="12"/>
          <w:szCs w:val="12"/>
          <w:vertAlign w:val="superscript"/>
        </w:rPr>
        <w:footnoteRef/>
      </w:r>
      <w:r w:rsidRPr="0039768B">
        <w:rPr>
          <w:rFonts w:ascii="Arial" w:hAnsi="Arial" w:cs="Arial"/>
          <w:b/>
          <w:sz w:val="12"/>
          <w:szCs w:val="12"/>
          <w:vertAlign w:val="superscript"/>
        </w:rPr>
        <w:t>)</w:t>
      </w:r>
      <w:r w:rsidRPr="0039768B">
        <w:rPr>
          <w:rFonts w:ascii="Arial" w:hAnsi="Arial" w:cs="Arial"/>
          <w:b/>
          <w:sz w:val="12"/>
          <w:szCs w:val="12"/>
        </w:rPr>
        <w:t xml:space="preserve"> </w:t>
      </w:r>
      <w:r w:rsidRPr="0039768B">
        <w:rPr>
          <w:rFonts w:ascii="Arial" w:hAnsi="Arial" w:cs="Arial"/>
          <w:b/>
          <w:sz w:val="12"/>
          <w:szCs w:val="12"/>
        </w:rPr>
        <w:tab/>
        <w:t>Ripetere tante volte quanto necessario.</w:t>
      </w:r>
    </w:p>
  </w:footnote>
  <w:footnote w:id="15">
    <w:p w:rsidR="00E25BAF" w:rsidRPr="003E60D1" w:rsidRDefault="00E25BAF"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6">
    <w:p w:rsidR="00E25BAF" w:rsidRPr="003E60D1" w:rsidRDefault="00E25BA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7">
    <w:p w:rsidR="00E25BAF" w:rsidRPr="003E60D1" w:rsidRDefault="00E25BA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18">
    <w:p w:rsidR="00E25BAF" w:rsidRPr="003E60D1" w:rsidRDefault="00E25BAF"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19">
    <w:p w:rsidR="00E25BAF" w:rsidRPr="003E60D1" w:rsidRDefault="00E25BAF"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0">
    <w:p w:rsidR="00E25BAF" w:rsidRPr="003E60D1" w:rsidRDefault="00E25BA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1">
    <w:p w:rsidR="00E25BAF" w:rsidRPr="00BF74E1" w:rsidRDefault="00E25BAF"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2">
    <w:p w:rsidR="00E25BAF" w:rsidRPr="00F351F0" w:rsidRDefault="00E25BAF"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6D4EEF">
        <w:rPr>
          <w:rFonts w:ascii="Arial" w:hAnsi="Arial" w:cs="Arial"/>
          <w:sz w:val="12"/>
          <w:szCs w:val="12"/>
        </w:rPr>
        <w:t xml:space="preserve">Esempio </w:t>
      </w:r>
      <w:r w:rsidRPr="00B26C47">
        <w:rPr>
          <w:rFonts w:ascii="Arial" w:hAnsi="Arial" w:cs="Arial"/>
          <w:b/>
          <w:sz w:val="12"/>
          <w:szCs w:val="12"/>
        </w:rPr>
        <w:t xml:space="preserve">Iscrizione nel </w:t>
      </w:r>
      <w:r w:rsidRPr="006D470E">
        <w:rPr>
          <w:rFonts w:ascii="Arial" w:hAnsi="Arial" w:cs="Arial"/>
          <w:b/>
          <w:color w:val="auto"/>
          <w:sz w:val="12"/>
          <w:szCs w:val="12"/>
        </w:rPr>
        <w:t xml:space="preserve">Registro delle Imprese della CCIAA </w:t>
      </w:r>
      <w:r w:rsidRPr="006D470E">
        <w:rPr>
          <w:rFonts w:ascii="Arial" w:hAnsi="Arial" w:cs="Arial"/>
          <w:color w:val="auto"/>
          <w:sz w:val="12"/>
          <w:szCs w:val="12"/>
        </w:rPr>
        <w:t xml:space="preserve">della </w:t>
      </w:r>
      <w:r w:rsidRPr="006D4EEF">
        <w:rPr>
          <w:rFonts w:ascii="Arial" w:hAnsi="Arial" w:cs="Arial"/>
          <w:sz w:val="12"/>
          <w:szCs w:val="12"/>
        </w:rPr>
        <w:t>provincia in cui l’impresa ha sede ovvero in analogo Registro dello Stato di appartenenza</w:t>
      </w:r>
      <w:r>
        <w:rPr>
          <w:sz w:val="12"/>
          <w:szCs w:val="12"/>
        </w:rPr>
        <w:t xml:space="preserve"> - </w:t>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3">
    <w:p w:rsidR="00E25BAF" w:rsidRPr="003E60D1" w:rsidRDefault="00E25BA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4">
    <w:p w:rsidR="00E25BAF" w:rsidRPr="003E60D1" w:rsidRDefault="00E25BA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5">
    <w:p w:rsidR="00E25BAF" w:rsidRPr="003E60D1" w:rsidRDefault="00E25BA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6">
    <w:p w:rsidR="00E25BAF" w:rsidRPr="003E60D1" w:rsidRDefault="00E25BAF"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7">
    <w:p w:rsidR="00E25BAF" w:rsidRPr="003E60D1" w:rsidRDefault="00E25BAF"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28">
    <w:p w:rsidR="00E25BAF" w:rsidRPr="003E60D1" w:rsidRDefault="00E25BAF" w:rsidP="00825513">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29">
    <w:p w:rsidR="00E25BAF" w:rsidRPr="003E60D1" w:rsidRDefault="00E25BAF" w:rsidP="00825513">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0">
    <w:p w:rsidR="00E25BAF" w:rsidRPr="003E60D1" w:rsidRDefault="00E25BAF" w:rsidP="00825513">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1">
    <w:p w:rsidR="00E25BAF" w:rsidRPr="003E60D1" w:rsidRDefault="00E25BA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2">
    <w:p w:rsidR="00E25BAF" w:rsidRPr="003E60D1" w:rsidRDefault="00E25BA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3">
    <w:p w:rsidR="00E25BAF" w:rsidRPr="003E60D1" w:rsidRDefault="00E25BA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4">
    <w:p w:rsidR="00E25BAF" w:rsidRPr="003E60D1" w:rsidRDefault="00E25BAF"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5">
    <w:p w:rsidR="00E25BAF" w:rsidRPr="003E60D1" w:rsidRDefault="00E25BAF"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46B3A57"/>
    <w:multiLevelType w:val="multilevel"/>
    <w:tmpl w:val="9D381EFC"/>
    <w:name w:val="WWNum112"/>
    <w:lvl w:ilvl="0">
      <w:start w:val="3"/>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nsid w:val="0ED6553F"/>
    <w:multiLevelType w:val="hybridMultilevel"/>
    <w:tmpl w:val="7D687D1A"/>
    <w:lvl w:ilvl="0" w:tplc="31F4DD82">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17">
    <w:nsid w:val="17B24F91"/>
    <w:multiLevelType w:val="hybridMultilevel"/>
    <w:tmpl w:val="122C698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02D1022"/>
    <w:multiLevelType w:val="singleLevel"/>
    <w:tmpl w:val="40AA1BF2"/>
    <w:lvl w:ilvl="0">
      <w:start w:val="2"/>
      <w:numFmt w:val="bullet"/>
      <w:lvlText w:val="-"/>
      <w:lvlJc w:val="left"/>
      <w:pPr>
        <w:tabs>
          <w:tab w:val="num" w:pos="360"/>
        </w:tabs>
        <w:ind w:left="360" w:hanging="360"/>
      </w:pPr>
      <w:rPr>
        <w:rFonts w:ascii="Times New Roman" w:hAnsi="Times New Roman" w:hint="default"/>
      </w:rPr>
    </w:lvl>
  </w:abstractNum>
  <w:abstractNum w:abstractNumId="19">
    <w:nsid w:val="284471C0"/>
    <w:multiLevelType w:val="hybridMultilevel"/>
    <w:tmpl w:val="6AC691FC"/>
    <w:lvl w:ilvl="0" w:tplc="0410000F">
      <w:start w:val="1"/>
      <w:numFmt w:val="decimal"/>
      <w:lvlText w:val="%1."/>
      <w:lvlJc w:val="left"/>
      <w:pPr>
        <w:ind w:left="1166" w:hanging="360"/>
      </w:pPr>
    </w:lvl>
    <w:lvl w:ilvl="1" w:tplc="04100019" w:tentative="1">
      <w:start w:val="1"/>
      <w:numFmt w:val="lowerLetter"/>
      <w:lvlText w:val="%2."/>
      <w:lvlJc w:val="left"/>
      <w:pPr>
        <w:ind w:left="1886" w:hanging="360"/>
      </w:pPr>
    </w:lvl>
    <w:lvl w:ilvl="2" w:tplc="0410001B" w:tentative="1">
      <w:start w:val="1"/>
      <w:numFmt w:val="lowerRoman"/>
      <w:lvlText w:val="%3."/>
      <w:lvlJc w:val="right"/>
      <w:pPr>
        <w:ind w:left="2606" w:hanging="180"/>
      </w:pPr>
    </w:lvl>
    <w:lvl w:ilvl="3" w:tplc="0410000F" w:tentative="1">
      <w:start w:val="1"/>
      <w:numFmt w:val="decimal"/>
      <w:lvlText w:val="%4."/>
      <w:lvlJc w:val="left"/>
      <w:pPr>
        <w:ind w:left="3326" w:hanging="360"/>
      </w:pPr>
    </w:lvl>
    <w:lvl w:ilvl="4" w:tplc="04100019" w:tentative="1">
      <w:start w:val="1"/>
      <w:numFmt w:val="lowerLetter"/>
      <w:lvlText w:val="%5."/>
      <w:lvlJc w:val="left"/>
      <w:pPr>
        <w:ind w:left="4046" w:hanging="360"/>
      </w:pPr>
    </w:lvl>
    <w:lvl w:ilvl="5" w:tplc="0410001B" w:tentative="1">
      <w:start w:val="1"/>
      <w:numFmt w:val="lowerRoman"/>
      <w:lvlText w:val="%6."/>
      <w:lvlJc w:val="right"/>
      <w:pPr>
        <w:ind w:left="4766" w:hanging="180"/>
      </w:pPr>
    </w:lvl>
    <w:lvl w:ilvl="6" w:tplc="0410000F" w:tentative="1">
      <w:start w:val="1"/>
      <w:numFmt w:val="decimal"/>
      <w:lvlText w:val="%7."/>
      <w:lvlJc w:val="left"/>
      <w:pPr>
        <w:ind w:left="5486" w:hanging="360"/>
      </w:pPr>
    </w:lvl>
    <w:lvl w:ilvl="7" w:tplc="04100019" w:tentative="1">
      <w:start w:val="1"/>
      <w:numFmt w:val="lowerLetter"/>
      <w:lvlText w:val="%8."/>
      <w:lvlJc w:val="left"/>
      <w:pPr>
        <w:ind w:left="6206" w:hanging="360"/>
      </w:pPr>
    </w:lvl>
    <w:lvl w:ilvl="8" w:tplc="0410001B" w:tentative="1">
      <w:start w:val="1"/>
      <w:numFmt w:val="lowerRoman"/>
      <w:lvlText w:val="%9."/>
      <w:lvlJc w:val="right"/>
      <w:pPr>
        <w:ind w:left="6926" w:hanging="180"/>
      </w:pPr>
    </w:lvl>
  </w:abstractNum>
  <w:abstractNum w:abstractNumId="20">
    <w:nsid w:val="37987D63"/>
    <w:multiLevelType w:val="hybridMultilevel"/>
    <w:tmpl w:val="724ADC86"/>
    <w:lvl w:ilvl="0" w:tplc="6F70A786">
      <w:start w:val="1"/>
      <w:numFmt w:val="lowerLetter"/>
      <w:lvlText w:val="%1)"/>
      <w:lvlJc w:val="left"/>
      <w:pPr>
        <w:ind w:left="806" w:hanging="360"/>
      </w:pPr>
      <w:rPr>
        <w:rFonts w:hint="default"/>
      </w:rPr>
    </w:lvl>
    <w:lvl w:ilvl="1" w:tplc="04100019" w:tentative="1">
      <w:start w:val="1"/>
      <w:numFmt w:val="lowerLetter"/>
      <w:lvlText w:val="%2."/>
      <w:lvlJc w:val="left"/>
      <w:pPr>
        <w:ind w:left="1526" w:hanging="360"/>
      </w:pPr>
    </w:lvl>
    <w:lvl w:ilvl="2" w:tplc="0410001B" w:tentative="1">
      <w:start w:val="1"/>
      <w:numFmt w:val="lowerRoman"/>
      <w:lvlText w:val="%3."/>
      <w:lvlJc w:val="right"/>
      <w:pPr>
        <w:ind w:left="2246" w:hanging="180"/>
      </w:pPr>
    </w:lvl>
    <w:lvl w:ilvl="3" w:tplc="0410000F" w:tentative="1">
      <w:start w:val="1"/>
      <w:numFmt w:val="decimal"/>
      <w:lvlText w:val="%4."/>
      <w:lvlJc w:val="left"/>
      <w:pPr>
        <w:ind w:left="2966" w:hanging="360"/>
      </w:pPr>
    </w:lvl>
    <w:lvl w:ilvl="4" w:tplc="04100019" w:tentative="1">
      <w:start w:val="1"/>
      <w:numFmt w:val="lowerLetter"/>
      <w:lvlText w:val="%5."/>
      <w:lvlJc w:val="left"/>
      <w:pPr>
        <w:ind w:left="3686" w:hanging="360"/>
      </w:pPr>
    </w:lvl>
    <w:lvl w:ilvl="5" w:tplc="0410001B" w:tentative="1">
      <w:start w:val="1"/>
      <w:numFmt w:val="lowerRoman"/>
      <w:lvlText w:val="%6."/>
      <w:lvlJc w:val="right"/>
      <w:pPr>
        <w:ind w:left="4406" w:hanging="180"/>
      </w:pPr>
    </w:lvl>
    <w:lvl w:ilvl="6" w:tplc="0410000F" w:tentative="1">
      <w:start w:val="1"/>
      <w:numFmt w:val="decimal"/>
      <w:lvlText w:val="%7."/>
      <w:lvlJc w:val="left"/>
      <w:pPr>
        <w:ind w:left="5126" w:hanging="360"/>
      </w:pPr>
    </w:lvl>
    <w:lvl w:ilvl="7" w:tplc="04100019" w:tentative="1">
      <w:start w:val="1"/>
      <w:numFmt w:val="lowerLetter"/>
      <w:lvlText w:val="%8."/>
      <w:lvlJc w:val="left"/>
      <w:pPr>
        <w:ind w:left="5846" w:hanging="360"/>
      </w:pPr>
    </w:lvl>
    <w:lvl w:ilvl="8" w:tplc="0410001B" w:tentative="1">
      <w:start w:val="1"/>
      <w:numFmt w:val="lowerRoman"/>
      <w:lvlText w:val="%9."/>
      <w:lvlJc w:val="right"/>
      <w:pPr>
        <w:ind w:left="6566" w:hanging="180"/>
      </w:pPr>
    </w:lvl>
  </w:abstractNum>
  <w:abstractNum w:abstractNumId="21">
    <w:nsid w:val="3E463A27"/>
    <w:multiLevelType w:val="hybridMultilevel"/>
    <w:tmpl w:val="A992F70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F0F2F6A"/>
    <w:multiLevelType w:val="hybridMultilevel"/>
    <w:tmpl w:val="3DA2C0B2"/>
    <w:lvl w:ilvl="0" w:tplc="9D44BD9A">
      <w:start w:val="1"/>
      <w:numFmt w:val="lowerLetter"/>
      <w:lvlText w:val="%1)"/>
      <w:lvlJc w:val="left"/>
      <w:pPr>
        <w:ind w:left="589"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79E0F18"/>
    <w:multiLevelType w:val="hybridMultilevel"/>
    <w:tmpl w:val="80CCB4B0"/>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22"/>
  </w:num>
  <w:num w:numId="17">
    <w:abstractNumId w:val="16"/>
  </w:num>
  <w:num w:numId="18">
    <w:abstractNumId w:val="19"/>
  </w:num>
  <w:num w:numId="19">
    <w:abstractNumId w:val="20"/>
  </w:num>
  <w:num w:numId="20">
    <w:abstractNumId w:val="21"/>
  </w:num>
  <w:num w:numId="21">
    <w:abstractNumId w:val="23"/>
  </w:num>
  <w:num w:numId="22">
    <w:abstractNumId w:val="17"/>
  </w:num>
  <w:num w:numId="23">
    <w:abstractNumId w:val="1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710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5252"/>
    <w:rsid w:val="000576F3"/>
    <w:rsid w:val="000726CA"/>
    <w:rsid w:val="00076DCA"/>
    <w:rsid w:val="00091085"/>
    <w:rsid w:val="000953DC"/>
    <w:rsid w:val="000A6164"/>
    <w:rsid w:val="000A7B33"/>
    <w:rsid w:val="000B5314"/>
    <w:rsid w:val="000B5A83"/>
    <w:rsid w:val="000C4D6A"/>
    <w:rsid w:val="000E5F63"/>
    <w:rsid w:val="000E5FBC"/>
    <w:rsid w:val="001010B8"/>
    <w:rsid w:val="00113B66"/>
    <w:rsid w:val="00121BF6"/>
    <w:rsid w:val="00125A4F"/>
    <w:rsid w:val="001365ED"/>
    <w:rsid w:val="00147F71"/>
    <w:rsid w:val="00151D6F"/>
    <w:rsid w:val="001752F0"/>
    <w:rsid w:val="001B2193"/>
    <w:rsid w:val="001C3C84"/>
    <w:rsid w:val="001C6C99"/>
    <w:rsid w:val="001D0FFA"/>
    <w:rsid w:val="001D3A2B"/>
    <w:rsid w:val="001D56C2"/>
    <w:rsid w:val="001E2E2F"/>
    <w:rsid w:val="001F35A9"/>
    <w:rsid w:val="001F4E26"/>
    <w:rsid w:val="001F5948"/>
    <w:rsid w:val="00214758"/>
    <w:rsid w:val="002308D5"/>
    <w:rsid w:val="00244FE8"/>
    <w:rsid w:val="002520F9"/>
    <w:rsid w:val="0025680C"/>
    <w:rsid w:val="0026106A"/>
    <w:rsid w:val="00264214"/>
    <w:rsid w:val="00270DA2"/>
    <w:rsid w:val="002960EC"/>
    <w:rsid w:val="00296E16"/>
    <w:rsid w:val="002A02E8"/>
    <w:rsid w:val="002A21BC"/>
    <w:rsid w:val="002A5D97"/>
    <w:rsid w:val="002A7AE5"/>
    <w:rsid w:val="002C169E"/>
    <w:rsid w:val="002D50E9"/>
    <w:rsid w:val="002E43BE"/>
    <w:rsid w:val="00316FAD"/>
    <w:rsid w:val="00322B02"/>
    <w:rsid w:val="003353B7"/>
    <w:rsid w:val="00337EF6"/>
    <w:rsid w:val="00350D7E"/>
    <w:rsid w:val="0035539D"/>
    <w:rsid w:val="00366670"/>
    <w:rsid w:val="0036728A"/>
    <w:rsid w:val="00384132"/>
    <w:rsid w:val="00390D26"/>
    <w:rsid w:val="0039768B"/>
    <w:rsid w:val="003A33ED"/>
    <w:rsid w:val="003A443E"/>
    <w:rsid w:val="003B3636"/>
    <w:rsid w:val="003D16A0"/>
    <w:rsid w:val="003E60D1"/>
    <w:rsid w:val="003E7810"/>
    <w:rsid w:val="004234D1"/>
    <w:rsid w:val="0043028C"/>
    <w:rsid w:val="004576BB"/>
    <w:rsid w:val="004764E7"/>
    <w:rsid w:val="004B39CC"/>
    <w:rsid w:val="004B48D1"/>
    <w:rsid w:val="004C6936"/>
    <w:rsid w:val="004C7118"/>
    <w:rsid w:val="004D2ED8"/>
    <w:rsid w:val="004F181E"/>
    <w:rsid w:val="00505C9D"/>
    <w:rsid w:val="00516CEA"/>
    <w:rsid w:val="005309A4"/>
    <w:rsid w:val="00545386"/>
    <w:rsid w:val="00554569"/>
    <w:rsid w:val="00555CC8"/>
    <w:rsid w:val="00562D3F"/>
    <w:rsid w:val="0058406C"/>
    <w:rsid w:val="005A1648"/>
    <w:rsid w:val="005B3B08"/>
    <w:rsid w:val="005C14EE"/>
    <w:rsid w:val="005C49E6"/>
    <w:rsid w:val="005E2955"/>
    <w:rsid w:val="005E4A75"/>
    <w:rsid w:val="00602F60"/>
    <w:rsid w:val="00624569"/>
    <w:rsid w:val="00625142"/>
    <w:rsid w:val="006263AE"/>
    <w:rsid w:val="00635C8F"/>
    <w:rsid w:val="0064014A"/>
    <w:rsid w:val="006507D7"/>
    <w:rsid w:val="0065410A"/>
    <w:rsid w:val="006631D1"/>
    <w:rsid w:val="00664F9B"/>
    <w:rsid w:val="006879D2"/>
    <w:rsid w:val="006A5E21"/>
    <w:rsid w:val="006B430C"/>
    <w:rsid w:val="006B4D39"/>
    <w:rsid w:val="006D470E"/>
    <w:rsid w:val="006D4EEF"/>
    <w:rsid w:val="006F3D34"/>
    <w:rsid w:val="00730281"/>
    <w:rsid w:val="007417C5"/>
    <w:rsid w:val="00751E5B"/>
    <w:rsid w:val="00763643"/>
    <w:rsid w:val="00766402"/>
    <w:rsid w:val="00776DF4"/>
    <w:rsid w:val="007810B5"/>
    <w:rsid w:val="00784A4F"/>
    <w:rsid w:val="007B50B2"/>
    <w:rsid w:val="007C2549"/>
    <w:rsid w:val="007D0CC8"/>
    <w:rsid w:val="00801E1E"/>
    <w:rsid w:val="008154AA"/>
    <w:rsid w:val="00825513"/>
    <w:rsid w:val="0089654F"/>
    <w:rsid w:val="008A0B98"/>
    <w:rsid w:val="008A5CCE"/>
    <w:rsid w:val="008C734C"/>
    <w:rsid w:val="008E2F39"/>
    <w:rsid w:val="008E3A62"/>
    <w:rsid w:val="008F12E6"/>
    <w:rsid w:val="00900583"/>
    <w:rsid w:val="00921620"/>
    <w:rsid w:val="00934658"/>
    <w:rsid w:val="0096110E"/>
    <w:rsid w:val="0096242A"/>
    <w:rsid w:val="009644B4"/>
    <w:rsid w:val="009A39F7"/>
    <w:rsid w:val="009E204E"/>
    <w:rsid w:val="009E5996"/>
    <w:rsid w:val="00A23B3E"/>
    <w:rsid w:val="00A30AB7"/>
    <w:rsid w:val="00A30CBB"/>
    <w:rsid w:val="00A46950"/>
    <w:rsid w:val="00A81E11"/>
    <w:rsid w:val="00A84FD8"/>
    <w:rsid w:val="00AA2252"/>
    <w:rsid w:val="00AA5F93"/>
    <w:rsid w:val="00AD5419"/>
    <w:rsid w:val="00AE2742"/>
    <w:rsid w:val="00AE5CFF"/>
    <w:rsid w:val="00AF68D7"/>
    <w:rsid w:val="00B11901"/>
    <w:rsid w:val="00B26C47"/>
    <w:rsid w:val="00B32C28"/>
    <w:rsid w:val="00B32E67"/>
    <w:rsid w:val="00B60EDF"/>
    <w:rsid w:val="00B64AE6"/>
    <w:rsid w:val="00B66187"/>
    <w:rsid w:val="00B67B7C"/>
    <w:rsid w:val="00B760B5"/>
    <w:rsid w:val="00B80BA0"/>
    <w:rsid w:val="00B91406"/>
    <w:rsid w:val="00BA4F12"/>
    <w:rsid w:val="00BB116C"/>
    <w:rsid w:val="00BB639E"/>
    <w:rsid w:val="00BC09F5"/>
    <w:rsid w:val="00BC4D3C"/>
    <w:rsid w:val="00BC751E"/>
    <w:rsid w:val="00BF74E1"/>
    <w:rsid w:val="00C03658"/>
    <w:rsid w:val="00C17672"/>
    <w:rsid w:val="00C427DB"/>
    <w:rsid w:val="00C47D53"/>
    <w:rsid w:val="00C60A33"/>
    <w:rsid w:val="00C617D2"/>
    <w:rsid w:val="00C64D4B"/>
    <w:rsid w:val="00C65CDD"/>
    <w:rsid w:val="00C71C32"/>
    <w:rsid w:val="00C92169"/>
    <w:rsid w:val="00CA04F3"/>
    <w:rsid w:val="00CA7DDE"/>
    <w:rsid w:val="00CC764A"/>
    <w:rsid w:val="00CD2288"/>
    <w:rsid w:val="00CD3E4F"/>
    <w:rsid w:val="00CF449A"/>
    <w:rsid w:val="00D07CA6"/>
    <w:rsid w:val="00D27DB2"/>
    <w:rsid w:val="00D509A5"/>
    <w:rsid w:val="00D5130F"/>
    <w:rsid w:val="00D64744"/>
    <w:rsid w:val="00D92A41"/>
    <w:rsid w:val="00D93877"/>
    <w:rsid w:val="00DA1B74"/>
    <w:rsid w:val="00DA7329"/>
    <w:rsid w:val="00DB5EA3"/>
    <w:rsid w:val="00DD4CA7"/>
    <w:rsid w:val="00DE10EE"/>
    <w:rsid w:val="00DE4996"/>
    <w:rsid w:val="00E0192E"/>
    <w:rsid w:val="00E0264E"/>
    <w:rsid w:val="00E20998"/>
    <w:rsid w:val="00E25BAF"/>
    <w:rsid w:val="00E43F2D"/>
    <w:rsid w:val="00E64D95"/>
    <w:rsid w:val="00E74F33"/>
    <w:rsid w:val="00EA3ADF"/>
    <w:rsid w:val="00EA5D90"/>
    <w:rsid w:val="00EB216B"/>
    <w:rsid w:val="00EB45DC"/>
    <w:rsid w:val="00EC6853"/>
    <w:rsid w:val="00EC6E0D"/>
    <w:rsid w:val="00ED32C0"/>
    <w:rsid w:val="00EE2C5F"/>
    <w:rsid w:val="00F10048"/>
    <w:rsid w:val="00F21994"/>
    <w:rsid w:val="00F23133"/>
    <w:rsid w:val="00F26DE7"/>
    <w:rsid w:val="00F351F0"/>
    <w:rsid w:val="00F51F37"/>
    <w:rsid w:val="00F575CF"/>
    <w:rsid w:val="00F627A3"/>
    <w:rsid w:val="00F62D30"/>
    <w:rsid w:val="00F62F53"/>
    <w:rsid w:val="00F672A2"/>
    <w:rsid w:val="00F81842"/>
    <w:rsid w:val="00F9449A"/>
    <w:rsid w:val="00F95202"/>
    <w:rsid w:val="00FB3543"/>
    <w:rsid w:val="00FD32EC"/>
    <w:rsid w:val="00FF3148"/>
    <w:rsid w:val="00FF51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12"/>
      <w:b/>
      <w:bCs/>
      <w:smallCaps/>
      <w:szCs w:val="28"/>
    </w:rPr>
  </w:style>
  <w:style w:type="paragraph" w:styleId="Titolo2">
    <w:name w:val="heading 2"/>
    <w:basedOn w:val="Normale"/>
    <w:qFormat/>
    <w:pPr>
      <w:keepNext/>
      <w:outlineLvl w:val="1"/>
    </w:pPr>
    <w:rPr>
      <w:rFonts w:eastAsia="font312"/>
      <w:b/>
      <w:bCs/>
      <w:szCs w:val="26"/>
    </w:rPr>
  </w:style>
  <w:style w:type="paragraph" w:styleId="Titolo3">
    <w:name w:val="heading 3"/>
    <w:basedOn w:val="Normale"/>
    <w:qFormat/>
    <w:pPr>
      <w:keepNext/>
      <w:outlineLvl w:val="2"/>
    </w:pPr>
    <w:rPr>
      <w:rFonts w:eastAsia="font312"/>
      <w:bCs/>
      <w:i/>
    </w:rPr>
  </w:style>
  <w:style w:type="paragraph" w:styleId="Titolo4">
    <w:name w:val="heading 4"/>
    <w:basedOn w:val="Normale"/>
    <w:qFormat/>
    <w:pPr>
      <w:keepNext/>
      <w:outlineLvl w:val="3"/>
    </w:pPr>
    <w:rPr>
      <w:rFonts w:eastAsia="font312"/>
      <w:bCs/>
      <w:iCs/>
    </w:rPr>
  </w:style>
  <w:style w:type="paragraph" w:styleId="Titolo6">
    <w:name w:val="heading 6"/>
    <w:basedOn w:val="Normale"/>
    <w:next w:val="Normale"/>
    <w:link w:val="Titolo6Carattere"/>
    <w:uiPriority w:val="9"/>
    <w:semiHidden/>
    <w:unhideWhenUsed/>
    <w:qFormat/>
    <w:rsid w:val="00F1004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12" w:hAnsi="Times New Roman" w:cs="Times New Roman"/>
      <w:b/>
      <w:bCs/>
      <w:smallCaps/>
      <w:sz w:val="24"/>
      <w:szCs w:val="28"/>
      <w:lang w:eastAsia="it-IT" w:bidi="it-IT"/>
    </w:rPr>
  </w:style>
  <w:style w:type="character" w:customStyle="1" w:styleId="Titolo2Carattere">
    <w:name w:val="Titolo 2 Carattere"/>
    <w:rPr>
      <w:rFonts w:ascii="Times New Roman" w:eastAsia="font312" w:hAnsi="Times New Roman" w:cs="Times New Roman"/>
      <w:b/>
      <w:bCs/>
      <w:sz w:val="24"/>
      <w:szCs w:val="26"/>
      <w:lang w:eastAsia="it-IT" w:bidi="it-IT"/>
    </w:rPr>
  </w:style>
  <w:style w:type="character" w:customStyle="1" w:styleId="Titolo3Carattere">
    <w:name w:val="Titolo 3 Carattere"/>
    <w:rPr>
      <w:rFonts w:ascii="Times New Roman" w:eastAsia="font312" w:hAnsi="Times New Roman" w:cs="Times New Roman"/>
      <w:bCs/>
      <w:i/>
      <w:sz w:val="24"/>
      <w:lang w:eastAsia="it-IT" w:bidi="it-IT"/>
    </w:rPr>
  </w:style>
  <w:style w:type="character" w:customStyle="1" w:styleId="Titolo4Carattere">
    <w:name w:val="Titolo 4 Carattere"/>
    <w:rPr>
      <w:rFonts w:ascii="Times New Roman" w:eastAsia="font31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customStyle="1" w:styleId="Titolo6Carattere">
    <w:name w:val="Titolo 6 Carattere"/>
    <w:basedOn w:val="Carpredefinitoparagrafo"/>
    <w:link w:val="Titolo6"/>
    <w:uiPriority w:val="9"/>
    <w:semiHidden/>
    <w:rsid w:val="00F10048"/>
    <w:rPr>
      <w:rFonts w:asciiTheme="majorHAnsi" w:eastAsiaTheme="majorEastAsia" w:hAnsiTheme="majorHAnsi" w:cstheme="majorBidi"/>
      <w:i/>
      <w:iCs/>
      <w:color w:val="243F60" w:themeColor="accent1" w:themeShade="7F"/>
      <w:kern w:val="1"/>
      <w:sz w:val="24"/>
      <w:szCs w:val="22"/>
      <w:lang w:bidi="it-IT"/>
    </w:rPr>
  </w:style>
  <w:style w:type="paragraph" w:styleId="Paragrafoelenco">
    <w:name w:val="List Paragraph"/>
    <w:basedOn w:val="Normale"/>
    <w:uiPriority w:val="34"/>
    <w:qFormat/>
    <w:rsid w:val="003353B7"/>
    <w:pPr>
      <w:ind w:left="720"/>
      <w:contextualSpacing/>
    </w:pPr>
  </w:style>
  <w:style w:type="paragraph" w:customStyle="1" w:styleId="Paragrafoelenco2">
    <w:name w:val="Paragrafo elenco2"/>
    <w:basedOn w:val="Normale"/>
    <w:rsid w:val="00825513"/>
    <w:pPr>
      <w:ind w:left="720"/>
      <w:contextualSpacing/>
    </w:pPr>
  </w:style>
  <w:style w:type="paragraph" w:customStyle="1" w:styleId="Default">
    <w:name w:val="Default"/>
    <w:rsid w:val="007810B5"/>
    <w:pPr>
      <w:autoSpaceDE w:val="0"/>
      <w:autoSpaceDN w:val="0"/>
      <w:adjustRightInd w:val="0"/>
    </w:pPr>
    <w:rPr>
      <w:color w:val="000000"/>
      <w:sz w:val="24"/>
      <w:szCs w:val="24"/>
    </w:rPr>
  </w:style>
  <w:style w:type="character" w:styleId="Rimandocommento">
    <w:name w:val="annotation reference"/>
    <w:basedOn w:val="Carpredefinitoparagrafo"/>
    <w:unhideWhenUsed/>
    <w:rsid w:val="00B66187"/>
    <w:rPr>
      <w:sz w:val="16"/>
      <w:szCs w:val="16"/>
    </w:rPr>
  </w:style>
  <w:style w:type="paragraph" w:styleId="Testocommento">
    <w:name w:val="annotation text"/>
    <w:basedOn w:val="Normale"/>
    <w:link w:val="TestocommentoCarattere"/>
    <w:uiPriority w:val="99"/>
    <w:semiHidden/>
    <w:unhideWhenUsed/>
    <w:rsid w:val="00B66187"/>
    <w:rPr>
      <w:sz w:val="20"/>
      <w:szCs w:val="20"/>
    </w:rPr>
  </w:style>
  <w:style w:type="character" w:customStyle="1" w:styleId="TestocommentoCarattere">
    <w:name w:val="Testo commento Carattere"/>
    <w:basedOn w:val="Carpredefinitoparagrafo"/>
    <w:link w:val="Testocommento"/>
    <w:uiPriority w:val="99"/>
    <w:semiHidden/>
    <w:rsid w:val="00B66187"/>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B66187"/>
    <w:rPr>
      <w:b/>
      <w:bCs/>
    </w:rPr>
  </w:style>
  <w:style w:type="character" w:customStyle="1" w:styleId="SoggettocommentoCarattere">
    <w:name w:val="Soggetto commento Carattere"/>
    <w:basedOn w:val="TestocommentoCarattere"/>
    <w:link w:val="Soggettocommento"/>
    <w:uiPriority w:val="99"/>
    <w:semiHidden/>
    <w:rsid w:val="00B66187"/>
    <w:rPr>
      <w:rFonts w:eastAsia="Calibri"/>
      <w:b/>
      <w:bCs/>
      <w:color w:val="00000A"/>
      <w:kern w:val="1"/>
      <w:lang w:bidi="it-IT"/>
    </w:rPr>
  </w:style>
  <w:style w:type="table" w:styleId="Grigliatabella">
    <w:name w:val="Table Grid"/>
    <w:basedOn w:val="Tabellanormale"/>
    <w:uiPriority w:val="59"/>
    <w:rsid w:val="00AF68D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73672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1EE64-D41A-42AB-BEA3-B5E5708F4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17</Pages>
  <Words>6427</Words>
  <Characters>36640</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42982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Alida Barbieri</cp:lastModifiedBy>
  <cp:revision>19</cp:revision>
  <cp:lastPrinted>2016-07-15T14:50:00Z</cp:lastPrinted>
  <dcterms:created xsi:type="dcterms:W3CDTF">2019-07-18T09:04:00Z</dcterms:created>
  <dcterms:modified xsi:type="dcterms:W3CDTF">2021-01-28T16:20:00Z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