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734BB" w14:textId="77777777" w:rsidR="00A23B3E" w:rsidRPr="00C17672" w:rsidRDefault="00A23B3E" w:rsidP="007D0CC8">
      <w:pPr>
        <w:pStyle w:val="Titolo1"/>
        <w:spacing w:before="120"/>
        <w:jc w:val="center"/>
        <w:rPr>
          <w:rFonts w:ascii="Arial" w:hAnsi="Arial" w:cs="Arial"/>
          <w:szCs w:val="24"/>
        </w:rPr>
      </w:pPr>
      <w:r w:rsidRPr="004576BB">
        <w:rPr>
          <w:rFonts w:ascii="Arial" w:hAnsi="Arial" w:cs="Arial"/>
          <w:szCs w:val="24"/>
        </w:rPr>
        <w:t>Allegato</w:t>
      </w:r>
      <w:r w:rsidR="009A39F7" w:rsidRPr="004576BB">
        <w:rPr>
          <w:rFonts w:ascii="Arial" w:hAnsi="Arial" w:cs="Arial"/>
          <w:szCs w:val="24"/>
        </w:rPr>
        <w:t xml:space="preserve"> n. </w:t>
      </w:r>
      <w:r w:rsidR="0065410A" w:rsidRPr="004576BB">
        <w:rPr>
          <w:rFonts w:ascii="Arial" w:hAnsi="Arial" w:cs="Arial"/>
          <w:szCs w:val="24"/>
        </w:rPr>
        <w:t>2</w:t>
      </w:r>
    </w:p>
    <w:p w14:paraId="02CEBAA3" w14:textId="77777777" w:rsidR="00A23B3E" w:rsidRPr="00C17672" w:rsidRDefault="00A23B3E">
      <w:pPr>
        <w:pStyle w:val="Annexetitre"/>
        <w:spacing w:before="0" w:after="0"/>
        <w:jc w:val="both"/>
        <w:rPr>
          <w:rFonts w:ascii="Arial" w:hAnsi="Arial" w:cs="Arial"/>
          <w:caps/>
          <w:szCs w:val="24"/>
          <w:u w:val="none"/>
        </w:rPr>
      </w:pPr>
    </w:p>
    <w:p w14:paraId="4FDAA461" w14:textId="6280F930" w:rsidR="00A23B3E" w:rsidRPr="00C17672" w:rsidRDefault="00A23B3E" w:rsidP="00A30CBB">
      <w:pPr>
        <w:pStyle w:val="Annexetitre"/>
        <w:spacing w:before="0" w:after="0"/>
        <w:rPr>
          <w:rFonts w:ascii="Arial" w:hAnsi="Arial" w:cs="Arial"/>
          <w:szCs w:val="24"/>
        </w:rPr>
      </w:pPr>
      <w:r w:rsidRPr="00C17672">
        <w:rPr>
          <w:rFonts w:ascii="Arial" w:hAnsi="Arial" w:cs="Arial"/>
          <w:caps/>
          <w:szCs w:val="24"/>
          <w:u w:val="none"/>
        </w:rPr>
        <w:t>Modello di formulario per</w:t>
      </w:r>
      <w:r w:rsidR="00491838">
        <w:rPr>
          <w:rFonts w:ascii="Arial" w:hAnsi="Arial" w:cs="Arial"/>
          <w:caps/>
          <w:szCs w:val="24"/>
          <w:u w:val="none"/>
        </w:rPr>
        <w:t xml:space="preserve"> </w:t>
      </w:r>
      <w:r w:rsidRPr="00C17672">
        <w:rPr>
          <w:rFonts w:ascii="Arial" w:hAnsi="Arial" w:cs="Arial"/>
          <w:caps/>
          <w:szCs w:val="24"/>
          <w:u w:val="none"/>
        </w:rPr>
        <w:t>il documento di gara unico europeo (DGUE)</w:t>
      </w:r>
    </w:p>
    <w:p w14:paraId="11E0FAAE" w14:textId="77777777" w:rsidR="00A23B3E" w:rsidRDefault="00A23B3E" w:rsidP="00FB3543">
      <w:pPr>
        <w:spacing w:before="0" w:after="0"/>
      </w:pPr>
    </w:p>
    <w:p w14:paraId="7EFD9CBB" w14:textId="77777777" w:rsidR="00A23B3E" w:rsidRPr="00C17672" w:rsidRDefault="00A23B3E">
      <w:pPr>
        <w:pStyle w:val="ChapterTitle"/>
        <w:spacing w:before="0" w:after="0"/>
        <w:jc w:val="both"/>
        <w:rPr>
          <w:sz w:val="16"/>
          <w:szCs w:val="16"/>
        </w:rPr>
      </w:pPr>
      <w:r w:rsidRPr="00C17672">
        <w:rPr>
          <w:sz w:val="18"/>
          <w:szCs w:val="18"/>
        </w:rPr>
        <w:t>Parte I: Informazioni sulla procedura di appalto e sull'amministrazione aggiudicatrice o ente aggiudicatore</w:t>
      </w:r>
    </w:p>
    <w:p w14:paraId="6272A2A0"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2D5B528" w14:textId="77777777" w:rsidR="00A23B3E" w:rsidRDefault="00A23B3E" w:rsidP="00DA1B74">
      <w:pPr>
        <w:pBdr>
          <w:top w:val="single" w:sz="4" w:space="1" w:color="00000A"/>
          <w:left w:val="single" w:sz="4" w:space="4" w:color="00000A"/>
          <w:bottom w:val="single" w:sz="4" w:space="1" w:color="00000A"/>
          <w:right w:val="single" w:sz="4" w:space="10" w:color="00000A"/>
        </w:pBdr>
        <w:shd w:val="clear" w:color="auto" w:fill="BFBFBF"/>
        <w:ind w:right="-99"/>
        <w:rPr>
          <w:rFonts w:ascii="Arial" w:hAnsi="Arial" w:cs="Arial"/>
          <w:b/>
          <w:color w:val="000000"/>
          <w:w w:val="0"/>
          <w:sz w:val="15"/>
          <w:szCs w:val="15"/>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6775ACE3" w14:textId="77777777" w:rsidTr="004764E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93A1FD" w14:textId="77777777" w:rsidR="00A23B3E" w:rsidRDefault="00A23B3E" w:rsidP="004764E7">
            <w:pPr>
              <w:ind w:right="-99"/>
            </w:pPr>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9BA3450" w14:textId="77777777" w:rsidR="00A23B3E" w:rsidRPr="006263AE" w:rsidRDefault="00A23B3E" w:rsidP="004764E7">
            <w:pPr>
              <w:ind w:right="-99"/>
              <w:rPr>
                <w:rFonts w:ascii="Arial" w:hAnsi="Arial" w:cs="Arial"/>
                <w:sz w:val="18"/>
                <w:szCs w:val="18"/>
              </w:rPr>
            </w:pPr>
            <w:r w:rsidRPr="006263AE">
              <w:rPr>
                <w:rFonts w:ascii="Arial" w:hAnsi="Arial" w:cs="Arial"/>
                <w:b/>
                <w:sz w:val="18"/>
                <w:szCs w:val="18"/>
              </w:rPr>
              <w:t>Risposta:</w:t>
            </w:r>
          </w:p>
        </w:tc>
      </w:tr>
      <w:tr w:rsidR="00BC4D3C" w14:paraId="49527ABC" w14:textId="77777777" w:rsidTr="004764E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679C7" w14:textId="77777777" w:rsidR="00BC4D3C" w:rsidRDefault="00BC4D3C" w:rsidP="004764E7">
            <w:pPr>
              <w:ind w:right="-99"/>
              <w:rPr>
                <w:rFonts w:ascii="Arial" w:hAnsi="Arial" w:cs="Arial"/>
                <w:color w:val="000000"/>
                <w:sz w:val="14"/>
                <w:szCs w:val="14"/>
              </w:rPr>
            </w:pPr>
            <w:r w:rsidRPr="006263AE">
              <w:rPr>
                <w:rFonts w:ascii="Arial" w:hAnsi="Arial" w:cs="Arial"/>
                <w:color w:val="000000"/>
                <w:sz w:val="14"/>
                <w:szCs w:val="14"/>
              </w:rPr>
              <w:t xml:space="preserve">Nome: </w:t>
            </w:r>
          </w:p>
          <w:p w14:paraId="642A7DB0" w14:textId="77777777" w:rsidR="00BC4D3C" w:rsidRPr="006263AE" w:rsidRDefault="00BC4D3C" w:rsidP="004764E7">
            <w:pPr>
              <w:ind w:right="-99"/>
              <w:rPr>
                <w:rFonts w:ascii="Arial" w:hAnsi="Arial" w:cs="Arial"/>
                <w:color w:val="000000"/>
                <w:sz w:val="14"/>
                <w:szCs w:val="14"/>
              </w:rPr>
            </w:pPr>
          </w:p>
          <w:p w14:paraId="4D24C432" w14:textId="77777777" w:rsidR="00BC4D3C" w:rsidRPr="006263AE" w:rsidRDefault="00BC4D3C" w:rsidP="004764E7">
            <w:pPr>
              <w:ind w:right="-99"/>
              <w:rPr>
                <w:color w:val="000000"/>
              </w:rPr>
            </w:pPr>
            <w:r w:rsidRPr="006263AE">
              <w:rPr>
                <w:rFonts w:ascii="Arial" w:hAnsi="Arial" w:cs="Arial"/>
                <w:color w:val="000000"/>
                <w:sz w:val="14"/>
                <w:szCs w:val="14"/>
              </w:rPr>
              <w:t xml:space="preserve">Codice fiscale </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1687844A" w14:textId="77777777" w:rsidR="004D2ED8" w:rsidRDefault="00BC4D3C" w:rsidP="004D2ED8">
            <w:pPr>
              <w:rPr>
                <w:rFonts w:ascii="Arial" w:hAnsi="Arial" w:cs="Arial"/>
                <w:sz w:val="18"/>
                <w:szCs w:val="18"/>
              </w:rPr>
            </w:pPr>
            <w:r w:rsidRPr="00BC4D3C">
              <w:rPr>
                <w:rFonts w:ascii="Arial" w:hAnsi="Arial" w:cs="Arial"/>
                <w:sz w:val="18"/>
                <w:szCs w:val="18"/>
              </w:rPr>
              <w:t xml:space="preserve">CAMERA DI COMMERCIO </w:t>
            </w:r>
            <w:r w:rsidR="004D2ED8">
              <w:rPr>
                <w:rFonts w:ascii="Arial" w:hAnsi="Arial" w:cs="Arial"/>
                <w:sz w:val="18"/>
                <w:szCs w:val="18"/>
              </w:rPr>
              <w:t>DI MILANO MONZA BRIANZA LODI</w:t>
            </w:r>
          </w:p>
          <w:p w14:paraId="67EAC15B" w14:textId="77777777" w:rsidR="004D2ED8" w:rsidRDefault="004D2ED8" w:rsidP="004D2ED8">
            <w:pPr>
              <w:rPr>
                <w:rFonts w:ascii="Arial" w:hAnsi="Arial" w:cs="Arial"/>
                <w:sz w:val="18"/>
                <w:szCs w:val="18"/>
              </w:rPr>
            </w:pPr>
          </w:p>
          <w:p w14:paraId="34089BEC" w14:textId="77777777" w:rsidR="00E43F2D" w:rsidRPr="00BC4D3C" w:rsidRDefault="004D2ED8" w:rsidP="004D2ED8">
            <w:pPr>
              <w:rPr>
                <w:rFonts w:ascii="Arial" w:hAnsi="Arial" w:cs="Arial"/>
                <w:sz w:val="18"/>
                <w:szCs w:val="18"/>
              </w:rPr>
            </w:pPr>
            <w:r>
              <w:rPr>
                <w:rFonts w:ascii="Arial" w:hAnsi="Arial" w:cs="Arial"/>
                <w:sz w:val="18"/>
                <w:szCs w:val="18"/>
              </w:rPr>
              <w:t>09920840965</w:t>
            </w:r>
          </w:p>
        </w:tc>
      </w:tr>
      <w:tr w:rsidR="00BC4D3C" w14:paraId="03FC3483" w14:textId="77777777" w:rsidTr="004764E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3B5B81" w14:textId="77777777" w:rsidR="00BC4D3C" w:rsidRPr="00F627A3" w:rsidRDefault="00BC4D3C" w:rsidP="004764E7">
            <w:pPr>
              <w:ind w:right="-99"/>
            </w:pPr>
            <w:r w:rsidRPr="00F627A3">
              <w:rPr>
                <w:rFonts w:ascii="Arial" w:hAnsi="Arial" w:cs="Arial"/>
                <w:b/>
                <w:sz w:val="14"/>
                <w:szCs w:val="14"/>
              </w:rPr>
              <w:t>Di quale appalto si tratta?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C326292" w14:textId="6CC692F9" w:rsidR="00BC4D3C" w:rsidRPr="00BC4D3C" w:rsidRDefault="002164E8" w:rsidP="0065410A">
            <w:pPr>
              <w:rPr>
                <w:rFonts w:ascii="Arial" w:hAnsi="Arial" w:cs="Arial"/>
                <w:sz w:val="18"/>
                <w:szCs w:val="18"/>
              </w:rPr>
            </w:pPr>
            <w:r w:rsidRPr="00BC4D3C">
              <w:rPr>
                <w:rFonts w:ascii="Arial" w:hAnsi="Arial" w:cs="Arial"/>
                <w:sz w:val="18"/>
                <w:szCs w:val="18"/>
              </w:rPr>
              <w:t xml:space="preserve">PROCEDURA </w:t>
            </w:r>
            <w:r>
              <w:rPr>
                <w:rFonts w:ascii="Arial" w:hAnsi="Arial" w:cs="Arial"/>
                <w:sz w:val="18"/>
                <w:szCs w:val="18"/>
              </w:rPr>
              <w:t>APERTA</w:t>
            </w:r>
          </w:p>
        </w:tc>
      </w:tr>
      <w:tr w:rsidR="00BC4D3C" w14:paraId="7D165479" w14:textId="77777777"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774547" w14:textId="77777777" w:rsidR="00BC4D3C" w:rsidRDefault="00BC4D3C" w:rsidP="006D470E">
            <w:pPr>
              <w:ind w:right="-99"/>
            </w:pPr>
            <w:r>
              <w:rPr>
                <w:rFonts w:ascii="Arial" w:hAnsi="Arial" w:cs="Arial"/>
                <w:sz w:val="14"/>
                <w:szCs w:val="14"/>
              </w:rPr>
              <w:t>Titolo o breve descrizione dell'appalto:</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63A99DC4" w14:textId="2A9D76AC" w:rsidR="00BC4D3C" w:rsidRPr="00BC4D3C" w:rsidRDefault="00F52F33" w:rsidP="003C6E3D">
            <w:pPr>
              <w:rPr>
                <w:rFonts w:ascii="Arial" w:hAnsi="Arial" w:cs="Arial"/>
                <w:sz w:val="18"/>
                <w:szCs w:val="18"/>
              </w:rPr>
            </w:pPr>
            <w:r w:rsidRPr="00F52F33">
              <w:rPr>
                <w:rFonts w:ascii="Arial" w:hAnsi="Arial" w:cs="Arial"/>
                <w:sz w:val="18"/>
                <w:szCs w:val="18"/>
              </w:rPr>
              <w:t>PROCEDURA APERTA PER L’AFFIDAMENTO DEL SERVIZIO DI ASSISTENZA LEGALE SPECIALISTICA STRAGIUDIZIALE PER LA CAMERA DI COMMERCIO DI MILANO MONZA BRIANZA LODI</w:t>
            </w:r>
          </w:p>
        </w:tc>
      </w:tr>
      <w:tr w:rsidR="00BC4D3C" w14:paraId="499B2FB2" w14:textId="77777777"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B391DA" w14:textId="2F111784" w:rsidR="00BC4D3C" w:rsidRDefault="00BC4D3C" w:rsidP="003D16A0">
            <w:pPr>
              <w:ind w:right="-99"/>
            </w:pPr>
            <w:r>
              <w:rPr>
                <w:rFonts w:ascii="Arial" w:hAnsi="Arial" w:cs="Arial"/>
                <w:sz w:val="14"/>
                <w:szCs w:val="14"/>
              </w:rPr>
              <w:t>Numero di riferimento attribuito al fascicolo dall'amministrazione aggiudicatrice o ente</w:t>
            </w:r>
            <w:r w:rsidR="003D16A0">
              <w:rPr>
                <w:rFonts w:ascii="Arial" w:hAnsi="Arial" w:cs="Arial"/>
                <w:sz w:val="14"/>
                <w:szCs w:val="14"/>
              </w:rPr>
              <w:t xml:space="preserve"> aggiudicatore (ove esistente):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6FEF479C" w14:textId="77777777" w:rsidR="00BC4D3C" w:rsidRPr="00BC4D3C" w:rsidRDefault="00A81E11" w:rsidP="00A81E11">
            <w:pPr>
              <w:rPr>
                <w:rFonts w:ascii="Arial" w:hAnsi="Arial" w:cs="Arial"/>
                <w:sz w:val="18"/>
                <w:szCs w:val="18"/>
              </w:rPr>
            </w:pPr>
            <w:r>
              <w:rPr>
                <w:rFonts w:ascii="Arial" w:hAnsi="Arial" w:cs="Arial"/>
                <w:sz w:val="18"/>
                <w:szCs w:val="18"/>
              </w:rPr>
              <w:t xml:space="preserve"> </w:t>
            </w:r>
            <w:r w:rsidR="00562D3F">
              <w:rPr>
                <w:rFonts w:ascii="Arial" w:hAnsi="Arial" w:cs="Arial"/>
                <w:sz w:val="18"/>
                <w:szCs w:val="18"/>
              </w:rPr>
              <w:t>--</w:t>
            </w:r>
          </w:p>
        </w:tc>
      </w:tr>
      <w:tr w:rsidR="00BC4D3C" w14:paraId="0080BA0B" w14:textId="77777777"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819B99" w14:textId="77777777" w:rsidR="00BC4D3C" w:rsidRPr="0025680C" w:rsidRDefault="00BC4D3C" w:rsidP="004764E7">
            <w:pPr>
              <w:ind w:right="-99"/>
              <w:rPr>
                <w:rFonts w:ascii="Arial" w:hAnsi="Arial" w:cs="Arial"/>
                <w:color w:val="000000"/>
                <w:sz w:val="14"/>
                <w:szCs w:val="14"/>
              </w:rPr>
            </w:pPr>
            <w:r w:rsidRPr="0025680C">
              <w:rPr>
                <w:rFonts w:ascii="Arial" w:hAnsi="Arial" w:cs="Arial"/>
                <w:color w:val="000000"/>
                <w:sz w:val="14"/>
                <w:szCs w:val="14"/>
              </w:rPr>
              <w:t xml:space="preserve">CIG </w:t>
            </w:r>
          </w:p>
          <w:p w14:paraId="443B37EA" w14:textId="77777777" w:rsidR="00BC4D3C" w:rsidRPr="0025680C" w:rsidRDefault="00BC4D3C" w:rsidP="004764E7">
            <w:pPr>
              <w:ind w:right="-99"/>
              <w:rPr>
                <w:rFonts w:ascii="Arial" w:hAnsi="Arial" w:cs="Arial"/>
                <w:color w:val="000000"/>
                <w:sz w:val="14"/>
                <w:szCs w:val="14"/>
              </w:rPr>
            </w:pPr>
            <w:r w:rsidRPr="0025680C">
              <w:rPr>
                <w:rFonts w:ascii="Arial" w:hAnsi="Arial" w:cs="Arial"/>
                <w:color w:val="000000"/>
                <w:sz w:val="14"/>
                <w:szCs w:val="14"/>
              </w:rPr>
              <w:t>CUP (ove previsto)</w:t>
            </w:r>
          </w:p>
          <w:p w14:paraId="2EDCE519" w14:textId="77777777" w:rsidR="00BC4D3C" w:rsidRPr="0039768B" w:rsidRDefault="00BC4D3C" w:rsidP="004764E7">
            <w:pPr>
              <w:ind w:right="-99"/>
              <w:rPr>
                <w:color w:val="000000"/>
                <w:highlight w:val="yellow"/>
              </w:rPr>
            </w:pPr>
            <w:r w:rsidRPr="0025680C">
              <w:rPr>
                <w:rFonts w:ascii="Arial" w:hAnsi="Arial" w:cs="Arial"/>
                <w:color w:val="000000"/>
                <w:sz w:val="14"/>
                <w:szCs w:val="14"/>
              </w:rPr>
              <w:t>Codice progetto (ove l’appalto sia finanziato o cofinanziato con fondi europei)</w:t>
            </w:r>
            <w:r w:rsidRPr="0025680C">
              <w:rPr>
                <w:rFonts w:ascii="Arial" w:hAnsi="Arial" w:cs="Arial"/>
                <w:color w:val="000000"/>
                <w:sz w:val="14"/>
                <w:szCs w:val="14"/>
              </w:rPr>
              <w:tab/>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102A7EC7" w14:textId="77777777" w:rsidR="00F52F33" w:rsidRDefault="00F52F33" w:rsidP="00562D3F">
            <w:pPr>
              <w:spacing w:before="60" w:after="0"/>
              <w:rPr>
                <w:rFonts w:ascii="Arial" w:hAnsi="Arial" w:cs="Arial"/>
                <w:bCs/>
                <w:iCs/>
                <w:sz w:val="18"/>
                <w:szCs w:val="18"/>
              </w:rPr>
            </w:pPr>
          </w:p>
          <w:p w14:paraId="6B4DC8CB" w14:textId="494E40D4" w:rsidR="00AF68D7" w:rsidRDefault="004C7118" w:rsidP="00562D3F">
            <w:pPr>
              <w:spacing w:before="60" w:after="0"/>
              <w:rPr>
                <w:rFonts w:ascii="Arial" w:hAnsi="Arial" w:cs="Arial"/>
                <w:bCs/>
                <w:iCs/>
                <w:sz w:val="18"/>
                <w:szCs w:val="18"/>
              </w:rPr>
            </w:pPr>
            <w:r>
              <w:rPr>
                <w:rFonts w:ascii="Arial" w:hAnsi="Arial" w:cs="Arial"/>
                <w:bCs/>
                <w:iCs/>
                <w:sz w:val="18"/>
                <w:szCs w:val="18"/>
              </w:rPr>
              <w:t xml:space="preserve">CIG </w:t>
            </w:r>
            <w:r w:rsidR="00F52F33" w:rsidRPr="00F52F33">
              <w:rPr>
                <w:rFonts w:ascii="Arial" w:hAnsi="Arial" w:cs="Arial"/>
                <w:bCs/>
                <w:iCs/>
                <w:sz w:val="18"/>
                <w:szCs w:val="18"/>
              </w:rPr>
              <w:t>9528103754</w:t>
            </w:r>
          </w:p>
          <w:p w14:paraId="221D1659" w14:textId="77777777" w:rsidR="003C6E3D" w:rsidRDefault="003C6E3D" w:rsidP="00562D3F">
            <w:pPr>
              <w:spacing w:before="60" w:after="0"/>
              <w:rPr>
                <w:rFonts w:ascii="Arial" w:hAnsi="Arial" w:cs="Arial"/>
                <w:bCs/>
                <w:iCs/>
                <w:sz w:val="18"/>
                <w:szCs w:val="18"/>
              </w:rPr>
            </w:pPr>
          </w:p>
          <w:p w14:paraId="50EF1EE3" w14:textId="047B56DF" w:rsidR="00DA1B74" w:rsidRPr="00DA1B74" w:rsidRDefault="00DA1B74" w:rsidP="00AF68D7">
            <w:pPr>
              <w:spacing w:before="60" w:after="0"/>
              <w:rPr>
                <w:rFonts w:ascii="Arial" w:hAnsi="Arial" w:cs="Arial"/>
                <w:sz w:val="18"/>
                <w:szCs w:val="18"/>
              </w:rPr>
            </w:pPr>
          </w:p>
        </w:tc>
      </w:tr>
    </w:tbl>
    <w:p w14:paraId="656DE7B9" w14:textId="77777777" w:rsidR="00A23B3E" w:rsidRDefault="00A23B3E" w:rsidP="004764E7">
      <w:pPr>
        <w:pBdr>
          <w:top w:val="single" w:sz="4" w:space="1" w:color="00000A"/>
          <w:left w:val="single" w:sz="4" w:space="4" w:color="00000A"/>
          <w:bottom w:val="single" w:sz="4" w:space="1" w:color="00000A"/>
          <w:right w:val="single" w:sz="4" w:space="4" w:color="00000A"/>
        </w:pBdr>
        <w:shd w:val="clear" w:color="auto" w:fill="BFBFBF"/>
        <w:tabs>
          <w:tab w:val="left" w:pos="4644"/>
        </w:tabs>
        <w:ind w:right="-99"/>
        <w:rPr>
          <w:b/>
          <w:sz w:val="22"/>
        </w:rPr>
      </w:pPr>
      <w:r>
        <w:rPr>
          <w:rFonts w:ascii="Arial" w:hAnsi="Arial" w:cs="Arial"/>
          <w:b/>
          <w:sz w:val="14"/>
          <w:szCs w:val="14"/>
        </w:rPr>
        <w:t>Tutte le altre informazioni in tutte le sezioni del DGUE devono essere inserite dall'operatore economico</w:t>
      </w:r>
    </w:p>
    <w:p w14:paraId="445F9919" w14:textId="77777777" w:rsidR="00A23B3E" w:rsidRDefault="00A23B3E" w:rsidP="00C65CDD">
      <w:pPr>
        <w:pStyle w:val="ChapterTitle"/>
        <w:pageBreakBefore/>
        <w:spacing w:after="60"/>
        <w:rPr>
          <w:rFonts w:ascii="Arial" w:hAnsi="Arial" w:cs="Arial"/>
          <w:b w:val="0"/>
          <w:caps/>
          <w:sz w:val="16"/>
          <w:szCs w:val="16"/>
        </w:rPr>
      </w:pPr>
      <w:r>
        <w:rPr>
          <w:sz w:val="18"/>
          <w:szCs w:val="18"/>
        </w:rPr>
        <w:lastRenderedPageBreak/>
        <w:t>Parte II: Informazioni sull'operatore economico</w:t>
      </w:r>
    </w:p>
    <w:p w14:paraId="228120D0" w14:textId="77777777" w:rsidR="00A23B3E" w:rsidRPr="00322B02" w:rsidRDefault="00A23B3E" w:rsidP="007D0CC8">
      <w:pPr>
        <w:pStyle w:val="SectionTitle"/>
        <w:spacing w:after="0"/>
        <w:rPr>
          <w:rFonts w:ascii="Arial" w:hAnsi="Arial" w:cs="Arial"/>
          <w:caps/>
          <w:sz w:val="16"/>
          <w:szCs w:val="16"/>
        </w:rPr>
      </w:pPr>
      <w:r w:rsidRPr="00322B02">
        <w:rPr>
          <w:rFonts w:ascii="Arial" w:hAnsi="Arial" w:cs="Arial"/>
          <w:caps/>
          <w:sz w:val="16"/>
          <w:szCs w:val="16"/>
        </w:rPr>
        <w:t>A: Informazioni sull'operatore economico</w:t>
      </w:r>
    </w:p>
    <w:p w14:paraId="4ED47F0A" w14:textId="77777777" w:rsidR="00C65CDD" w:rsidRDefault="00C65CDD" w:rsidP="00C65CDD">
      <w:pPr>
        <w:pStyle w:val="SectionTitle"/>
        <w:spacing w:before="0" w:after="0"/>
        <w:rPr>
          <w:rFonts w:ascii="Arial" w:hAnsi="Arial" w:cs="Arial"/>
          <w:sz w:val="14"/>
          <w:szCs w:val="14"/>
        </w:rPr>
      </w:pPr>
    </w:p>
    <w:tbl>
      <w:tblPr>
        <w:tblW w:w="0" w:type="auto"/>
        <w:tblInd w:w="-20" w:type="dxa"/>
        <w:tblCellMar>
          <w:left w:w="93" w:type="dxa"/>
        </w:tblCellMar>
        <w:tblLook w:val="0000" w:firstRow="0" w:lastRow="0" w:firstColumn="0" w:lastColumn="0" w:noHBand="0" w:noVBand="0"/>
      </w:tblPr>
      <w:tblGrid>
        <w:gridCol w:w="5737"/>
        <w:gridCol w:w="3600"/>
      </w:tblGrid>
      <w:tr w:rsidR="00A23B3E" w14:paraId="10D186C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1A744E"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ECADBA" w14:textId="77777777" w:rsidR="00A23B3E" w:rsidRDefault="00A23B3E">
            <w:pPr>
              <w:pStyle w:val="Text1"/>
              <w:ind w:left="0"/>
            </w:pPr>
            <w:r>
              <w:rPr>
                <w:rFonts w:ascii="Arial" w:hAnsi="Arial" w:cs="Arial"/>
                <w:b/>
                <w:sz w:val="14"/>
                <w:szCs w:val="14"/>
              </w:rPr>
              <w:t>Risposta:</w:t>
            </w:r>
          </w:p>
        </w:tc>
      </w:tr>
      <w:tr w:rsidR="00A23B3E" w14:paraId="7DFD9038"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512D0BDC" w14:textId="77777777" w:rsidR="00A23B3E" w:rsidRPr="00322B02" w:rsidRDefault="00A23B3E">
            <w:pPr>
              <w:pStyle w:val="NumPar1"/>
              <w:ind w:left="850" w:hanging="850"/>
              <w:rPr>
                <w:color w:val="auto"/>
              </w:rPr>
            </w:pPr>
            <w:r w:rsidRPr="00322B02">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482CE943" w14:textId="77777777" w:rsidR="00A23B3E" w:rsidRDefault="00A23B3E">
            <w:pPr>
              <w:pStyle w:val="Text1"/>
              <w:ind w:left="0"/>
            </w:pPr>
            <w:r>
              <w:rPr>
                <w:rFonts w:ascii="Arial" w:hAnsi="Arial" w:cs="Arial"/>
                <w:sz w:val="14"/>
                <w:szCs w:val="14"/>
              </w:rPr>
              <w:t>[   ]</w:t>
            </w:r>
          </w:p>
        </w:tc>
      </w:tr>
      <w:tr w:rsidR="00A23B3E" w14:paraId="32A24DCC" w14:textId="77777777" w:rsidTr="00322B02">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0392AF3B" w14:textId="77777777"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Partita IVA, se applicabile:</w:t>
            </w:r>
          </w:p>
          <w:p w14:paraId="2D5919B7" w14:textId="77777777" w:rsidR="00A23B3E" w:rsidRPr="00322B02" w:rsidRDefault="00A23B3E">
            <w:pPr>
              <w:pStyle w:val="Text1"/>
              <w:ind w:left="0"/>
              <w:rPr>
                <w:color w:val="auto"/>
              </w:rPr>
            </w:pPr>
            <w:r w:rsidRPr="00322B02">
              <w:rPr>
                <w:rFonts w:ascii="Arial" w:hAnsi="Arial" w:cs="Arial"/>
                <w:color w:val="auto"/>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4E3C4C8F" w14:textId="77777777" w:rsidR="00A23B3E" w:rsidRDefault="00A23B3E">
            <w:pPr>
              <w:pStyle w:val="Text1"/>
              <w:ind w:left="0"/>
              <w:rPr>
                <w:rFonts w:ascii="Arial" w:hAnsi="Arial" w:cs="Arial"/>
                <w:sz w:val="14"/>
                <w:szCs w:val="14"/>
              </w:rPr>
            </w:pPr>
            <w:r>
              <w:rPr>
                <w:rFonts w:ascii="Arial" w:hAnsi="Arial" w:cs="Arial"/>
                <w:sz w:val="14"/>
                <w:szCs w:val="14"/>
              </w:rPr>
              <w:t>[   ]</w:t>
            </w:r>
          </w:p>
          <w:p w14:paraId="7A51E3EF" w14:textId="77777777" w:rsidR="00A23B3E" w:rsidRDefault="00A23B3E">
            <w:pPr>
              <w:pStyle w:val="Text1"/>
              <w:ind w:left="0"/>
            </w:pPr>
            <w:r>
              <w:rPr>
                <w:rFonts w:ascii="Arial" w:hAnsi="Arial" w:cs="Arial"/>
                <w:sz w:val="14"/>
                <w:szCs w:val="14"/>
              </w:rPr>
              <w:t>[   ]</w:t>
            </w:r>
          </w:p>
        </w:tc>
      </w:tr>
      <w:tr w:rsidR="00A23B3E" w14:paraId="4B573B59"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178F5C42" w14:textId="77777777" w:rsidR="00A23B3E" w:rsidRPr="00322B02" w:rsidRDefault="00A23B3E">
            <w:pPr>
              <w:pStyle w:val="Text1"/>
              <w:ind w:left="0"/>
              <w:rPr>
                <w:color w:val="auto"/>
              </w:rPr>
            </w:pPr>
            <w:r w:rsidRPr="00322B02">
              <w:rPr>
                <w:rFonts w:ascii="Arial" w:hAnsi="Arial" w:cs="Arial"/>
                <w:color w:val="auto"/>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71D31EF3" w14:textId="77777777" w:rsidR="00A23B3E" w:rsidRDefault="00A23B3E">
            <w:pPr>
              <w:pStyle w:val="Text1"/>
              <w:ind w:left="0"/>
            </w:pPr>
            <w:r>
              <w:rPr>
                <w:rFonts w:ascii="Arial" w:hAnsi="Arial" w:cs="Arial"/>
                <w:sz w:val="14"/>
                <w:szCs w:val="14"/>
              </w:rPr>
              <w:t>[……………]</w:t>
            </w:r>
          </w:p>
        </w:tc>
      </w:tr>
      <w:tr w:rsidR="00A23B3E" w14:paraId="47E71E65" w14:textId="77777777" w:rsidTr="00322B02">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6C8CB4E6" w14:textId="77777777"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Persone di contatto (</w:t>
            </w:r>
            <w:r w:rsidRPr="00322B02">
              <w:rPr>
                <w:rStyle w:val="Rimandonotaapidipagina"/>
                <w:rFonts w:ascii="Arial" w:hAnsi="Arial" w:cs="Arial"/>
                <w:color w:val="auto"/>
                <w:sz w:val="14"/>
                <w:szCs w:val="14"/>
              </w:rPr>
              <w:footnoteReference w:id="2"/>
            </w:r>
            <w:r w:rsidRPr="00322B02">
              <w:rPr>
                <w:rFonts w:ascii="Arial" w:hAnsi="Arial" w:cs="Arial"/>
                <w:color w:val="auto"/>
                <w:sz w:val="14"/>
                <w:szCs w:val="14"/>
              </w:rPr>
              <w:t>):</w:t>
            </w:r>
          </w:p>
          <w:p w14:paraId="6D04C726" w14:textId="77777777"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Telefono:</w:t>
            </w:r>
          </w:p>
          <w:p w14:paraId="6B58F6B6" w14:textId="77777777"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PEC o e-mail:</w:t>
            </w:r>
          </w:p>
          <w:p w14:paraId="4EFD9256" w14:textId="77777777" w:rsidR="00A23B3E" w:rsidRPr="00322B02" w:rsidRDefault="00A23B3E">
            <w:pPr>
              <w:pStyle w:val="Text1"/>
              <w:ind w:left="0"/>
              <w:rPr>
                <w:color w:val="auto"/>
              </w:rPr>
            </w:pPr>
            <w:r w:rsidRPr="00322B02">
              <w:rPr>
                <w:rFonts w:ascii="Arial" w:hAnsi="Arial" w:cs="Arial"/>
                <w:color w:val="auto"/>
                <w:sz w:val="14"/>
                <w:szCs w:val="14"/>
              </w:rPr>
              <w:t>(indirizzo Internet o sito web) (</w:t>
            </w:r>
            <w:r w:rsidRPr="00322B02">
              <w:rPr>
                <w:rFonts w:ascii="Arial" w:hAnsi="Arial" w:cs="Arial"/>
                <w:i/>
                <w:color w:val="auto"/>
                <w:sz w:val="14"/>
                <w:szCs w:val="14"/>
              </w:rPr>
              <w:t>ove esistente</w:t>
            </w:r>
            <w:r w:rsidRPr="00322B02">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70E3CE92" w14:textId="77777777" w:rsidR="00A23B3E" w:rsidRDefault="00A23B3E">
            <w:pPr>
              <w:pStyle w:val="Text1"/>
              <w:ind w:left="0"/>
              <w:rPr>
                <w:rFonts w:ascii="Arial" w:hAnsi="Arial" w:cs="Arial"/>
                <w:sz w:val="14"/>
                <w:szCs w:val="14"/>
              </w:rPr>
            </w:pPr>
            <w:r>
              <w:rPr>
                <w:rFonts w:ascii="Arial" w:hAnsi="Arial" w:cs="Arial"/>
                <w:sz w:val="14"/>
                <w:szCs w:val="14"/>
              </w:rPr>
              <w:t>[……………]</w:t>
            </w:r>
          </w:p>
          <w:p w14:paraId="6E78B55E" w14:textId="77777777" w:rsidR="00A23B3E" w:rsidRDefault="00A23B3E">
            <w:pPr>
              <w:pStyle w:val="Text1"/>
              <w:ind w:left="0"/>
              <w:rPr>
                <w:rFonts w:ascii="Arial" w:hAnsi="Arial" w:cs="Arial"/>
                <w:sz w:val="14"/>
                <w:szCs w:val="14"/>
              </w:rPr>
            </w:pPr>
            <w:r>
              <w:rPr>
                <w:rFonts w:ascii="Arial" w:hAnsi="Arial" w:cs="Arial"/>
                <w:sz w:val="14"/>
                <w:szCs w:val="14"/>
              </w:rPr>
              <w:t>[……………]</w:t>
            </w:r>
          </w:p>
          <w:p w14:paraId="27D2BA95" w14:textId="77777777" w:rsidR="00A23B3E" w:rsidRDefault="00A23B3E">
            <w:pPr>
              <w:pStyle w:val="Text1"/>
              <w:ind w:left="0"/>
              <w:rPr>
                <w:rFonts w:ascii="Arial" w:hAnsi="Arial" w:cs="Arial"/>
                <w:sz w:val="14"/>
                <w:szCs w:val="14"/>
              </w:rPr>
            </w:pPr>
            <w:r>
              <w:rPr>
                <w:rFonts w:ascii="Arial" w:hAnsi="Arial" w:cs="Arial"/>
                <w:sz w:val="14"/>
                <w:szCs w:val="14"/>
              </w:rPr>
              <w:t>[……………]</w:t>
            </w:r>
          </w:p>
          <w:p w14:paraId="5A4C9B1A" w14:textId="77777777" w:rsidR="00A23B3E" w:rsidRDefault="00A23B3E">
            <w:pPr>
              <w:pStyle w:val="Text1"/>
              <w:ind w:left="0"/>
            </w:pPr>
            <w:r>
              <w:rPr>
                <w:rFonts w:ascii="Arial" w:hAnsi="Arial" w:cs="Arial"/>
                <w:sz w:val="14"/>
                <w:szCs w:val="14"/>
              </w:rPr>
              <w:t>[……………]</w:t>
            </w:r>
          </w:p>
        </w:tc>
      </w:tr>
      <w:tr w:rsidR="00A23B3E" w14:paraId="381BE69F"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0885DC64" w14:textId="77777777" w:rsidR="00A23B3E" w:rsidRPr="00322B02" w:rsidRDefault="00A23B3E">
            <w:pPr>
              <w:pStyle w:val="Text1"/>
              <w:ind w:left="0"/>
              <w:rPr>
                <w:color w:val="auto"/>
              </w:rPr>
            </w:pPr>
            <w:r w:rsidRPr="00322B02">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126497B0" w14:textId="77777777" w:rsidR="00A23B3E" w:rsidRDefault="00A23B3E">
            <w:pPr>
              <w:pStyle w:val="Text1"/>
              <w:ind w:left="0"/>
            </w:pPr>
            <w:r>
              <w:rPr>
                <w:rFonts w:ascii="Arial" w:hAnsi="Arial" w:cs="Arial"/>
                <w:b/>
                <w:sz w:val="14"/>
                <w:szCs w:val="14"/>
              </w:rPr>
              <w:t>Risposta:</w:t>
            </w:r>
          </w:p>
        </w:tc>
      </w:tr>
      <w:tr w:rsidR="00A23B3E" w14:paraId="63591E95"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216B37A2" w14:textId="77777777" w:rsidR="00A23B3E" w:rsidRPr="00322B02" w:rsidRDefault="00A23B3E" w:rsidP="00A30CBB">
            <w:pPr>
              <w:pStyle w:val="Text1"/>
              <w:ind w:left="0"/>
              <w:jc w:val="both"/>
              <w:rPr>
                <w:rFonts w:ascii="Arial" w:hAnsi="Arial" w:cs="Arial"/>
                <w:color w:val="auto"/>
                <w:sz w:val="14"/>
                <w:szCs w:val="14"/>
              </w:rPr>
            </w:pPr>
            <w:r w:rsidRPr="00322B02">
              <w:rPr>
                <w:rFonts w:ascii="Arial" w:hAnsi="Arial" w:cs="Arial"/>
                <w:color w:val="auto"/>
                <w:sz w:val="14"/>
                <w:szCs w:val="14"/>
              </w:rPr>
              <w:t>L'operatore economico è una microimpresa, oppure un'impresa piccola o media (</w:t>
            </w:r>
            <w:r w:rsidRPr="00322B02">
              <w:rPr>
                <w:rStyle w:val="Rimandonotaapidipagina"/>
                <w:rFonts w:ascii="Arial" w:hAnsi="Arial" w:cs="Arial"/>
                <w:color w:val="auto"/>
                <w:sz w:val="14"/>
                <w:szCs w:val="14"/>
              </w:rPr>
              <w:footnoteReference w:id="3"/>
            </w:r>
            <w:r w:rsidRPr="00322B02">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2941FB79" w14:textId="77777777" w:rsidR="00A23B3E" w:rsidRDefault="00A23B3E">
            <w:pPr>
              <w:pStyle w:val="Text1"/>
              <w:ind w:left="0"/>
            </w:pPr>
            <w:r>
              <w:rPr>
                <w:rFonts w:ascii="Arial" w:hAnsi="Arial" w:cs="Arial"/>
                <w:sz w:val="14"/>
                <w:szCs w:val="14"/>
              </w:rPr>
              <w:t>[ ] Sì [ ] No</w:t>
            </w:r>
          </w:p>
        </w:tc>
      </w:tr>
      <w:tr w:rsidR="00A23B3E" w14:paraId="329084C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F71ADC" w14:textId="77777777" w:rsidR="00A23B3E" w:rsidRPr="003A443E" w:rsidRDefault="00B66187" w:rsidP="00A30CBB">
            <w:pPr>
              <w:pStyle w:val="Text1"/>
              <w:spacing w:after="0"/>
              <w:ind w:left="0"/>
              <w:jc w:val="both"/>
              <w:rPr>
                <w:rFonts w:ascii="Arial" w:hAnsi="Arial" w:cs="Arial"/>
                <w:b/>
                <w:color w:val="000000"/>
                <w:sz w:val="14"/>
                <w:szCs w:val="14"/>
              </w:rPr>
            </w:pPr>
            <w:r>
              <w:rPr>
                <w:rFonts w:ascii="Arial" w:hAnsi="Arial" w:cs="Arial"/>
                <w:b/>
                <w:color w:val="000000"/>
                <w:sz w:val="14"/>
                <w:szCs w:val="14"/>
              </w:rPr>
              <w:t>Solo se l'appalto è riservato</w:t>
            </w:r>
            <w:r w:rsidR="00A23B3E" w:rsidRPr="003A443E">
              <w:rPr>
                <w:rFonts w:ascii="Arial" w:hAnsi="Arial" w:cs="Arial"/>
                <w:b/>
                <w:color w:val="000000"/>
                <w:sz w:val="14"/>
                <w:szCs w:val="14"/>
              </w:rPr>
              <w:t xml:space="preserve">: </w:t>
            </w:r>
            <w:r w:rsidR="00A23B3E" w:rsidRPr="003A443E">
              <w:rPr>
                <w:rFonts w:ascii="Arial" w:hAnsi="Arial" w:cs="Arial"/>
                <w:color w:val="000000"/>
                <w:sz w:val="14"/>
                <w:szCs w:val="14"/>
              </w:rPr>
              <w:t>l'operatore economico è un laboratorio protetto, un' "impresa sociale" (</w:t>
            </w:r>
            <w:r w:rsidR="00A23B3E" w:rsidRPr="003A443E">
              <w:rPr>
                <w:rStyle w:val="Rimandonotaapidipagina"/>
                <w:rFonts w:ascii="Arial" w:hAnsi="Arial" w:cs="Arial"/>
                <w:color w:val="000000"/>
                <w:sz w:val="14"/>
                <w:szCs w:val="14"/>
              </w:rPr>
              <w:footnoteReference w:id="4"/>
            </w:r>
            <w:r w:rsidR="00A23B3E" w:rsidRPr="003A443E">
              <w:rPr>
                <w:rFonts w:ascii="Arial" w:hAnsi="Arial" w:cs="Arial"/>
                <w:color w:val="000000"/>
                <w:sz w:val="14"/>
                <w:szCs w:val="14"/>
              </w:rPr>
              <w:t>) o provvede all'esecuzione del contratto nel contesto di programmi di lavoro protetti (articolo 112 del Codice)?</w:t>
            </w:r>
          </w:p>
          <w:p w14:paraId="5ECE56DE" w14:textId="77777777" w:rsidR="00A23B3E" w:rsidRPr="003A443E" w:rsidRDefault="00A23B3E">
            <w:pPr>
              <w:pStyle w:val="Text1"/>
              <w:spacing w:before="0" w:after="0"/>
              <w:ind w:left="0"/>
              <w:rPr>
                <w:rFonts w:ascii="Arial" w:hAnsi="Arial" w:cs="Arial"/>
                <w:b/>
                <w:color w:val="000000"/>
                <w:sz w:val="14"/>
                <w:szCs w:val="14"/>
              </w:rPr>
            </w:pPr>
          </w:p>
          <w:p w14:paraId="2CE760AF"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374F1D7" w14:textId="77777777" w:rsidR="00A23B3E" w:rsidRPr="003A443E" w:rsidRDefault="00A23B3E">
            <w:pPr>
              <w:pStyle w:val="Text1"/>
              <w:spacing w:before="0" w:after="0"/>
              <w:ind w:left="0"/>
              <w:rPr>
                <w:rFonts w:ascii="Arial" w:hAnsi="Arial" w:cs="Arial"/>
                <w:color w:val="000000"/>
                <w:sz w:val="14"/>
                <w:szCs w:val="14"/>
              </w:rPr>
            </w:pPr>
          </w:p>
          <w:p w14:paraId="786E9DE4"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46AC3D65"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8BC3869"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47CD037D" w14:textId="77777777" w:rsidR="00A23B3E" w:rsidRDefault="00A23B3E">
            <w:pPr>
              <w:pStyle w:val="Text1"/>
              <w:spacing w:before="0" w:after="0"/>
              <w:ind w:left="0"/>
              <w:rPr>
                <w:rFonts w:ascii="Arial" w:hAnsi="Arial" w:cs="Arial"/>
                <w:sz w:val="14"/>
                <w:szCs w:val="14"/>
              </w:rPr>
            </w:pPr>
          </w:p>
          <w:p w14:paraId="1F0BA91B" w14:textId="77777777" w:rsidR="00A23B3E" w:rsidRDefault="00A23B3E">
            <w:pPr>
              <w:pStyle w:val="Text1"/>
              <w:spacing w:before="0" w:after="0"/>
              <w:ind w:left="0"/>
              <w:rPr>
                <w:rFonts w:ascii="Arial" w:hAnsi="Arial" w:cs="Arial"/>
                <w:sz w:val="14"/>
                <w:szCs w:val="14"/>
              </w:rPr>
            </w:pPr>
          </w:p>
          <w:p w14:paraId="1D632A5B" w14:textId="77777777" w:rsidR="00A23B3E" w:rsidRDefault="00A23B3E">
            <w:pPr>
              <w:pStyle w:val="Text1"/>
              <w:spacing w:before="0" w:after="0"/>
              <w:ind w:left="0"/>
              <w:rPr>
                <w:rFonts w:ascii="Arial" w:hAnsi="Arial" w:cs="Arial"/>
                <w:sz w:val="14"/>
                <w:szCs w:val="14"/>
              </w:rPr>
            </w:pPr>
          </w:p>
          <w:p w14:paraId="005CABB8"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E347055" w14:textId="77777777" w:rsidR="00A23B3E" w:rsidRDefault="00A23B3E">
            <w:pPr>
              <w:pStyle w:val="Text1"/>
              <w:spacing w:before="0" w:after="0"/>
              <w:ind w:left="0"/>
              <w:rPr>
                <w:rFonts w:ascii="Arial" w:hAnsi="Arial" w:cs="Arial"/>
                <w:sz w:val="14"/>
                <w:szCs w:val="14"/>
              </w:rPr>
            </w:pPr>
          </w:p>
          <w:p w14:paraId="3CC65974" w14:textId="77777777" w:rsidR="00A23B3E" w:rsidRDefault="00A23B3E">
            <w:pPr>
              <w:pStyle w:val="Text1"/>
              <w:spacing w:before="0" w:after="0"/>
              <w:ind w:left="0"/>
              <w:rPr>
                <w:rFonts w:ascii="Arial" w:hAnsi="Arial" w:cs="Arial"/>
                <w:sz w:val="14"/>
                <w:szCs w:val="14"/>
              </w:rPr>
            </w:pPr>
          </w:p>
          <w:p w14:paraId="206280A6"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DEE1B0C" w14:textId="77777777" w:rsidR="00A23B3E" w:rsidRDefault="00A23B3E">
            <w:pPr>
              <w:pStyle w:val="Text1"/>
              <w:spacing w:before="0" w:after="0"/>
              <w:ind w:left="0"/>
              <w:rPr>
                <w:rFonts w:ascii="Arial" w:hAnsi="Arial" w:cs="Arial"/>
                <w:sz w:val="14"/>
                <w:szCs w:val="14"/>
              </w:rPr>
            </w:pPr>
          </w:p>
        </w:tc>
      </w:tr>
      <w:tr w:rsidR="00A23B3E" w14:paraId="22FC25B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42DC5F" w14:textId="7B1DEC49"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r w:rsidR="00E228F5" w:rsidRPr="003A443E">
              <w:rPr>
                <w:rFonts w:ascii="Arial" w:hAnsi="Arial" w:cs="Arial"/>
                <w:color w:val="000000"/>
                <w:sz w:val="14"/>
                <w:szCs w:val="14"/>
              </w:rPr>
              <w:t>di imprenditori</w:t>
            </w:r>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390D220C"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47DFF1D0" w14:textId="77777777" w:rsidR="00A23B3E" w:rsidRPr="003A443E" w:rsidRDefault="00A23B3E">
            <w:pPr>
              <w:pStyle w:val="Text1"/>
              <w:spacing w:before="0" w:after="0"/>
              <w:ind w:left="0"/>
              <w:rPr>
                <w:rFonts w:ascii="Arial" w:hAnsi="Arial" w:cs="Arial"/>
                <w:color w:val="000000"/>
                <w:sz w:val="14"/>
                <w:szCs w:val="14"/>
              </w:rPr>
            </w:pPr>
          </w:p>
          <w:p w14:paraId="754C8F07" w14:textId="5800F243"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r w:rsidR="00E228F5" w:rsidRPr="003A443E">
              <w:rPr>
                <w:rFonts w:ascii="Arial" w:hAnsi="Arial" w:cs="Arial"/>
                <w:b/>
                <w:color w:val="000000"/>
                <w:sz w:val="14"/>
                <w:szCs w:val="14"/>
              </w:rPr>
              <w:t>la parte</w:t>
            </w:r>
            <w:r w:rsidRPr="003A443E">
              <w:rPr>
                <w:rFonts w:ascii="Arial" w:hAnsi="Arial" w:cs="Arial"/>
                <w:b/>
                <w:color w:val="000000"/>
                <w:sz w:val="14"/>
                <w:szCs w:val="14"/>
              </w:rPr>
              <w:t xml:space="preserve"> V se applicabile, e in ogni caso compilare e firmare la parte VI.</w:t>
            </w:r>
          </w:p>
          <w:p w14:paraId="1517F0EA" w14:textId="77777777" w:rsidR="00A23B3E" w:rsidRPr="003A443E" w:rsidRDefault="00A23B3E">
            <w:pPr>
              <w:pStyle w:val="Text1"/>
              <w:spacing w:before="0" w:after="0"/>
              <w:ind w:left="0"/>
              <w:rPr>
                <w:rFonts w:ascii="Arial" w:hAnsi="Arial" w:cs="Arial"/>
                <w:color w:val="000000"/>
                <w:sz w:val="12"/>
                <w:szCs w:val="12"/>
              </w:rPr>
            </w:pPr>
          </w:p>
          <w:p w14:paraId="5281EDBD"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5D8A565B" w14:textId="77777777" w:rsidR="00A23B3E" w:rsidRPr="003A443E" w:rsidRDefault="00A23B3E">
            <w:pPr>
              <w:pStyle w:val="Text1"/>
              <w:spacing w:before="0" w:after="0"/>
              <w:ind w:left="720"/>
              <w:rPr>
                <w:rFonts w:ascii="Arial" w:hAnsi="Arial" w:cs="Arial"/>
                <w:i/>
                <w:color w:val="000000"/>
                <w:sz w:val="14"/>
                <w:szCs w:val="14"/>
              </w:rPr>
            </w:pPr>
          </w:p>
          <w:p w14:paraId="1F1FD413" w14:textId="77777777" w:rsidR="001F35A9" w:rsidRPr="003A443E" w:rsidRDefault="001F35A9">
            <w:pPr>
              <w:pStyle w:val="Text1"/>
              <w:spacing w:before="0" w:after="0"/>
              <w:ind w:left="720"/>
              <w:rPr>
                <w:rFonts w:ascii="Arial" w:hAnsi="Arial" w:cs="Arial"/>
                <w:i/>
                <w:color w:val="000000"/>
                <w:sz w:val="14"/>
                <w:szCs w:val="14"/>
              </w:rPr>
            </w:pPr>
          </w:p>
          <w:p w14:paraId="2317AFC6"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5EBF14B9" w14:textId="77777777" w:rsidR="00A23B3E" w:rsidRPr="003A443E" w:rsidRDefault="00A23B3E">
            <w:pPr>
              <w:pStyle w:val="Text1"/>
              <w:spacing w:before="0" w:after="0"/>
              <w:ind w:left="284" w:hanging="284"/>
              <w:rPr>
                <w:rFonts w:ascii="Arial" w:hAnsi="Arial" w:cs="Arial"/>
                <w:color w:val="000000"/>
                <w:sz w:val="14"/>
                <w:szCs w:val="14"/>
              </w:rPr>
            </w:pPr>
          </w:p>
          <w:p w14:paraId="638AD638" w14:textId="77777777" w:rsidR="00A23B3E" w:rsidRPr="003A443E" w:rsidRDefault="00A23B3E">
            <w:pPr>
              <w:pStyle w:val="Text1"/>
              <w:spacing w:before="0" w:after="0"/>
              <w:ind w:left="284" w:hanging="284"/>
              <w:rPr>
                <w:rFonts w:ascii="Arial" w:hAnsi="Arial" w:cs="Arial"/>
                <w:color w:val="000000"/>
                <w:sz w:val="14"/>
                <w:szCs w:val="14"/>
              </w:rPr>
            </w:pPr>
          </w:p>
          <w:p w14:paraId="60491A74" w14:textId="77777777" w:rsidR="00A23B3E" w:rsidRPr="003A443E" w:rsidRDefault="00A23B3E">
            <w:pPr>
              <w:pStyle w:val="Text1"/>
              <w:spacing w:before="0" w:after="0"/>
              <w:ind w:left="284" w:hanging="284"/>
              <w:rPr>
                <w:rFonts w:ascii="Arial" w:hAnsi="Arial" w:cs="Arial"/>
                <w:color w:val="000000"/>
                <w:sz w:val="14"/>
                <w:szCs w:val="14"/>
              </w:rPr>
            </w:pPr>
          </w:p>
          <w:p w14:paraId="6F88B47F" w14:textId="77777777" w:rsidR="00A23B3E" w:rsidRDefault="00A23B3E" w:rsidP="00DA1B74">
            <w:pPr>
              <w:pStyle w:val="Text1"/>
              <w:numPr>
                <w:ilvl w:val="0"/>
                <w:numId w:val="23"/>
              </w:numPr>
              <w:spacing w:before="0" w:after="0"/>
              <w:ind w:left="304" w:hanging="284"/>
              <w:jc w:val="both"/>
              <w:rPr>
                <w:rFonts w:ascii="Arial" w:hAnsi="Arial" w:cs="Arial"/>
                <w:color w:val="000000"/>
                <w:sz w:val="14"/>
                <w:szCs w:val="14"/>
              </w:rPr>
            </w:pPr>
            <w:r w:rsidRPr="003A443E">
              <w:rPr>
                <w:rFonts w:ascii="Arial" w:hAnsi="Arial" w:cs="Arial"/>
                <w:color w:val="000000"/>
                <w:sz w:val="14"/>
                <w:szCs w:val="14"/>
              </w:rPr>
              <w:t>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14:paraId="6A815C9A" w14:textId="77777777" w:rsidR="00DA1B74" w:rsidRDefault="00DA1B74" w:rsidP="00DA1B74">
            <w:pPr>
              <w:pStyle w:val="Text1"/>
              <w:spacing w:before="0" w:after="0"/>
              <w:jc w:val="both"/>
              <w:rPr>
                <w:rFonts w:ascii="Arial" w:hAnsi="Arial" w:cs="Arial"/>
                <w:color w:val="000000"/>
                <w:sz w:val="14"/>
                <w:szCs w:val="14"/>
              </w:rPr>
            </w:pPr>
          </w:p>
          <w:p w14:paraId="7FCA7282" w14:textId="77777777" w:rsidR="00DA1B74" w:rsidRDefault="00DA1B74" w:rsidP="00DA1B74">
            <w:pPr>
              <w:pStyle w:val="Text1"/>
              <w:spacing w:before="0" w:after="0"/>
              <w:jc w:val="both"/>
              <w:rPr>
                <w:rFonts w:ascii="Arial" w:hAnsi="Arial" w:cs="Arial"/>
                <w:color w:val="000000"/>
                <w:sz w:val="14"/>
                <w:szCs w:val="14"/>
              </w:rPr>
            </w:pPr>
          </w:p>
          <w:p w14:paraId="1497DB04" w14:textId="77777777" w:rsidR="00DA1B74" w:rsidRPr="003A443E" w:rsidRDefault="00DA1B74" w:rsidP="00DA1B74">
            <w:pPr>
              <w:pStyle w:val="Text1"/>
              <w:spacing w:before="0" w:after="0"/>
              <w:jc w:val="both"/>
              <w:rPr>
                <w:rFonts w:ascii="Arial" w:hAnsi="Arial" w:cs="Arial"/>
                <w:color w:val="000000"/>
                <w:sz w:val="14"/>
                <w:szCs w:val="14"/>
              </w:rPr>
            </w:pPr>
          </w:p>
          <w:p w14:paraId="20B9F09C"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18506771"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14:paraId="5F9D1A90" w14:textId="77777777" w:rsidR="00A23B3E" w:rsidRDefault="00A23B3E">
            <w:pPr>
              <w:pStyle w:val="Text1"/>
              <w:ind w:left="0"/>
              <w:rPr>
                <w:rFonts w:ascii="Arial" w:hAnsi="Arial" w:cs="Arial"/>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2910EF37"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9B5CFD9"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EF37A85"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B00D1D" w14:textId="77777777" w:rsidR="001F35A9" w:rsidRDefault="001F35A9">
            <w:pPr>
              <w:pStyle w:val="Text1"/>
              <w:ind w:left="0"/>
              <w:rPr>
                <w:rFonts w:ascii="Arial" w:hAnsi="Arial" w:cs="Arial"/>
                <w:sz w:val="15"/>
                <w:szCs w:val="15"/>
              </w:rPr>
            </w:pPr>
          </w:p>
          <w:p w14:paraId="65F418B4"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6064A54E" w14:textId="77777777" w:rsidR="00A23B3E" w:rsidRDefault="00A23B3E">
            <w:pPr>
              <w:pStyle w:val="Text1"/>
              <w:ind w:left="0"/>
              <w:rPr>
                <w:rFonts w:ascii="Arial" w:hAnsi="Arial" w:cs="Arial"/>
                <w:sz w:val="15"/>
                <w:szCs w:val="15"/>
              </w:rPr>
            </w:pPr>
          </w:p>
          <w:p w14:paraId="10267B1A" w14:textId="77777777" w:rsidR="00A23B3E" w:rsidRDefault="00A23B3E">
            <w:pPr>
              <w:pStyle w:val="Text1"/>
              <w:ind w:left="0"/>
              <w:rPr>
                <w:rFonts w:ascii="Arial" w:hAnsi="Arial" w:cs="Arial"/>
                <w:sz w:val="15"/>
                <w:szCs w:val="15"/>
              </w:rPr>
            </w:pPr>
          </w:p>
          <w:p w14:paraId="2F4D5F26"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46481251" w14:textId="77777777" w:rsidR="001F35A9" w:rsidRDefault="001F35A9" w:rsidP="001F35A9">
            <w:pPr>
              <w:pStyle w:val="Text1"/>
              <w:spacing w:before="0" w:after="0"/>
              <w:ind w:left="0"/>
              <w:rPr>
                <w:rFonts w:ascii="Arial" w:hAnsi="Arial" w:cs="Arial"/>
                <w:color w:val="000000"/>
                <w:sz w:val="14"/>
                <w:szCs w:val="14"/>
              </w:rPr>
            </w:pPr>
          </w:p>
          <w:p w14:paraId="55F37B46" w14:textId="77777777" w:rsidR="001F35A9" w:rsidRDefault="001F35A9" w:rsidP="001F35A9">
            <w:pPr>
              <w:pStyle w:val="Text1"/>
              <w:spacing w:before="0" w:after="0"/>
              <w:ind w:left="0"/>
              <w:rPr>
                <w:rFonts w:ascii="Arial" w:hAnsi="Arial" w:cs="Arial"/>
                <w:color w:val="000000"/>
                <w:sz w:val="14"/>
                <w:szCs w:val="14"/>
              </w:rPr>
            </w:pPr>
          </w:p>
          <w:p w14:paraId="78CD221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70A0C6C1"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62F5DF8F" w14:textId="77777777" w:rsidR="001F35A9" w:rsidRDefault="001F35A9">
            <w:pPr>
              <w:pStyle w:val="Text1"/>
              <w:ind w:left="0"/>
              <w:rPr>
                <w:rFonts w:ascii="Arial" w:hAnsi="Arial" w:cs="Arial"/>
                <w:color w:val="000000"/>
                <w:sz w:val="14"/>
                <w:szCs w:val="14"/>
              </w:rPr>
            </w:pPr>
          </w:p>
          <w:p w14:paraId="0D8E5E20" w14:textId="77777777" w:rsidR="00F21994" w:rsidRDefault="00A23B3E" w:rsidP="00DA1B74">
            <w:pPr>
              <w:pStyle w:val="Text1"/>
              <w:spacing w:before="180"/>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p>
          <w:p w14:paraId="29BD97B1" w14:textId="77777777" w:rsidR="00DA1B74" w:rsidRDefault="00A23B3E">
            <w:pPr>
              <w:pStyle w:val="Text1"/>
              <w:ind w:left="0"/>
              <w:rPr>
                <w:rFonts w:ascii="Arial" w:hAnsi="Arial" w:cs="Arial"/>
                <w:color w:val="000000"/>
                <w:sz w:val="14"/>
                <w:szCs w:val="14"/>
              </w:rPr>
            </w:pPr>
            <w:r>
              <w:rPr>
                <w:rFonts w:ascii="Arial" w:hAnsi="Arial" w:cs="Arial"/>
                <w:color w:val="000000"/>
                <w:sz w:val="14"/>
                <w:szCs w:val="14"/>
              </w:rPr>
              <w:br/>
            </w:r>
          </w:p>
          <w:p w14:paraId="69711F44" w14:textId="77777777" w:rsidR="00A23B3E" w:rsidRPr="00C65CDD" w:rsidRDefault="00A23B3E" w:rsidP="00DA1B74">
            <w:pPr>
              <w:pStyle w:val="Text1"/>
              <w:spacing w:before="240"/>
              <w:ind w:left="0"/>
              <w:rPr>
                <w:rFonts w:ascii="Arial" w:hAnsi="Arial" w:cs="Arial"/>
                <w:color w:val="auto"/>
                <w:sz w:val="14"/>
                <w:szCs w:val="14"/>
                <w:highlight w:val="yellow"/>
              </w:rPr>
            </w:pPr>
            <w:r>
              <w:rPr>
                <w:rFonts w:ascii="Arial" w:hAnsi="Arial" w:cs="Arial"/>
                <w:color w:val="000000"/>
                <w:sz w:val="14"/>
                <w:szCs w:val="14"/>
              </w:rPr>
              <w:lastRenderedPageBreak/>
              <w:t>d) [</w:t>
            </w:r>
            <w:r w:rsidR="00F21994">
              <w:rPr>
                <w:rFonts w:ascii="Arial" w:hAnsi="Arial" w:cs="Arial"/>
                <w:color w:val="000000"/>
                <w:sz w:val="14"/>
                <w:szCs w:val="14"/>
              </w:rPr>
              <w:t xml:space="preserve"> </w:t>
            </w:r>
            <w:r>
              <w:rPr>
                <w:rFonts w:ascii="Arial" w:hAnsi="Arial" w:cs="Arial"/>
                <w:color w:val="000000"/>
                <w:sz w:val="14"/>
                <w:szCs w:val="14"/>
              </w:rPr>
              <w:t xml:space="preserve"> ] Sì [</w:t>
            </w:r>
            <w:r w:rsidR="00F21994">
              <w:rPr>
                <w:rFonts w:ascii="Arial" w:hAnsi="Arial" w:cs="Arial"/>
                <w:color w:val="000000"/>
                <w:sz w:val="14"/>
                <w:szCs w:val="14"/>
              </w:rPr>
              <w:t xml:space="preserve"> </w:t>
            </w:r>
            <w:r>
              <w:rPr>
                <w:rFonts w:ascii="Arial" w:hAnsi="Arial" w:cs="Arial"/>
                <w:color w:val="000000"/>
                <w:sz w:val="14"/>
                <w:szCs w:val="14"/>
              </w:rPr>
              <w:t xml:space="preserve"> ] No</w:t>
            </w:r>
          </w:p>
          <w:p w14:paraId="33C955DC" w14:textId="77777777" w:rsidR="00A23B3E" w:rsidRPr="00C65CDD" w:rsidRDefault="00A23B3E">
            <w:pPr>
              <w:pStyle w:val="Text1"/>
              <w:ind w:left="0"/>
              <w:rPr>
                <w:rFonts w:ascii="Arial" w:hAnsi="Arial" w:cs="Arial"/>
                <w:color w:val="auto"/>
                <w:sz w:val="14"/>
                <w:szCs w:val="14"/>
                <w:highlight w:val="yellow"/>
              </w:rPr>
            </w:pPr>
          </w:p>
          <w:p w14:paraId="4DEFB0D0" w14:textId="77777777" w:rsidR="00A23B3E" w:rsidRPr="00C65CDD" w:rsidRDefault="00A23B3E">
            <w:pPr>
              <w:pStyle w:val="Text1"/>
              <w:ind w:left="0"/>
              <w:rPr>
                <w:rFonts w:ascii="Arial" w:hAnsi="Arial" w:cs="Arial"/>
                <w:color w:val="auto"/>
                <w:sz w:val="14"/>
                <w:szCs w:val="14"/>
                <w:highlight w:val="yellow"/>
              </w:rPr>
            </w:pPr>
          </w:p>
          <w:p w14:paraId="7F5EF7DF" w14:textId="77777777" w:rsidR="00DA1B74" w:rsidRDefault="00DA1B74">
            <w:pPr>
              <w:pStyle w:val="Text1"/>
              <w:ind w:left="0"/>
              <w:rPr>
                <w:rFonts w:ascii="Arial" w:hAnsi="Arial" w:cs="Arial"/>
                <w:sz w:val="14"/>
                <w:szCs w:val="14"/>
              </w:rPr>
            </w:pPr>
          </w:p>
          <w:p w14:paraId="79581DD2" w14:textId="77777777" w:rsidR="00E20998" w:rsidRDefault="00E20998">
            <w:pPr>
              <w:pStyle w:val="Text1"/>
              <w:ind w:left="0"/>
              <w:rPr>
                <w:rFonts w:ascii="Arial" w:hAnsi="Arial" w:cs="Arial"/>
                <w:sz w:val="14"/>
                <w:szCs w:val="14"/>
              </w:rPr>
            </w:pPr>
          </w:p>
          <w:p w14:paraId="447CEC36"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077EB541" w14:textId="77777777" w:rsidR="00A23B3E" w:rsidRDefault="00A23B3E" w:rsidP="005309A4">
            <w:pPr>
              <w:pStyle w:val="Text1"/>
              <w:spacing w:before="0"/>
              <w:ind w:left="0"/>
            </w:pPr>
            <w:r>
              <w:rPr>
                <w:rFonts w:ascii="Arial" w:hAnsi="Arial" w:cs="Arial"/>
                <w:sz w:val="14"/>
                <w:szCs w:val="14"/>
              </w:rPr>
              <w:t>[………..…][…………][……….…][……….…]</w:t>
            </w:r>
          </w:p>
        </w:tc>
      </w:tr>
      <w:tr w:rsidR="00A23B3E" w14:paraId="6A7E2306"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40235E" w14:textId="77777777" w:rsidR="00A23B3E" w:rsidRPr="003A443E" w:rsidRDefault="00A23B3E" w:rsidP="00FB3543">
            <w:pPr>
              <w:pStyle w:val="Text1"/>
              <w:ind w:left="0"/>
              <w:jc w:val="both"/>
              <w:rPr>
                <w:rFonts w:ascii="Arial" w:eastAsia="Times New Roman" w:hAnsi="Arial" w:cs="Arial"/>
                <w:bCs/>
                <w:color w:val="000000"/>
                <w:sz w:val="14"/>
                <w:szCs w:val="14"/>
              </w:rPr>
            </w:pPr>
            <w:r w:rsidRPr="00DA1B74">
              <w:rPr>
                <w:rFonts w:ascii="Arial" w:hAnsi="Arial" w:cs="Arial"/>
                <w:b/>
                <w:color w:val="000000"/>
                <w:sz w:val="14"/>
                <w:szCs w:val="14"/>
              </w:rPr>
              <w:lastRenderedPageBreak/>
              <w:t>Se pertinente</w:t>
            </w:r>
            <w:r w:rsidRPr="003A443E">
              <w:rPr>
                <w:rFonts w:ascii="Arial" w:hAnsi="Arial" w:cs="Arial"/>
                <w:color w:val="000000"/>
                <w:sz w:val="14"/>
                <w:szCs w:val="14"/>
              </w:rPr>
              <w:t xml:space="preserve">: l'operatore economico, </w:t>
            </w:r>
            <w:r w:rsidRPr="003A443E">
              <w:rPr>
                <w:rFonts w:ascii="Arial" w:eastAsia="Times New Roman" w:hAnsi="Arial" w:cs="Arial"/>
                <w:bCs/>
                <w:color w:val="000000"/>
                <w:sz w:val="14"/>
                <w:szCs w:val="14"/>
              </w:rPr>
              <w:t xml:space="preserve">in caso di contratti di lavori pubblici di importo superiore a 150.000 euro, è in possesso di attestazione rilasciata da Società Organismi di Attestazione </w:t>
            </w:r>
            <w:r w:rsidRPr="0065410A">
              <w:rPr>
                <w:rFonts w:ascii="Arial" w:eastAsia="Times New Roman" w:hAnsi="Arial" w:cs="Arial"/>
                <w:b/>
                <w:bCs/>
                <w:color w:val="000000"/>
                <w:sz w:val="14"/>
                <w:szCs w:val="14"/>
              </w:rPr>
              <w:t>(SOA),</w:t>
            </w:r>
            <w:r w:rsidRPr="003A443E">
              <w:rPr>
                <w:rFonts w:ascii="Arial" w:eastAsia="Times New Roman" w:hAnsi="Arial" w:cs="Arial"/>
                <w:bCs/>
                <w:color w:val="000000"/>
                <w:sz w:val="14"/>
                <w:szCs w:val="14"/>
              </w:rPr>
              <w:t xml:space="preserve"> ai sensi dell’articolo 84 del Codice (settori ordinari)?</w:t>
            </w:r>
          </w:p>
          <w:p w14:paraId="3D999BF9"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49017C98" w14:textId="318AAD8C"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r w:rsidR="00E228F5" w:rsidRPr="003A443E">
              <w:rPr>
                <w:rFonts w:ascii="Arial" w:eastAsia="Times New Roman" w:hAnsi="Arial" w:cs="Arial"/>
                <w:bCs/>
                <w:color w:val="000000"/>
                <w:sz w:val="14"/>
                <w:szCs w:val="14"/>
              </w:rPr>
              <w:t>rilasciata nell’ambito</w:t>
            </w:r>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5915A497"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E5818BC" w14:textId="77777777" w:rsidR="00A23B3E" w:rsidRPr="003A443E" w:rsidRDefault="00A23B3E">
            <w:pPr>
              <w:pStyle w:val="Text1"/>
              <w:spacing w:before="0" w:after="0"/>
              <w:ind w:left="0"/>
              <w:rPr>
                <w:rFonts w:ascii="Arial" w:hAnsi="Arial" w:cs="Arial"/>
                <w:color w:val="000000"/>
                <w:sz w:val="14"/>
                <w:szCs w:val="14"/>
              </w:rPr>
            </w:pPr>
          </w:p>
          <w:p w14:paraId="04B9C303" w14:textId="77777777" w:rsidR="00A23B3E" w:rsidRPr="0065410A" w:rsidRDefault="00A23B3E" w:rsidP="00FB3543">
            <w:pPr>
              <w:pStyle w:val="Text1"/>
              <w:numPr>
                <w:ilvl w:val="0"/>
                <w:numId w:val="13"/>
              </w:numPr>
              <w:spacing w:before="0" w:after="0"/>
              <w:ind w:left="284" w:hanging="284"/>
              <w:jc w:val="both"/>
              <w:rPr>
                <w:rFonts w:ascii="Arial" w:hAnsi="Arial" w:cs="Arial"/>
                <w:b/>
                <w:i/>
                <w:color w:val="000000"/>
                <w:sz w:val="14"/>
                <w:szCs w:val="14"/>
              </w:rPr>
            </w:pPr>
            <w:r w:rsidRPr="003A443E">
              <w:rPr>
                <w:rFonts w:ascii="Arial" w:hAnsi="Arial" w:cs="Arial"/>
                <w:color w:val="000000"/>
                <w:sz w:val="14"/>
                <w:szCs w:val="14"/>
              </w:rPr>
              <w:t xml:space="preserve">Indicare gli </w:t>
            </w:r>
            <w:r w:rsidRPr="0065410A">
              <w:rPr>
                <w:rFonts w:ascii="Arial" w:hAnsi="Arial" w:cs="Arial"/>
                <w:b/>
                <w:color w:val="000000"/>
                <w:sz w:val="14"/>
                <w:szCs w:val="14"/>
              </w:rPr>
              <w:t>estremi dell’attestazione</w:t>
            </w:r>
            <w:r w:rsidRPr="003A443E">
              <w:rPr>
                <w:rFonts w:ascii="Arial" w:hAnsi="Arial" w:cs="Arial"/>
                <w:color w:val="000000"/>
                <w:sz w:val="14"/>
                <w:szCs w:val="14"/>
              </w:rPr>
              <w:t xml:space="preserve"> (denominazione dell’Organismo di attestazione ovvero Sistema di qualificazione, </w:t>
            </w:r>
            <w:r w:rsidRPr="0065410A">
              <w:rPr>
                <w:rFonts w:ascii="Arial" w:hAnsi="Arial" w:cs="Arial"/>
                <w:b/>
                <w:color w:val="000000"/>
                <w:sz w:val="14"/>
                <w:szCs w:val="14"/>
              </w:rPr>
              <w:t xml:space="preserve">numero e data dell’attestazione) </w:t>
            </w:r>
          </w:p>
          <w:p w14:paraId="657AEDFB" w14:textId="77777777" w:rsidR="00A23B3E" w:rsidRPr="0065410A" w:rsidRDefault="00A23B3E">
            <w:pPr>
              <w:pStyle w:val="Text1"/>
              <w:spacing w:before="0" w:after="0"/>
              <w:ind w:left="720"/>
              <w:rPr>
                <w:rFonts w:ascii="Arial" w:hAnsi="Arial" w:cs="Arial"/>
                <w:b/>
                <w:i/>
                <w:color w:val="000000"/>
                <w:sz w:val="14"/>
                <w:szCs w:val="14"/>
              </w:rPr>
            </w:pPr>
          </w:p>
          <w:p w14:paraId="3808904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3B92A777" w14:textId="77777777" w:rsidR="00A23B3E" w:rsidRPr="003A443E" w:rsidRDefault="00A23B3E">
            <w:pPr>
              <w:pStyle w:val="Text1"/>
              <w:spacing w:before="0" w:after="0"/>
              <w:ind w:left="284" w:hanging="284"/>
              <w:rPr>
                <w:rFonts w:ascii="Arial" w:hAnsi="Arial" w:cs="Arial"/>
                <w:color w:val="000000"/>
                <w:sz w:val="14"/>
                <w:szCs w:val="14"/>
              </w:rPr>
            </w:pPr>
          </w:p>
          <w:p w14:paraId="042F4D43" w14:textId="77777777" w:rsidR="001F35A9" w:rsidRPr="003A443E" w:rsidRDefault="001F35A9">
            <w:pPr>
              <w:pStyle w:val="Text1"/>
              <w:spacing w:before="0" w:after="0"/>
              <w:ind w:left="284" w:hanging="284"/>
              <w:rPr>
                <w:rFonts w:ascii="Arial" w:hAnsi="Arial" w:cs="Arial"/>
                <w:color w:val="000000"/>
                <w:sz w:val="14"/>
                <w:szCs w:val="14"/>
              </w:rPr>
            </w:pPr>
          </w:p>
          <w:p w14:paraId="25B3AC54" w14:textId="77777777" w:rsidR="001F35A9" w:rsidRPr="003A443E" w:rsidRDefault="001F35A9">
            <w:pPr>
              <w:pStyle w:val="Text1"/>
              <w:spacing w:before="0" w:after="0"/>
              <w:ind w:left="284" w:hanging="284"/>
              <w:rPr>
                <w:rFonts w:ascii="Arial" w:hAnsi="Arial" w:cs="Arial"/>
                <w:color w:val="000000"/>
                <w:sz w:val="14"/>
                <w:szCs w:val="14"/>
              </w:rPr>
            </w:pPr>
          </w:p>
          <w:p w14:paraId="78E6D3B3" w14:textId="77777777" w:rsidR="001F35A9" w:rsidRDefault="001F35A9">
            <w:pPr>
              <w:pStyle w:val="Text1"/>
              <w:spacing w:before="0" w:after="0"/>
              <w:ind w:left="284" w:hanging="284"/>
              <w:rPr>
                <w:rFonts w:ascii="Arial" w:hAnsi="Arial" w:cs="Arial"/>
                <w:color w:val="000000"/>
                <w:sz w:val="14"/>
                <w:szCs w:val="14"/>
              </w:rPr>
            </w:pPr>
          </w:p>
          <w:p w14:paraId="4A547B47" w14:textId="77777777" w:rsidR="00DA1B74" w:rsidRPr="003A443E" w:rsidRDefault="00DA1B74">
            <w:pPr>
              <w:pStyle w:val="Text1"/>
              <w:spacing w:before="0" w:after="0"/>
              <w:ind w:left="284" w:hanging="284"/>
              <w:rPr>
                <w:rFonts w:ascii="Arial" w:hAnsi="Arial" w:cs="Arial"/>
                <w:color w:val="000000"/>
                <w:sz w:val="14"/>
                <w:szCs w:val="14"/>
              </w:rPr>
            </w:pPr>
          </w:p>
          <w:p w14:paraId="260A395F"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7147BE89" w14:textId="77777777" w:rsidR="00A23B3E" w:rsidRPr="003A443E" w:rsidRDefault="00A23B3E">
            <w:pPr>
              <w:pStyle w:val="Text1"/>
              <w:spacing w:before="0" w:after="0"/>
              <w:ind w:left="284" w:hanging="284"/>
              <w:rPr>
                <w:rFonts w:ascii="Arial" w:hAnsi="Arial" w:cs="Arial"/>
                <w:color w:val="000000"/>
                <w:sz w:val="14"/>
                <w:szCs w:val="14"/>
              </w:rPr>
            </w:pPr>
          </w:p>
          <w:p w14:paraId="6865837B"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71ED50"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2A9D18E" w14:textId="77777777" w:rsidR="00A23B3E" w:rsidRPr="003A443E" w:rsidRDefault="00A23B3E">
            <w:pPr>
              <w:pStyle w:val="Text1"/>
              <w:ind w:left="0"/>
              <w:rPr>
                <w:rFonts w:ascii="Arial" w:hAnsi="Arial" w:cs="Arial"/>
                <w:color w:val="000000"/>
                <w:sz w:val="14"/>
                <w:szCs w:val="14"/>
              </w:rPr>
            </w:pPr>
          </w:p>
          <w:p w14:paraId="07D916F8" w14:textId="77777777" w:rsidR="00A23B3E" w:rsidRPr="003A443E" w:rsidRDefault="00A23B3E">
            <w:pPr>
              <w:pStyle w:val="Text1"/>
              <w:ind w:left="0"/>
              <w:rPr>
                <w:rFonts w:ascii="Arial" w:hAnsi="Arial" w:cs="Arial"/>
                <w:color w:val="000000"/>
                <w:sz w:val="14"/>
                <w:szCs w:val="14"/>
              </w:rPr>
            </w:pPr>
          </w:p>
          <w:p w14:paraId="2E52EE87"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3E9580FE" w14:textId="77777777" w:rsidR="00A23B3E" w:rsidRDefault="00A23B3E">
            <w:pPr>
              <w:pStyle w:val="Text1"/>
              <w:ind w:left="0"/>
              <w:rPr>
                <w:rFonts w:ascii="Arial" w:hAnsi="Arial" w:cs="Arial"/>
                <w:color w:val="000000"/>
                <w:sz w:val="14"/>
                <w:szCs w:val="14"/>
              </w:rPr>
            </w:pPr>
          </w:p>
          <w:p w14:paraId="088262D9" w14:textId="77777777" w:rsidR="00DA1B74" w:rsidRPr="003A443E" w:rsidRDefault="00DA1B74">
            <w:pPr>
              <w:pStyle w:val="Text1"/>
              <w:ind w:left="0"/>
              <w:rPr>
                <w:rFonts w:ascii="Arial" w:hAnsi="Arial" w:cs="Arial"/>
                <w:color w:val="000000"/>
                <w:sz w:val="14"/>
                <w:szCs w:val="14"/>
              </w:rPr>
            </w:pPr>
          </w:p>
          <w:p w14:paraId="0D16D8C1" w14:textId="77777777" w:rsidR="00A23B3E" w:rsidRPr="003A443E" w:rsidRDefault="00A23B3E" w:rsidP="00DA1B74">
            <w:pPr>
              <w:pStyle w:val="Text1"/>
              <w:numPr>
                <w:ilvl w:val="0"/>
                <w:numId w:val="12"/>
              </w:numPr>
              <w:spacing w:after="0"/>
              <w:ind w:left="317" w:hanging="357"/>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40862740" w14:textId="77777777" w:rsidR="00A23B3E" w:rsidRPr="003A443E" w:rsidRDefault="00A23B3E" w:rsidP="00F351F0">
            <w:pPr>
              <w:pStyle w:val="Text1"/>
              <w:spacing w:before="0" w:after="0"/>
              <w:ind w:left="0"/>
              <w:rPr>
                <w:rFonts w:ascii="Arial" w:hAnsi="Arial" w:cs="Arial"/>
                <w:color w:val="000000"/>
                <w:sz w:val="14"/>
                <w:szCs w:val="14"/>
              </w:rPr>
            </w:pPr>
          </w:p>
          <w:p w14:paraId="759C927F"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12AD0096"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11FC2415"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1100E5D7" w14:textId="77777777" w:rsidR="00A23B3E" w:rsidRPr="003A443E" w:rsidRDefault="00A23B3E" w:rsidP="00DA1B74">
            <w:pPr>
              <w:pStyle w:val="Text1"/>
              <w:tabs>
                <w:tab w:val="left" w:pos="318"/>
              </w:tabs>
              <w:spacing w:before="240"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r w:rsidR="00AA5F93" w:rsidRPr="003A443E">
              <w:rPr>
                <w:rFonts w:ascii="Arial" w:hAnsi="Arial" w:cs="Arial"/>
                <w:color w:val="000000"/>
                <w:sz w:val="14"/>
                <w:szCs w:val="14"/>
              </w:rPr>
              <w:t>d) [ ] Sì [ ] No</w:t>
            </w:r>
          </w:p>
        </w:tc>
      </w:tr>
      <w:tr w:rsidR="001F35A9" w14:paraId="55C59175" w14:textId="77777777" w:rsidTr="00E20998">
        <w:trPr>
          <w:trHeight w:val="170"/>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041286AF" w14:textId="3F96B1E9" w:rsidR="001F35A9" w:rsidRPr="003A443E" w:rsidRDefault="001F35A9" w:rsidP="000726CA">
            <w:pPr>
              <w:pBdr>
                <w:top w:val="single" w:sz="4" w:space="1" w:color="00000A"/>
                <w:left w:val="single" w:sz="4" w:space="4" w:color="00000A"/>
                <w:bottom w:val="single" w:sz="4" w:space="16" w:color="00000A"/>
                <w:right w:val="single" w:sz="4" w:space="4" w:color="00000A"/>
              </w:pBdr>
              <w:shd w:val="clear" w:color="auto" w:fill="BFBFBF"/>
              <w:spacing w:before="0" w:after="0"/>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r w:rsidR="00E228F5" w:rsidRPr="003A443E">
              <w:rPr>
                <w:rFonts w:ascii="Arial" w:eastAsia="Times New Roman" w:hAnsi="Arial" w:cs="Arial"/>
                <w:b/>
                <w:bCs/>
                <w:color w:val="000000"/>
                <w:sz w:val="14"/>
                <w:szCs w:val="14"/>
              </w:rPr>
              <w:t>possesso di</w:t>
            </w:r>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w:t>
            </w:r>
            <w:r w:rsidRPr="00DA1B74">
              <w:rPr>
                <w:rFonts w:ascii="Arial" w:eastAsia="Times New Roman" w:hAnsi="Arial" w:cs="Arial"/>
                <w:b/>
                <w:bCs/>
                <w:color w:val="000000"/>
                <w:kern w:val="14"/>
                <w:sz w:val="14"/>
                <w:szCs w:val="14"/>
              </w:rPr>
              <w:t>ualific</w:t>
            </w:r>
            <w:r w:rsidRPr="003A443E">
              <w:rPr>
                <w:rFonts w:ascii="Arial" w:eastAsia="Times New Roman" w:hAnsi="Arial" w:cs="Arial"/>
                <w:b/>
                <w:bCs/>
                <w:color w:val="000000"/>
                <w:sz w:val="14"/>
                <w:szCs w:val="14"/>
              </w:rPr>
              <w:t>azione di cui all’articolo 134 del Codice, non compilano le Sezioni B e C della Parte IV.</w:t>
            </w:r>
          </w:p>
        </w:tc>
      </w:tr>
      <w:tr w:rsidR="00A23B3E" w14:paraId="25BA50E7" w14:textId="77777777" w:rsidTr="00E20998">
        <w:trPr>
          <w:trHeight w:val="20"/>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6A23F3" w14:textId="77777777" w:rsidR="00A23B3E" w:rsidRDefault="00A23B3E" w:rsidP="00E20998">
            <w:pPr>
              <w:spacing w:after="0"/>
            </w:pPr>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F1F113" w14:textId="77777777" w:rsidR="00A23B3E" w:rsidRDefault="00A23B3E" w:rsidP="00E20998">
            <w:pPr>
              <w:pStyle w:val="Text1"/>
              <w:spacing w:after="0"/>
              <w:ind w:left="0"/>
            </w:pPr>
            <w:r>
              <w:rPr>
                <w:rFonts w:ascii="Arial" w:hAnsi="Arial" w:cs="Arial"/>
                <w:b/>
                <w:sz w:val="15"/>
                <w:szCs w:val="15"/>
              </w:rPr>
              <w:t>Risposta:</w:t>
            </w:r>
          </w:p>
        </w:tc>
      </w:tr>
      <w:tr w:rsidR="00A23B3E" w14:paraId="797AA8E4" w14:textId="77777777"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77BE7014"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14:paraId="5FDE9804" w14:textId="77777777" w:rsidR="00A23B3E" w:rsidRDefault="00A23B3E">
            <w:pPr>
              <w:pStyle w:val="Text1"/>
              <w:ind w:left="0"/>
            </w:pPr>
            <w:r>
              <w:rPr>
                <w:rFonts w:ascii="Arial" w:hAnsi="Arial" w:cs="Arial"/>
                <w:sz w:val="15"/>
                <w:szCs w:val="15"/>
              </w:rPr>
              <w:t>[ ] Sì [ ] No</w:t>
            </w:r>
          </w:p>
        </w:tc>
      </w:tr>
      <w:tr w:rsidR="00A23B3E" w14:paraId="42C32D69"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71AE320E"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024DE04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B1E564"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47BA1BC6" w14:textId="4D5C2D11"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r w:rsidR="00E228F5" w:rsidRPr="003A443E">
              <w:rPr>
                <w:rFonts w:ascii="Arial" w:hAnsi="Arial" w:cs="Arial"/>
                <w:color w:val="000000"/>
                <w:sz w:val="14"/>
                <w:szCs w:val="14"/>
              </w:rPr>
              <w:t>Codice (</w:t>
            </w:r>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ti specifici,</w:t>
            </w:r>
            <w:r w:rsidR="00554569">
              <w:rPr>
                <w:rFonts w:ascii="Arial" w:hAnsi="Arial" w:cs="Arial"/>
                <w:color w:val="000000"/>
                <w:sz w:val="14"/>
                <w:szCs w:val="14"/>
              </w:rPr>
              <w:t xml:space="preserve"> </w:t>
            </w:r>
            <w:r w:rsidR="001F35A9" w:rsidRPr="003A443E">
              <w:rPr>
                <w:rFonts w:ascii="Arial" w:hAnsi="Arial" w:cs="Arial"/>
                <w:color w:val="000000"/>
                <w:sz w:val="14"/>
                <w:szCs w:val="14"/>
              </w:rPr>
              <w:t>ecc.</w:t>
            </w:r>
            <w:r w:rsidRPr="003A443E">
              <w:rPr>
                <w:rFonts w:ascii="Arial" w:hAnsi="Arial" w:cs="Arial"/>
                <w:color w:val="000000"/>
                <w:sz w:val="14"/>
                <w:szCs w:val="14"/>
              </w:rPr>
              <w:t>):</w:t>
            </w:r>
          </w:p>
          <w:p w14:paraId="49C84ABA" w14:textId="77777777" w:rsidR="00A23B3E" w:rsidRPr="003A443E" w:rsidRDefault="00A23B3E">
            <w:pPr>
              <w:pStyle w:val="Text1"/>
              <w:spacing w:before="0" w:after="0"/>
              <w:ind w:left="284"/>
              <w:rPr>
                <w:rFonts w:ascii="Arial" w:hAnsi="Arial" w:cs="Arial"/>
                <w:color w:val="000000"/>
                <w:sz w:val="14"/>
                <w:szCs w:val="14"/>
              </w:rPr>
            </w:pPr>
          </w:p>
          <w:p w14:paraId="23E7AC92"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09D41F34"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29BDD047" w14:textId="77777777" w:rsidR="00A23B3E" w:rsidRPr="003A443E" w:rsidRDefault="00A23B3E">
            <w:pPr>
              <w:pStyle w:val="Text1"/>
              <w:spacing w:before="0" w:after="0"/>
              <w:ind w:left="0"/>
              <w:rPr>
                <w:rFonts w:ascii="Arial" w:hAnsi="Arial" w:cs="Arial"/>
                <w:b/>
                <w:color w:val="000000"/>
                <w:sz w:val="14"/>
                <w:szCs w:val="14"/>
              </w:rPr>
            </w:pPr>
          </w:p>
          <w:p w14:paraId="71EC0B15"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7215ED" w14:textId="77777777" w:rsidR="001F35A9" w:rsidRPr="003A443E" w:rsidRDefault="001F35A9">
            <w:pPr>
              <w:pStyle w:val="Text1"/>
              <w:spacing w:before="0" w:after="0"/>
              <w:ind w:left="0"/>
              <w:rPr>
                <w:rFonts w:ascii="Arial" w:hAnsi="Arial" w:cs="Arial"/>
                <w:color w:val="000000"/>
                <w:sz w:val="15"/>
                <w:szCs w:val="15"/>
              </w:rPr>
            </w:pPr>
          </w:p>
          <w:p w14:paraId="3EBFCAC9" w14:textId="77777777" w:rsidR="001F35A9" w:rsidRPr="003A443E" w:rsidRDefault="001F35A9">
            <w:pPr>
              <w:pStyle w:val="Text1"/>
              <w:spacing w:before="0" w:after="0"/>
              <w:ind w:left="0"/>
              <w:rPr>
                <w:rFonts w:ascii="Arial" w:hAnsi="Arial" w:cs="Arial"/>
                <w:color w:val="000000"/>
                <w:sz w:val="15"/>
                <w:szCs w:val="15"/>
              </w:rPr>
            </w:pPr>
          </w:p>
          <w:p w14:paraId="5ED368DE"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6F6B0368" w14:textId="77777777" w:rsidR="00A23B3E" w:rsidRDefault="00A23B3E">
            <w:pPr>
              <w:pStyle w:val="Text1"/>
              <w:spacing w:before="0" w:after="0"/>
              <w:ind w:left="0"/>
              <w:rPr>
                <w:rFonts w:ascii="Arial" w:hAnsi="Arial" w:cs="Arial"/>
                <w:color w:val="000000"/>
                <w:sz w:val="15"/>
                <w:szCs w:val="15"/>
              </w:rPr>
            </w:pPr>
          </w:p>
          <w:p w14:paraId="776EA929" w14:textId="77777777" w:rsidR="00F21994" w:rsidRDefault="00F21994">
            <w:pPr>
              <w:pStyle w:val="Text1"/>
              <w:spacing w:before="0" w:after="0"/>
              <w:ind w:left="0"/>
              <w:rPr>
                <w:rFonts w:ascii="Arial" w:hAnsi="Arial" w:cs="Arial"/>
                <w:color w:val="000000"/>
                <w:sz w:val="15"/>
                <w:szCs w:val="15"/>
              </w:rPr>
            </w:pPr>
          </w:p>
          <w:p w14:paraId="6B5C77D0" w14:textId="77777777" w:rsidR="00F21994" w:rsidRPr="003A443E" w:rsidRDefault="00F21994">
            <w:pPr>
              <w:pStyle w:val="Text1"/>
              <w:spacing w:before="0" w:after="0"/>
              <w:ind w:left="0"/>
              <w:rPr>
                <w:rFonts w:ascii="Arial" w:hAnsi="Arial" w:cs="Arial"/>
                <w:color w:val="000000"/>
                <w:sz w:val="15"/>
                <w:szCs w:val="15"/>
              </w:rPr>
            </w:pPr>
          </w:p>
          <w:p w14:paraId="556D5262"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5DFE6220"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03074E61" w14:textId="77777777" w:rsidR="00A23B3E" w:rsidRDefault="00A23B3E">
            <w:pPr>
              <w:pStyle w:val="Text1"/>
              <w:spacing w:before="0" w:after="0"/>
              <w:ind w:left="0"/>
              <w:rPr>
                <w:rFonts w:ascii="Arial" w:hAnsi="Arial" w:cs="Arial"/>
                <w:color w:val="000000"/>
                <w:sz w:val="15"/>
                <w:szCs w:val="15"/>
              </w:rPr>
            </w:pPr>
          </w:p>
          <w:p w14:paraId="4A56902B" w14:textId="77777777" w:rsidR="00F21994" w:rsidRPr="003A443E" w:rsidRDefault="00F21994">
            <w:pPr>
              <w:pStyle w:val="Text1"/>
              <w:spacing w:before="0" w:after="0"/>
              <w:ind w:left="0"/>
              <w:rPr>
                <w:rFonts w:ascii="Arial" w:hAnsi="Arial" w:cs="Arial"/>
                <w:color w:val="000000"/>
                <w:sz w:val="15"/>
                <w:szCs w:val="15"/>
              </w:rPr>
            </w:pPr>
          </w:p>
          <w:p w14:paraId="75E58C8C"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RPr="0065410A" w14:paraId="261E62A2" w14:textId="77777777" w:rsidTr="00E20998">
        <w:trPr>
          <w:trHeight w:val="57"/>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A1E2BB" w14:textId="77777777" w:rsidR="00A23B3E" w:rsidRPr="0065410A" w:rsidRDefault="00A23B3E" w:rsidP="00E20998">
            <w:pPr>
              <w:pStyle w:val="Text1"/>
              <w:spacing w:after="0"/>
              <w:ind w:left="0"/>
              <w:rPr>
                <w:sz w:val="18"/>
                <w:szCs w:val="18"/>
              </w:rPr>
            </w:pPr>
            <w:r w:rsidRPr="0065410A">
              <w:rPr>
                <w:rFonts w:ascii="Arial" w:hAnsi="Arial" w:cs="Arial"/>
                <w:b/>
                <w:sz w:val="18"/>
                <w:szCs w:val="18"/>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83D8BB" w14:textId="77777777" w:rsidR="00A23B3E" w:rsidRPr="0065410A" w:rsidRDefault="00A23B3E" w:rsidP="0065410A">
            <w:pPr>
              <w:pStyle w:val="Text1"/>
              <w:spacing w:after="0"/>
              <w:ind w:left="0"/>
            </w:pPr>
            <w:r w:rsidRPr="0065410A">
              <w:rPr>
                <w:rFonts w:ascii="Arial" w:hAnsi="Arial" w:cs="Arial"/>
                <w:b/>
                <w:sz w:val="15"/>
                <w:szCs w:val="15"/>
              </w:rPr>
              <w:t>Risposta:</w:t>
            </w:r>
            <w:r w:rsidR="0065410A">
              <w:rPr>
                <w:rFonts w:ascii="Arial" w:hAnsi="Arial" w:cs="Arial"/>
                <w:b/>
                <w:sz w:val="15"/>
                <w:szCs w:val="15"/>
              </w:rPr>
              <w:t xml:space="preserve"> </w:t>
            </w:r>
          </w:p>
        </w:tc>
      </w:tr>
      <w:tr w:rsidR="00A23B3E" w:rsidRPr="0065410A" w14:paraId="62CBCDC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6BAAC60" w14:textId="77777777" w:rsidR="00A23B3E" w:rsidRPr="0065410A" w:rsidRDefault="00A23B3E" w:rsidP="00E20998">
            <w:pPr>
              <w:pStyle w:val="Text1"/>
              <w:spacing w:before="0" w:after="0"/>
              <w:ind w:left="0"/>
            </w:pPr>
            <w:r w:rsidRPr="0065410A">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73E2AC" w14:textId="77777777" w:rsidR="00A23B3E" w:rsidRPr="0065410A" w:rsidRDefault="0065410A" w:rsidP="00E20998">
            <w:pPr>
              <w:pStyle w:val="Text1"/>
              <w:spacing w:before="0"/>
              <w:ind w:left="0"/>
            </w:pPr>
            <w:r>
              <w:rPr>
                <w:rFonts w:ascii="Arial" w:hAnsi="Arial" w:cs="Arial"/>
                <w:sz w:val="15"/>
                <w:szCs w:val="15"/>
              </w:rPr>
              <w:t>NO</w:t>
            </w:r>
          </w:p>
        </w:tc>
      </w:tr>
    </w:tbl>
    <w:p w14:paraId="3FA33246" w14:textId="77777777" w:rsidR="00A23B3E" w:rsidRPr="00322B02" w:rsidRDefault="00A23B3E" w:rsidP="00322B02">
      <w:pPr>
        <w:pStyle w:val="SectionTitle"/>
        <w:spacing w:after="0"/>
        <w:rPr>
          <w:rFonts w:ascii="Arial" w:hAnsi="Arial" w:cs="Arial"/>
          <w:caps/>
          <w:sz w:val="16"/>
          <w:szCs w:val="16"/>
        </w:rPr>
      </w:pPr>
      <w:r w:rsidRPr="00322B02">
        <w:rPr>
          <w:rFonts w:ascii="Arial" w:hAnsi="Arial" w:cs="Arial"/>
          <w:caps/>
          <w:sz w:val="16"/>
          <w:szCs w:val="16"/>
        </w:rPr>
        <w:lastRenderedPageBreak/>
        <w:t>B: Informazioni sui rappresentanti dell'operatore economico</w:t>
      </w:r>
    </w:p>
    <w:p w14:paraId="72CC8A7B" w14:textId="77777777" w:rsidR="00A23B3E" w:rsidRPr="0065410A" w:rsidRDefault="00A23B3E" w:rsidP="004764E7">
      <w:pPr>
        <w:pBdr>
          <w:top w:val="single" w:sz="4" w:space="1" w:color="00000A"/>
          <w:left w:val="single" w:sz="4" w:space="4" w:color="00000A"/>
          <w:bottom w:val="single" w:sz="4" w:space="1" w:color="00000A"/>
          <w:right w:val="single" w:sz="4" w:space="3" w:color="00000A"/>
        </w:pBdr>
        <w:jc w:val="both"/>
        <w:rPr>
          <w:rFonts w:ascii="Arial" w:hAnsi="Arial" w:cs="Arial"/>
          <w:b/>
          <w:i/>
          <w:color w:val="000000"/>
          <w:sz w:val="15"/>
          <w:szCs w:val="15"/>
        </w:rPr>
      </w:pPr>
      <w:r w:rsidRPr="003A443E">
        <w:rPr>
          <w:rFonts w:ascii="Arial" w:hAnsi="Arial" w:cs="Arial"/>
          <w:i/>
          <w:color w:val="000000"/>
          <w:sz w:val="15"/>
          <w:szCs w:val="15"/>
        </w:rPr>
        <w:t xml:space="preserve">Se pertinente, indicare nome e indirizzo delle </w:t>
      </w:r>
      <w:r w:rsidRPr="00322B02">
        <w:rPr>
          <w:rFonts w:ascii="Arial" w:hAnsi="Arial" w:cs="Arial"/>
          <w:b/>
          <w:i/>
          <w:color w:val="000000"/>
          <w:sz w:val="15"/>
          <w:szCs w:val="15"/>
        </w:rPr>
        <w:t>persone abilitate ad agire come rappresentanti, ivi compresi procuratori</w:t>
      </w:r>
      <w:r w:rsidRPr="003A443E">
        <w:rPr>
          <w:rFonts w:ascii="Arial" w:hAnsi="Arial" w:cs="Arial"/>
          <w:i/>
          <w:color w:val="000000"/>
          <w:sz w:val="15"/>
          <w:szCs w:val="15"/>
        </w:rPr>
        <w:t xml:space="preserve">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 xml:space="preserve">dell'operatore economico ai fini della procedura di appalto in oggetto; </w:t>
      </w:r>
      <w:r w:rsidRPr="004C7118">
        <w:rPr>
          <w:rFonts w:ascii="Arial" w:hAnsi="Arial" w:cs="Arial"/>
          <w:b/>
          <w:i/>
          <w:color w:val="000000"/>
          <w:sz w:val="15"/>
          <w:szCs w:val="15"/>
        </w:rPr>
        <w:t>se intervengono più rappresentanti ripetere tante volte quanto necessario</w:t>
      </w:r>
      <w:r w:rsidR="004C7118">
        <w:rPr>
          <w:rFonts w:ascii="Arial" w:hAnsi="Arial" w:cs="Arial"/>
          <w:b/>
          <w:i/>
          <w:color w:val="000000"/>
          <w:sz w:val="15"/>
          <w:szCs w:val="15"/>
        </w:rPr>
        <w:t xml:space="preserve">.    </w:t>
      </w:r>
      <w:r w:rsidR="004C7118" w:rsidRPr="004C7118">
        <w:rPr>
          <w:rFonts w:ascii="Arial" w:hAnsi="Arial" w:cs="Arial"/>
          <w:b/>
          <w:i/>
          <w:color w:val="FF0000"/>
          <w:sz w:val="15"/>
          <w:szCs w:val="15"/>
        </w:rPr>
        <w:t xml:space="preserve">(elencare tutti i soggetti di cui all’art. 80 </w:t>
      </w:r>
      <w:r w:rsidR="004C7118">
        <w:rPr>
          <w:rFonts w:ascii="Arial" w:hAnsi="Arial" w:cs="Arial"/>
          <w:b/>
          <w:i/>
          <w:color w:val="FF0000"/>
          <w:sz w:val="15"/>
          <w:szCs w:val="15"/>
        </w:rPr>
        <w:t xml:space="preserve">comma 3 </w:t>
      </w:r>
      <w:r w:rsidR="004C7118" w:rsidRPr="004C7118">
        <w:rPr>
          <w:rFonts w:ascii="Arial" w:hAnsi="Arial" w:cs="Arial"/>
          <w:b/>
          <w:i/>
          <w:color w:val="FF0000"/>
          <w:sz w:val="15"/>
          <w:szCs w:val="15"/>
        </w:rPr>
        <w:t>del D.Lgs 50/2016)</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6B612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E995D5"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25DDAD" w14:textId="77777777" w:rsidR="00A23B3E" w:rsidRDefault="00A23B3E">
            <w:r>
              <w:rPr>
                <w:rFonts w:ascii="Arial" w:hAnsi="Arial" w:cs="Arial"/>
                <w:b/>
                <w:sz w:val="15"/>
                <w:szCs w:val="15"/>
              </w:rPr>
              <w:t>Risposta:</w:t>
            </w:r>
          </w:p>
        </w:tc>
      </w:tr>
      <w:tr w:rsidR="00A23B3E" w14:paraId="5945E2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FA7F50"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F2C395"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44A862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098283"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E0BC66" w14:textId="77777777" w:rsidR="00A23B3E" w:rsidRDefault="00A23B3E">
            <w:r>
              <w:rPr>
                <w:rFonts w:ascii="Arial" w:hAnsi="Arial" w:cs="Arial"/>
                <w:sz w:val="14"/>
                <w:szCs w:val="14"/>
              </w:rPr>
              <w:t>[………….…]</w:t>
            </w:r>
          </w:p>
        </w:tc>
      </w:tr>
      <w:tr w:rsidR="00A23B3E" w14:paraId="49F5EC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DBAE14"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1D99C" w14:textId="77777777" w:rsidR="00A23B3E" w:rsidRDefault="00A23B3E">
            <w:pPr>
              <w:spacing w:after="0"/>
            </w:pPr>
            <w:r>
              <w:rPr>
                <w:rFonts w:ascii="Arial" w:hAnsi="Arial" w:cs="Arial"/>
                <w:sz w:val="14"/>
                <w:szCs w:val="14"/>
              </w:rPr>
              <w:t>[………….…]</w:t>
            </w:r>
          </w:p>
        </w:tc>
      </w:tr>
      <w:tr w:rsidR="00A23B3E" w14:paraId="7A0DD36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8B0223"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DDEE5A" w14:textId="77777777" w:rsidR="00A23B3E" w:rsidRDefault="00A23B3E">
            <w:r>
              <w:rPr>
                <w:rFonts w:ascii="Arial" w:hAnsi="Arial" w:cs="Arial"/>
                <w:sz w:val="14"/>
                <w:szCs w:val="14"/>
              </w:rPr>
              <w:t>[………….…]</w:t>
            </w:r>
          </w:p>
        </w:tc>
      </w:tr>
      <w:tr w:rsidR="00A23B3E" w14:paraId="309AD4B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4E98A"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305788" w14:textId="77777777" w:rsidR="00A23B3E" w:rsidRDefault="00A23B3E">
            <w:r>
              <w:rPr>
                <w:rFonts w:ascii="Arial" w:hAnsi="Arial" w:cs="Arial"/>
                <w:sz w:val="14"/>
                <w:szCs w:val="14"/>
              </w:rPr>
              <w:t>[…………….]</w:t>
            </w:r>
          </w:p>
        </w:tc>
      </w:tr>
      <w:tr w:rsidR="00A23B3E" w14:paraId="088B5E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E08325"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140186" w14:textId="77777777" w:rsidR="00A23B3E" w:rsidRDefault="00A23B3E">
            <w:r>
              <w:rPr>
                <w:rFonts w:ascii="Arial" w:hAnsi="Arial" w:cs="Arial"/>
                <w:sz w:val="14"/>
                <w:szCs w:val="14"/>
              </w:rPr>
              <w:t>[………….…]</w:t>
            </w:r>
          </w:p>
        </w:tc>
      </w:tr>
    </w:tbl>
    <w:p w14:paraId="65BFBDC0" w14:textId="77777777" w:rsidR="003C6E3D" w:rsidRDefault="003C6E3D" w:rsidP="00FB3543">
      <w:pPr>
        <w:pStyle w:val="SectionTitle"/>
        <w:spacing w:after="0"/>
        <w:rPr>
          <w:rFonts w:ascii="Arial" w:hAnsi="Arial" w:cs="Arial"/>
          <w:b w:val="0"/>
          <w:caps/>
          <w:sz w:val="14"/>
          <w:szCs w:val="14"/>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3C6E3D" w14:paraId="7807AF1C"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DF5734" w14:textId="77777777" w:rsidR="003C6E3D" w:rsidRDefault="003C6E3D" w:rsidP="003C6E3D">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212150" w14:textId="77777777" w:rsidR="003C6E3D" w:rsidRDefault="003C6E3D" w:rsidP="003C6E3D">
            <w:r>
              <w:rPr>
                <w:rFonts w:ascii="Arial" w:hAnsi="Arial" w:cs="Arial"/>
                <w:b/>
                <w:sz w:val="15"/>
                <w:szCs w:val="15"/>
              </w:rPr>
              <w:t>Risposta:</w:t>
            </w:r>
          </w:p>
        </w:tc>
      </w:tr>
      <w:tr w:rsidR="003C6E3D" w14:paraId="73EAE36C"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D5B616" w14:textId="77777777" w:rsidR="003C6E3D" w:rsidRDefault="003C6E3D" w:rsidP="003C6E3D">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B76000" w14:textId="77777777" w:rsidR="003C6E3D" w:rsidRDefault="003C6E3D" w:rsidP="003C6E3D">
            <w:pPr>
              <w:spacing w:after="0"/>
            </w:pPr>
            <w:r>
              <w:rPr>
                <w:rFonts w:ascii="Arial" w:hAnsi="Arial" w:cs="Arial"/>
                <w:sz w:val="14"/>
                <w:szCs w:val="14"/>
              </w:rPr>
              <w:t>[…………….];</w:t>
            </w:r>
            <w:r>
              <w:rPr>
                <w:rFonts w:ascii="Arial" w:hAnsi="Arial" w:cs="Arial"/>
                <w:sz w:val="14"/>
                <w:szCs w:val="14"/>
              </w:rPr>
              <w:br/>
              <w:t>[…………….]</w:t>
            </w:r>
          </w:p>
        </w:tc>
      </w:tr>
      <w:tr w:rsidR="003C6E3D" w14:paraId="3E2968FD"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239727" w14:textId="77777777" w:rsidR="003C6E3D" w:rsidRDefault="003C6E3D" w:rsidP="003C6E3D">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6A82D2" w14:textId="77777777" w:rsidR="003C6E3D" w:rsidRDefault="003C6E3D" w:rsidP="003C6E3D">
            <w:r>
              <w:rPr>
                <w:rFonts w:ascii="Arial" w:hAnsi="Arial" w:cs="Arial"/>
                <w:sz w:val="14"/>
                <w:szCs w:val="14"/>
              </w:rPr>
              <w:t>[………….…]</w:t>
            </w:r>
          </w:p>
        </w:tc>
      </w:tr>
      <w:tr w:rsidR="003C6E3D" w14:paraId="02DAD127"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AD7C50" w14:textId="77777777" w:rsidR="003C6E3D" w:rsidRDefault="003C6E3D" w:rsidP="003C6E3D">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86F10F" w14:textId="77777777" w:rsidR="003C6E3D" w:rsidRDefault="003C6E3D" w:rsidP="003C6E3D">
            <w:pPr>
              <w:spacing w:after="0"/>
            </w:pPr>
            <w:r>
              <w:rPr>
                <w:rFonts w:ascii="Arial" w:hAnsi="Arial" w:cs="Arial"/>
                <w:sz w:val="14"/>
                <w:szCs w:val="14"/>
              </w:rPr>
              <w:t>[………….…]</w:t>
            </w:r>
          </w:p>
        </w:tc>
      </w:tr>
      <w:tr w:rsidR="003C6E3D" w14:paraId="0A23FFED"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966CA8" w14:textId="77777777" w:rsidR="003C6E3D" w:rsidRDefault="003C6E3D" w:rsidP="003C6E3D">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D3384E" w14:textId="77777777" w:rsidR="003C6E3D" w:rsidRDefault="003C6E3D" w:rsidP="003C6E3D">
            <w:r>
              <w:rPr>
                <w:rFonts w:ascii="Arial" w:hAnsi="Arial" w:cs="Arial"/>
                <w:sz w:val="14"/>
                <w:szCs w:val="14"/>
              </w:rPr>
              <w:t>[………….…]</w:t>
            </w:r>
          </w:p>
        </w:tc>
      </w:tr>
      <w:tr w:rsidR="003C6E3D" w14:paraId="36032EFA"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1DD6AE" w14:textId="77777777" w:rsidR="003C6E3D" w:rsidRDefault="003C6E3D" w:rsidP="003C6E3D">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C191CC" w14:textId="77777777" w:rsidR="003C6E3D" w:rsidRDefault="003C6E3D" w:rsidP="003C6E3D">
            <w:r>
              <w:rPr>
                <w:rFonts w:ascii="Arial" w:hAnsi="Arial" w:cs="Arial"/>
                <w:sz w:val="14"/>
                <w:szCs w:val="14"/>
              </w:rPr>
              <w:t>[…………….]</w:t>
            </w:r>
          </w:p>
        </w:tc>
      </w:tr>
      <w:tr w:rsidR="003C6E3D" w14:paraId="7BEE15D9"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2E0E01" w14:textId="77777777" w:rsidR="003C6E3D" w:rsidRDefault="003C6E3D" w:rsidP="003C6E3D">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DC0665" w14:textId="77777777" w:rsidR="003C6E3D" w:rsidRDefault="003C6E3D" w:rsidP="003C6E3D">
            <w:r>
              <w:rPr>
                <w:rFonts w:ascii="Arial" w:hAnsi="Arial" w:cs="Arial"/>
                <w:sz w:val="14"/>
                <w:szCs w:val="14"/>
              </w:rPr>
              <w:t>[………….…]</w:t>
            </w:r>
          </w:p>
        </w:tc>
      </w:tr>
    </w:tbl>
    <w:p w14:paraId="77C918C5" w14:textId="77777777" w:rsidR="003C6E3D" w:rsidRDefault="003C6E3D" w:rsidP="00FB3543">
      <w:pPr>
        <w:pStyle w:val="SectionTitle"/>
        <w:spacing w:after="0"/>
        <w:rPr>
          <w:rFonts w:ascii="Arial" w:hAnsi="Arial" w:cs="Arial"/>
          <w:b w:val="0"/>
          <w:caps/>
          <w:sz w:val="14"/>
          <w:szCs w:val="14"/>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3C6E3D" w14:paraId="2D09419D"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82FFB" w14:textId="77777777" w:rsidR="003C6E3D" w:rsidRDefault="003C6E3D" w:rsidP="003C6E3D">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E5981C" w14:textId="77777777" w:rsidR="003C6E3D" w:rsidRDefault="003C6E3D" w:rsidP="003C6E3D">
            <w:r>
              <w:rPr>
                <w:rFonts w:ascii="Arial" w:hAnsi="Arial" w:cs="Arial"/>
                <w:b/>
                <w:sz w:val="15"/>
                <w:szCs w:val="15"/>
              </w:rPr>
              <w:t>Risposta:</w:t>
            </w:r>
          </w:p>
        </w:tc>
      </w:tr>
      <w:tr w:rsidR="003C6E3D" w14:paraId="3D6CE12C"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26FCE6" w14:textId="77777777" w:rsidR="003C6E3D" w:rsidRDefault="003C6E3D" w:rsidP="003C6E3D">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C0EDBB" w14:textId="77777777" w:rsidR="003C6E3D" w:rsidRDefault="003C6E3D" w:rsidP="003C6E3D">
            <w:pPr>
              <w:spacing w:after="0"/>
            </w:pPr>
            <w:r>
              <w:rPr>
                <w:rFonts w:ascii="Arial" w:hAnsi="Arial" w:cs="Arial"/>
                <w:sz w:val="14"/>
                <w:szCs w:val="14"/>
              </w:rPr>
              <w:t>[…………….];</w:t>
            </w:r>
            <w:r>
              <w:rPr>
                <w:rFonts w:ascii="Arial" w:hAnsi="Arial" w:cs="Arial"/>
                <w:sz w:val="14"/>
                <w:szCs w:val="14"/>
              </w:rPr>
              <w:br/>
              <w:t>[…………….]</w:t>
            </w:r>
          </w:p>
        </w:tc>
      </w:tr>
      <w:tr w:rsidR="003C6E3D" w14:paraId="6FF41798"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071E58" w14:textId="77777777" w:rsidR="003C6E3D" w:rsidRDefault="003C6E3D" w:rsidP="003C6E3D">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23C2C7" w14:textId="77777777" w:rsidR="003C6E3D" w:rsidRDefault="003C6E3D" w:rsidP="003C6E3D">
            <w:r>
              <w:rPr>
                <w:rFonts w:ascii="Arial" w:hAnsi="Arial" w:cs="Arial"/>
                <w:sz w:val="14"/>
                <w:szCs w:val="14"/>
              </w:rPr>
              <w:t>[………….…]</w:t>
            </w:r>
          </w:p>
        </w:tc>
      </w:tr>
      <w:tr w:rsidR="003C6E3D" w14:paraId="49EDC2EE"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3A111E" w14:textId="77777777" w:rsidR="003C6E3D" w:rsidRDefault="003C6E3D" w:rsidP="003C6E3D">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AF58C9" w14:textId="77777777" w:rsidR="003C6E3D" w:rsidRDefault="003C6E3D" w:rsidP="003C6E3D">
            <w:pPr>
              <w:spacing w:after="0"/>
            </w:pPr>
            <w:r>
              <w:rPr>
                <w:rFonts w:ascii="Arial" w:hAnsi="Arial" w:cs="Arial"/>
                <w:sz w:val="14"/>
                <w:szCs w:val="14"/>
              </w:rPr>
              <w:t>[………….…]</w:t>
            </w:r>
          </w:p>
        </w:tc>
      </w:tr>
      <w:tr w:rsidR="003C6E3D" w14:paraId="4C3DDED9"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5BFFDD" w14:textId="77777777" w:rsidR="003C6E3D" w:rsidRDefault="003C6E3D" w:rsidP="003C6E3D">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73A2EC" w14:textId="77777777" w:rsidR="003C6E3D" w:rsidRDefault="003C6E3D" w:rsidP="003C6E3D">
            <w:r>
              <w:rPr>
                <w:rFonts w:ascii="Arial" w:hAnsi="Arial" w:cs="Arial"/>
                <w:sz w:val="14"/>
                <w:szCs w:val="14"/>
              </w:rPr>
              <w:t>[………….…]</w:t>
            </w:r>
          </w:p>
        </w:tc>
      </w:tr>
      <w:tr w:rsidR="003C6E3D" w14:paraId="7A2F1E7C"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9AFDA0" w14:textId="77777777" w:rsidR="003C6E3D" w:rsidRDefault="003C6E3D" w:rsidP="003C6E3D">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00E3C6" w14:textId="77777777" w:rsidR="003C6E3D" w:rsidRDefault="003C6E3D" w:rsidP="003C6E3D">
            <w:r>
              <w:rPr>
                <w:rFonts w:ascii="Arial" w:hAnsi="Arial" w:cs="Arial"/>
                <w:sz w:val="14"/>
                <w:szCs w:val="14"/>
              </w:rPr>
              <w:t>[…………….]</w:t>
            </w:r>
          </w:p>
        </w:tc>
      </w:tr>
      <w:tr w:rsidR="003C6E3D" w14:paraId="4D160EC4" w14:textId="77777777" w:rsidTr="003C6E3D">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B1690A" w14:textId="77777777" w:rsidR="003C6E3D" w:rsidRDefault="003C6E3D" w:rsidP="003C6E3D">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179759" w14:textId="77777777" w:rsidR="003C6E3D" w:rsidRDefault="003C6E3D" w:rsidP="003C6E3D">
            <w:r>
              <w:rPr>
                <w:rFonts w:ascii="Arial" w:hAnsi="Arial" w:cs="Arial"/>
                <w:sz w:val="14"/>
                <w:szCs w:val="14"/>
              </w:rPr>
              <w:t>[………….…]</w:t>
            </w:r>
          </w:p>
        </w:tc>
      </w:tr>
    </w:tbl>
    <w:p w14:paraId="62416272" w14:textId="77777777" w:rsidR="003C6E3D" w:rsidRDefault="003C6E3D" w:rsidP="00FB3543">
      <w:pPr>
        <w:pStyle w:val="SectionTitle"/>
        <w:spacing w:after="0"/>
        <w:rPr>
          <w:rFonts w:ascii="Arial" w:hAnsi="Arial" w:cs="Arial"/>
          <w:b w:val="0"/>
          <w:caps/>
          <w:sz w:val="14"/>
          <w:szCs w:val="14"/>
        </w:rPr>
      </w:pPr>
    </w:p>
    <w:p w14:paraId="016AA92D" w14:textId="77777777" w:rsidR="003C6E3D" w:rsidRDefault="003C6E3D" w:rsidP="00FB3543">
      <w:pPr>
        <w:pStyle w:val="SectionTitle"/>
        <w:spacing w:after="0"/>
        <w:rPr>
          <w:rFonts w:ascii="Arial" w:hAnsi="Arial" w:cs="Arial"/>
          <w:b w:val="0"/>
          <w:caps/>
          <w:sz w:val="14"/>
          <w:szCs w:val="14"/>
        </w:rPr>
      </w:pPr>
    </w:p>
    <w:p w14:paraId="73E8DD31" w14:textId="77777777" w:rsidR="003C6E3D" w:rsidRDefault="003C6E3D">
      <w:pPr>
        <w:suppressAutoHyphens w:val="0"/>
        <w:spacing w:before="0" w:after="0"/>
        <w:rPr>
          <w:rFonts w:ascii="Arial" w:hAnsi="Arial" w:cs="Arial"/>
          <w:caps/>
          <w:smallCaps/>
          <w:sz w:val="14"/>
          <w:szCs w:val="14"/>
        </w:rPr>
      </w:pPr>
      <w:r>
        <w:rPr>
          <w:rFonts w:ascii="Arial" w:hAnsi="Arial" w:cs="Arial"/>
          <w:b/>
          <w:caps/>
          <w:sz w:val="14"/>
          <w:szCs w:val="14"/>
        </w:rPr>
        <w:br w:type="page"/>
      </w:r>
    </w:p>
    <w:p w14:paraId="477A8355" w14:textId="77777777" w:rsidR="0065410A" w:rsidRDefault="0065410A" w:rsidP="00FB3543">
      <w:pPr>
        <w:pStyle w:val="SectionTitle"/>
        <w:spacing w:after="0"/>
        <w:rPr>
          <w:rFonts w:ascii="Arial" w:hAnsi="Arial" w:cs="Arial"/>
          <w:b w:val="0"/>
          <w:caps/>
          <w:sz w:val="14"/>
          <w:szCs w:val="14"/>
        </w:rPr>
      </w:pPr>
    </w:p>
    <w:p w14:paraId="420D33DD" w14:textId="77777777" w:rsidR="001B2193" w:rsidRDefault="00A23B3E" w:rsidP="00FB3543">
      <w:pPr>
        <w:pStyle w:val="SectionTitle"/>
        <w:spacing w:after="0"/>
        <w:rPr>
          <w:rFonts w:ascii="Arial" w:hAnsi="Arial" w:cs="Arial"/>
          <w:b w:val="0"/>
          <w:caps/>
          <w:color w:val="000000"/>
          <w:sz w:val="14"/>
          <w:szCs w:val="14"/>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 xml:space="preserve">soggetti </w:t>
      </w:r>
    </w:p>
    <w:p w14:paraId="0F8B72EA" w14:textId="77777777" w:rsidR="00A23B3E" w:rsidRPr="001B2193" w:rsidRDefault="00A23B3E" w:rsidP="001B2193">
      <w:pPr>
        <w:pStyle w:val="SectionTitle"/>
        <w:spacing w:before="0" w:after="0"/>
        <w:rPr>
          <w:rFonts w:ascii="Arial" w:hAnsi="Arial" w:cs="Arial"/>
          <w:color w:val="000000"/>
          <w:kern w:val="16"/>
          <w:sz w:val="16"/>
          <w:szCs w:val="16"/>
        </w:rPr>
      </w:pPr>
      <w:r w:rsidRPr="001B2193">
        <w:rPr>
          <w:rFonts w:ascii="Arial" w:hAnsi="Arial" w:cs="Arial"/>
          <w:color w:val="000000"/>
          <w:kern w:val="16"/>
          <w:sz w:val="16"/>
          <w:szCs w:val="16"/>
        </w:rPr>
        <w:t xml:space="preserve">(Articolo 89 del Codice - </w:t>
      </w:r>
      <w:r w:rsidR="00554569" w:rsidRPr="001B2193">
        <w:rPr>
          <w:rFonts w:ascii="Arial" w:hAnsi="Arial" w:cs="Arial"/>
          <w:color w:val="000000"/>
          <w:kern w:val="16"/>
          <w:sz w:val="16"/>
          <w:szCs w:val="16"/>
        </w:rPr>
        <w:t>A</w:t>
      </w:r>
      <w:r w:rsidR="001B2193" w:rsidRPr="001B2193">
        <w:rPr>
          <w:rFonts w:ascii="Arial" w:hAnsi="Arial" w:cs="Arial"/>
          <w:color w:val="000000"/>
          <w:kern w:val="16"/>
          <w:sz w:val="16"/>
          <w:szCs w:val="16"/>
        </w:rPr>
        <w:t>vvalimento</w:t>
      </w:r>
      <w:r w:rsidRPr="001B2193">
        <w:rPr>
          <w:rFonts w:ascii="Arial" w:hAnsi="Arial" w:cs="Arial"/>
          <w:b w:val="0"/>
          <w:color w:val="000000"/>
          <w:kern w:val="16"/>
          <w:sz w:val="16"/>
          <w:szCs w:val="16"/>
        </w:rPr>
        <w:t>)</w:t>
      </w:r>
    </w:p>
    <w:p w14:paraId="73C43560" w14:textId="77777777" w:rsidR="00C65CDD" w:rsidRPr="003A443E" w:rsidRDefault="00C65CDD" w:rsidP="00C65CDD">
      <w:pPr>
        <w:pStyle w:val="SectionTitle"/>
        <w:spacing w:before="0" w:after="0"/>
        <w:rPr>
          <w:rFonts w:ascii="Arial" w:hAnsi="Arial" w:cs="Arial"/>
          <w:color w:val="000000"/>
          <w:sz w:val="15"/>
          <w:szCs w:val="15"/>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CF9966B" w14:textId="77777777" w:rsidTr="0065410A">
        <w:trPr>
          <w:trHeight w:val="2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4090D2"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0A653"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3E26EE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0C5FA8"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3BBEB99A"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EE30F4E"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07CEEC52"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4CB61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21F37CCF" w14:textId="77777777" w:rsidR="00A23B3E" w:rsidRDefault="00A23B3E">
            <w:pPr>
              <w:rPr>
                <w:rFonts w:ascii="Arial" w:hAnsi="Arial" w:cs="Arial"/>
                <w:color w:val="000000"/>
                <w:sz w:val="15"/>
                <w:szCs w:val="15"/>
              </w:rPr>
            </w:pPr>
          </w:p>
          <w:p w14:paraId="1507D7DC" w14:textId="77777777" w:rsidR="00CA04F3" w:rsidRPr="003A443E" w:rsidRDefault="00CA04F3">
            <w:pPr>
              <w:rPr>
                <w:rFonts w:ascii="Arial" w:hAnsi="Arial" w:cs="Arial"/>
                <w:color w:val="000000"/>
                <w:sz w:val="15"/>
                <w:szCs w:val="15"/>
              </w:rPr>
            </w:pPr>
          </w:p>
          <w:p w14:paraId="68F0D169"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799E95B6"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30C4D966"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0AD4FD38"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2802F4AF" w14:textId="77777777" w:rsidR="00D93877" w:rsidRDefault="00D93877" w:rsidP="00F351F0">
      <w:pPr>
        <w:pStyle w:val="ChapterTitle"/>
        <w:spacing w:before="0" w:after="0"/>
        <w:jc w:val="left"/>
        <w:rPr>
          <w:rFonts w:ascii="Arial" w:hAnsi="Arial" w:cs="Arial"/>
          <w:b w:val="0"/>
          <w:caps/>
          <w:sz w:val="14"/>
          <w:szCs w:val="14"/>
        </w:rPr>
      </w:pPr>
    </w:p>
    <w:p w14:paraId="14719EEA" w14:textId="77777777" w:rsidR="003C6E3D" w:rsidRDefault="003C6E3D" w:rsidP="00FB3543">
      <w:pPr>
        <w:pStyle w:val="ChapterTitle"/>
        <w:spacing w:before="0" w:after="0"/>
        <w:rPr>
          <w:rFonts w:ascii="Arial" w:hAnsi="Arial" w:cs="Arial"/>
          <w:b w:val="0"/>
          <w:caps/>
          <w:sz w:val="14"/>
          <w:szCs w:val="14"/>
        </w:rPr>
      </w:pPr>
    </w:p>
    <w:p w14:paraId="65EA3978" w14:textId="49AA941A"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7D0CC8">
        <w:rPr>
          <w:rFonts w:ascii="Arial" w:hAnsi="Arial" w:cs="Arial"/>
          <w:smallCaps/>
          <w:color w:val="000000"/>
          <w:sz w:val="16"/>
          <w:szCs w:val="16"/>
        </w:rPr>
        <w:t>Articolo 105 del Codice - Subappalto</w:t>
      </w:r>
      <w:r w:rsidRPr="003A443E">
        <w:rPr>
          <w:rFonts w:ascii="Arial" w:hAnsi="Arial" w:cs="Arial"/>
          <w:b w:val="0"/>
          <w:smallCaps/>
          <w:color w:val="000000"/>
          <w:sz w:val="14"/>
          <w:szCs w:val="14"/>
        </w:rPr>
        <w:t>)</w:t>
      </w:r>
    </w:p>
    <w:p w14:paraId="65AB8EDA"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469" w:type="dxa"/>
        <w:tblInd w:w="-20" w:type="dxa"/>
        <w:tblLayout w:type="fixed"/>
        <w:tblCellMar>
          <w:left w:w="93" w:type="dxa"/>
        </w:tblCellMar>
        <w:tblLook w:val="0000" w:firstRow="0" w:lastRow="0" w:firstColumn="0" w:lastColumn="0" w:noHBand="0" w:noVBand="0"/>
      </w:tblPr>
      <w:tblGrid>
        <w:gridCol w:w="4644"/>
        <w:gridCol w:w="4825"/>
      </w:tblGrid>
      <w:tr w:rsidR="00A23B3E" w14:paraId="66C123BB"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942E5F" w14:textId="77777777" w:rsidR="00A23B3E" w:rsidRDefault="00A23B3E">
            <w:r>
              <w:rPr>
                <w:rFonts w:ascii="Arial" w:hAnsi="Arial" w:cs="Arial"/>
                <w:b/>
                <w:sz w:val="15"/>
                <w:szCs w:val="15"/>
              </w:rPr>
              <w:t>Subappaltatore:</w:t>
            </w:r>
          </w:p>
        </w:tc>
        <w:tc>
          <w:tcPr>
            <w:tcW w:w="4825" w:type="dxa"/>
            <w:tcBorders>
              <w:top w:val="single" w:sz="4" w:space="0" w:color="00000A"/>
              <w:left w:val="single" w:sz="4" w:space="0" w:color="00000A"/>
              <w:bottom w:val="single" w:sz="4" w:space="0" w:color="00000A"/>
              <w:right w:val="single" w:sz="4" w:space="0" w:color="00000A"/>
            </w:tcBorders>
            <w:shd w:val="clear" w:color="auto" w:fill="FFFFFF"/>
          </w:tcPr>
          <w:p w14:paraId="2CC39894" w14:textId="77777777" w:rsidR="00A23B3E" w:rsidRDefault="00A23B3E">
            <w:r>
              <w:rPr>
                <w:rFonts w:ascii="Arial" w:hAnsi="Arial" w:cs="Arial"/>
                <w:b/>
                <w:sz w:val="15"/>
                <w:szCs w:val="15"/>
              </w:rPr>
              <w:t>Risposta:</w:t>
            </w:r>
          </w:p>
        </w:tc>
      </w:tr>
      <w:tr w:rsidR="000953DC" w:rsidRPr="003A443E" w14:paraId="06953F9C" w14:textId="77777777" w:rsidTr="004764E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84AA98" w14:textId="77777777" w:rsidR="00A23B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6E91495B" w14:textId="77777777" w:rsidR="003C6E3D" w:rsidRPr="003A443E" w:rsidRDefault="003C6E3D">
            <w:pPr>
              <w:rPr>
                <w:rFonts w:ascii="Arial" w:hAnsi="Arial" w:cs="Arial"/>
                <w:b/>
                <w:color w:val="000000"/>
                <w:sz w:val="15"/>
                <w:szCs w:val="15"/>
              </w:rPr>
            </w:pPr>
          </w:p>
          <w:p w14:paraId="56B8147B"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6EF6863A" w14:textId="77777777" w:rsidR="00A23B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02884D38" w14:textId="77777777" w:rsidR="003C6E3D" w:rsidRPr="003A443E" w:rsidRDefault="003C6E3D" w:rsidP="00AF68D7">
            <w:pPr>
              <w:jc w:val="both"/>
              <w:rPr>
                <w:color w:val="000000"/>
              </w:rPr>
            </w:pPr>
          </w:p>
        </w:tc>
        <w:tc>
          <w:tcPr>
            <w:tcW w:w="4825" w:type="dxa"/>
            <w:tcBorders>
              <w:top w:val="single" w:sz="4" w:space="0" w:color="00000A"/>
              <w:left w:val="single" w:sz="4" w:space="0" w:color="00000A"/>
              <w:bottom w:val="single" w:sz="4" w:space="0" w:color="00000A"/>
              <w:right w:val="single" w:sz="4" w:space="0" w:color="00000A"/>
            </w:tcBorders>
            <w:shd w:val="clear" w:color="auto" w:fill="FFFFFF"/>
          </w:tcPr>
          <w:p w14:paraId="4207116B"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w:t>
            </w:r>
            <w:r w:rsidR="00C65CDD">
              <w:rPr>
                <w:rFonts w:ascii="Arial" w:hAnsi="Arial" w:cs="Arial"/>
                <w:color w:val="000000"/>
                <w:sz w:val="15"/>
                <w:szCs w:val="15"/>
              </w:rPr>
              <w:t xml:space="preserve">  </w:t>
            </w:r>
            <w:r w:rsidRPr="003A443E">
              <w:rPr>
                <w:rFonts w:ascii="Arial" w:hAnsi="Arial" w:cs="Arial"/>
                <w:color w:val="000000"/>
                <w:sz w:val="15"/>
                <w:szCs w:val="15"/>
              </w:rPr>
              <w:t xml:space="preserve"> [</w:t>
            </w:r>
            <w:r w:rsidR="00C65CDD">
              <w:rPr>
                <w:rFonts w:ascii="Arial" w:hAnsi="Arial" w:cs="Arial"/>
                <w:color w:val="000000"/>
                <w:sz w:val="15"/>
                <w:szCs w:val="15"/>
              </w:rPr>
              <w:t xml:space="preserve"> </w:t>
            </w:r>
            <w:r w:rsidRPr="003A443E">
              <w:rPr>
                <w:rFonts w:ascii="Arial" w:hAnsi="Arial" w:cs="Arial"/>
                <w:color w:val="000000"/>
                <w:sz w:val="15"/>
                <w:szCs w:val="15"/>
              </w:rPr>
              <w:t xml:space="preserve"> ]No</w:t>
            </w:r>
            <w:r w:rsidRPr="003A443E">
              <w:rPr>
                <w:rFonts w:ascii="Arial" w:hAnsi="Arial" w:cs="Arial"/>
                <w:color w:val="000000"/>
                <w:sz w:val="15"/>
                <w:szCs w:val="15"/>
              </w:rPr>
              <w:br/>
            </w:r>
          </w:p>
          <w:p w14:paraId="243418EE" w14:textId="77777777" w:rsidR="00A23B3E" w:rsidRPr="003A443E" w:rsidRDefault="00A23B3E">
            <w:pPr>
              <w:rPr>
                <w:rFonts w:ascii="Arial" w:hAnsi="Arial" w:cs="Arial"/>
                <w:b/>
                <w:color w:val="000000"/>
                <w:sz w:val="15"/>
                <w:szCs w:val="15"/>
              </w:rPr>
            </w:pPr>
          </w:p>
          <w:p w14:paraId="7DAD31E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r w:rsidR="0065410A" w:rsidRPr="003A443E">
              <w:rPr>
                <w:rFonts w:ascii="Arial" w:hAnsi="Arial" w:cs="Arial"/>
                <w:color w:val="000000"/>
                <w:sz w:val="15"/>
                <w:szCs w:val="15"/>
              </w:rPr>
              <w:t>[……………….]</w:t>
            </w:r>
          </w:p>
          <w:p w14:paraId="785F999E" w14:textId="77777777" w:rsidR="00A23B3E" w:rsidRPr="003A443E" w:rsidRDefault="00A23B3E">
            <w:pPr>
              <w:rPr>
                <w:color w:val="000000"/>
              </w:rPr>
            </w:pPr>
          </w:p>
        </w:tc>
      </w:tr>
    </w:tbl>
    <w:p w14:paraId="26B5E4DE" w14:textId="77777777" w:rsidR="00C65CDD" w:rsidRPr="003A443E" w:rsidRDefault="00C65CDD" w:rsidP="00C65CDD">
      <w:pPr>
        <w:pStyle w:val="ChapterTitle"/>
        <w:pBdr>
          <w:top w:val="single" w:sz="4" w:space="1" w:color="00000A"/>
          <w:left w:val="single" w:sz="4" w:space="4" w:color="00000A"/>
          <w:bottom w:val="single" w:sz="4" w:space="1" w:color="00000A"/>
          <w:right w:val="single" w:sz="4" w:space="0" w:color="00000A"/>
        </w:pBdr>
        <w:shd w:val="clear" w:color="auto" w:fill="BFBFBF"/>
        <w:spacing w:after="120"/>
        <w:ind w:right="-241"/>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14:paraId="2B19DE09" w14:textId="77777777" w:rsidR="0065410A" w:rsidRDefault="0065410A" w:rsidP="003D16A0">
      <w:pPr>
        <w:suppressAutoHyphens w:val="0"/>
        <w:spacing w:before="0" w:after="0"/>
        <w:jc w:val="center"/>
        <w:rPr>
          <w:b/>
          <w:sz w:val="20"/>
          <w:szCs w:val="20"/>
        </w:rPr>
      </w:pPr>
    </w:p>
    <w:p w14:paraId="1A67BA64" w14:textId="77777777" w:rsidR="0065410A" w:rsidRDefault="0065410A">
      <w:pPr>
        <w:suppressAutoHyphens w:val="0"/>
        <w:spacing w:before="0" w:after="0"/>
        <w:rPr>
          <w:b/>
          <w:sz w:val="20"/>
          <w:szCs w:val="20"/>
        </w:rPr>
      </w:pPr>
      <w:r>
        <w:rPr>
          <w:b/>
          <w:sz w:val="20"/>
          <w:szCs w:val="20"/>
        </w:rPr>
        <w:br w:type="page"/>
      </w:r>
    </w:p>
    <w:p w14:paraId="18664DDF" w14:textId="77777777" w:rsidR="00A23B3E" w:rsidRPr="003D16A0" w:rsidRDefault="00A23B3E" w:rsidP="003D16A0">
      <w:pPr>
        <w:suppressAutoHyphens w:val="0"/>
        <w:spacing w:before="0" w:after="0"/>
        <w:jc w:val="center"/>
        <w:rPr>
          <w:rFonts w:ascii="Arial" w:hAnsi="Arial" w:cs="Arial"/>
          <w:b/>
          <w:caps/>
          <w:color w:val="000000"/>
          <w:sz w:val="15"/>
          <w:szCs w:val="15"/>
        </w:rPr>
      </w:pPr>
      <w:r w:rsidRPr="003D16A0">
        <w:rPr>
          <w:b/>
          <w:sz w:val="20"/>
          <w:szCs w:val="20"/>
        </w:rPr>
        <w:lastRenderedPageBreak/>
        <w:t xml:space="preserve">Parte III: Motivi di </w:t>
      </w:r>
      <w:r w:rsidRPr="003D16A0">
        <w:rPr>
          <w:b/>
          <w:color w:val="000000"/>
          <w:sz w:val="20"/>
          <w:szCs w:val="20"/>
        </w:rPr>
        <w:t xml:space="preserve">esclusione </w:t>
      </w:r>
      <w:r w:rsidRPr="003D16A0">
        <w:rPr>
          <w:rFonts w:ascii="Arial" w:hAnsi="Arial" w:cs="Arial"/>
          <w:b/>
          <w:caps/>
          <w:color w:val="000000"/>
          <w:sz w:val="14"/>
          <w:szCs w:val="14"/>
        </w:rPr>
        <w:t>(</w:t>
      </w:r>
      <w:r w:rsidRPr="003D16A0">
        <w:rPr>
          <w:rFonts w:ascii="Arial" w:hAnsi="Arial" w:cs="Arial"/>
          <w:b/>
          <w:color w:val="000000"/>
          <w:sz w:val="14"/>
          <w:szCs w:val="14"/>
        </w:rPr>
        <w:t>Articolo 80 del Codice)</w:t>
      </w:r>
    </w:p>
    <w:p w14:paraId="27C618B0" w14:textId="77777777" w:rsidR="00A23B3E" w:rsidRPr="00322B02" w:rsidRDefault="00A23B3E" w:rsidP="00C65CDD">
      <w:pPr>
        <w:pStyle w:val="SectionTitle"/>
        <w:spacing w:after="120"/>
        <w:rPr>
          <w:rFonts w:ascii="Arial" w:hAnsi="Arial" w:cs="Arial"/>
          <w:caps/>
          <w:color w:val="000000"/>
          <w:sz w:val="16"/>
          <w:szCs w:val="16"/>
        </w:rPr>
      </w:pPr>
      <w:r w:rsidRPr="00322B02">
        <w:rPr>
          <w:rFonts w:ascii="Arial" w:hAnsi="Arial" w:cs="Arial"/>
          <w:caps/>
          <w:color w:val="000000"/>
          <w:sz w:val="16"/>
          <w:szCs w:val="16"/>
        </w:rPr>
        <w:t>A: Motivi legati a condanne penali</w:t>
      </w:r>
    </w:p>
    <w:p w14:paraId="75ADE603" w14:textId="77777777" w:rsidR="00A23B3E" w:rsidRPr="003A443E" w:rsidRDefault="00A23B3E" w:rsidP="00C65CDD">
      <w:pPr>
        <w:pBdr>
          <w:top w:val="single" w:sz="4" w:space="1" w:color="00000A"/>
          <w:left w:val="single" w:sz="4" w:space="4" w:color="00000A"/>
          <w:bottom w:val="single" w:sz="4" w:space="1" w:color="00000A"/>
          <w:right w:val="single" w:sz="4" w:space="4" w:color="00000A"/>
        </w:pBdr>
        <w:shd w:val="clear" w:color="auto" w:fill="BFBFBF"/>
        <w:spacing w:before="240"/>
        <w:ind w:right="-386"/>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B5DE545" w14:textId="77777777"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14:paraId="4C315C5C" w14:textId="0467D8C7" w:rsidR="00EB216B" w:rsidRPr="003A443E" w:rsidRDefault="006446A1"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Corruzione (</w:t>
      </w:r>
      <w:r w:rsidR="00A23B3E" w:rsidRPr="003A443E">
        <w:rPr>
          <w:rStyle w:val="Rimandonotaapidipagina"/>
          <w:rFonts w:ascii="Arial" w:hAnsi="Arial" w:cs="Arial"/>
          <w:color w:val="000000"/>
          <w:sz w:val="14"/>
          <w:szCs w:val="14"/>
        </w:rPr>
        <w:footnoteReference w:id="8"/>
      </w:r>
      <w:r w:rsidR="00A23B3E" w:rsidRPr="003A443E">
        <w:rPr>
          <w:rFonts w:ascii="Arial" w:hAnsi="Arial" w:cs="Arial"/>
          <w:color w:val="000000"/>
          <w:sz w:val="14"/>
          <w:szCs w:val="14"/>
        </w:rPr>
        <w:t>)</w:t>
      </w:r>
    </w:p>
    <w:p w14:paraId="1CB11C87" w14:textId="71E60026" w:rsidR="00EB216B" w:rsidRPr="003A443E" w:rsidRDefault="006446A1"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 (</w:t>
      </w:r>
      <w:r w:rsidR="00A23B3E" w:rsidRPr="003A443E">
        <w:rPr>
          <w:rStyle w:val="Rimandonotaapidipagina"/>
          <w:rFonts w:ascii="Arial" w:hAnsi="Arial" w:cs="Arial"/>
          <w:color w:val="000000"/>
          <w:sz w:val="14"/>
          <w:szCs w:val="14"/>
        </w:rPr>
        <w:footnoteReference w:id="9"/>
      </w:r>
      <w:r w:rsidR="00A23B3E" w:rsidRPr="003A443E">
        <w:rPr>
          <w:rFonts w:ascii="Arial" w:hAnsi="Arial" w:cs="Arial"/>
          <w:color w:val="000000"/>
          <w:sz w:val="14"/>
          <w:szCs w:val="14"/>
        </w:rPr>
        <w:t>)</w:t>
      </w:r>
      <w:r w:rsidR="00A23B3E" w:rsidRPr="003A443E">
        <w:rPr>
          <w:rFonts w:ascii="Arial" w:hAnsi="Arial" w:cs="Arial"/>
          <w:color w:val="000000"/>
          <w:w w:val="0"/>
          <w:sz w:val="14"/>
          <w:szCs w:val="14"/>
          <w:lang w:eastAsia="fr-BE"/>
        </w:rPr>
        <w:t>;</w:t>
      </w:r>
    </w:p>
    <w:p w14:paraId="51A0181F" w14:textId="77777777"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05CA3621" w14:textId="77777777"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98B53CD" w14:textId="77777777" w:rsidR="00AE5CFF"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2"/>
      </w:r>
      <w:r w:rsidR="00EB216B" w:rsidRPr="003A443E">
        <w:rPr>
          <w:rFonts w:ascii="Arial" w:hAnsi="Arial" w:cs="Arial"/>
          <w:color w:val="000000"/>
          <w:sz w:val="14"/>
          <w:szCs w:val="14"/>
        </w:rPr>
        <w:t>)</w:t>
      </w:r>
    </w:p>
    <w:p w14:paraId="311AA1B6" w14:textId="77777777" w:rsidR="00A23B3E" w:rsidRPr="003A443E" w:rsidRDefault="00FD32EC"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right="-241"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9611" w:type="dxa"/>
        <w:tblInd w:w="-20" w:type="dxa"/>
        <w:tblLayout w:type="fixed"/>
        <w:tblCellMar>
          <w:left w:w="93" w:type="dxa"/>
        </w:tblCellMar>
        <w:tblLook w:val="0000" w:firstRow="0" w:lastRow="0" w:firstColumn="0" w:lastColumn="0" w:noHBand="0" w:noVBand="0"/>
      </w:tblPr>
      <w:tblGrid>
        <w:gridCol w:w="4530"/>
        <w:gridCol w:w="5081"/>
      </w:tblGrid>
      <w:tr w:rsidR="00A23B3E" w14:paraId="1A82AA4B" w14:textId="77777777" w:rsidTr="004764E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BA8C78" w14:textId="77777777" w:rsidR="00A23B3E" w:rsidRPr="00EB45DC" w:rsidRDefault="00A23B3E" w:rsidP="00EC6E0D">
            <w:pPr>
              <w:spacing w:after="0"/>
              <w:ind w:right="56"/>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40ABD121" w14:textId="77777777" w:rsidR="00A23B3E" w:rsidRPr="00EB45DC" w:rsidRDefault="00A23B3E" w:rsidP="004764E7">
            <w:pPr>
              <w:spacing w:after="0"/>
              <w:ind w:right="-241"/>
              <w:rPr>
                <w:color w:val="000000"/>
              </w:rPr>
            </w:pPr>
            <w:r w:rsidRPr="00EB45DC">
              <w:rPr>
                <w:rFonts w:ascii="Arial" w:hAnsi="Arial" w:cs="Arial"/>
                <w:b/>
                <w:color w:val="000000"/>
                <w:sz w:val="14"/>
                <w:szCs w:val="14"/>
              </w:rPr>
              <w:t>Risposta:</w:t>
            </w:r>
          </w:p>
        </w:tc>
      </w:tr>
      <w:tr w:rsidR="00A23B3E" w14:paraId="292DB6FC" w14:textId="77777777" w:rsidTr="004764E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1CBC7C7" w14:textId="77777777" w:rsidR="00270DA2" w:rsidRPr="00EB45DC" w:rsidRDefault="00F575CF" w:rsidP="00D5130F">
            <w:pPr>
              <w:ind w:right="56"/>
              <w:jc w:val="both"/>
              <w:rPr>
                <w:color w:val="000000"/>
              </w:rPr>
            </w:pPr>
            <w:r w:rsidRPr="003C6E3D">
              <w:rPr>
                <w:rFonts w:ascii="Arial" w:hAnsi="Arial" w:cs="Arial"/>
                <w:b/>
                <w:color w:val="auto"/>
                <w:sz w:val="14"/>
                <w:szCs w:val="14"/>
              </w:rPr>
              <w:t>I soggetti di cui all’art. 80, comma 3,</w:t>
            </w:r>
            <w:r w:rsidRPr="003C6E3D">
              <w:rPr>
                <w:rFonts w:ascii="Arial" w:hAnsi="Arial" w:cs="Arial"/>
                <w:color w:val="auto"/>
                <w:sz w:val="14"/>
                <w:szCs w:val="14"/>
              </w:rPr>
              <w:t xml:space="preserve"> </w:t>
            </w:r>
            <w:r w:rsidRPr="00EB45DC">
              <w:rPr>
                <w:rFonts w:ascii="Arial" w:hAnsi="Arial" w:cs="Arial"/>
                <w:color w:val="000000"/>
                <w:sz w:val="14"/>
                <w:szCs w:val="14"/>
              </w:rPr>
              <w:t xml:space="preserve">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21BBF08A" w14:textId="77777777" w:rsidR="00A23B3E" w:rsidRPr="001010B8" w:rsidRDefault="00A23B3E" w:rsidP="004764E7">
            <w:pPr>
              <w:spacing w:after="0"/>
              <w:ind w:right="-241"/>
              <w:rPr>
                <w:rFonts w:ascii="Arial" w:hAnsi="Arial" w:cs="Arial"/>
                <w:b/>
                <w:color w:val="000000"/>
                <w:sz w:val="14"/>
                <w:szCs w:val="14"/>
              </w:rPr>
            </w:pPr>
            <w:r w:rsidRPr="001010B8">
              <w:rPr>
                <w:rFonts w:ascii="Arial" w:hAnsi="Arial" w:cs="Arial"/>
                <w:b/>
                <w:color w:val="000000"/>
                <w:sz w:val="14"/>
                <w:szCs w:val="14"/>
              </w:rPr>
              <w:t xml:space="preserve">[ </w:t>
            </w:r>
            <w:r w:rsidR="001010B8">
              <w:rPr>
                <w:rFonts w:ascii="Arial" w:hAnsi="Arial" w:cs="Arial"/>
                <w:b/>
                <w:color w:val="000000"/>
                <w:sz w:val="14"/>
                <w:szCs w:val="14"/>
              </w:rPr>
              <w:t xml:space="preserve"> </w:t>
            </w:r>
            <w:r w:rsidRPr="001010B8">
              <w:rPr>
                <w:rFonts w:ascii="Arial" w:hAnsi="Arial" w:cs="Arial"/>
                <w:b/>
                <w:color w:val="000000"/>
                <w:sz w:val="14"/>
                <w:szCs w:val="14"/>
              </w:rPr>
              <w:t>] Sì</w:t>
            </w:r>
            <w:r w:rsidR="001010B8">
              <w:rPr>
                <w:rFonts w:ascii="Arial" w:hAnsi="Arial" w:cs="Arial"/>
                <w:b/>
                <w:color w:val="000000"/>
                <w:sz w:val="14"/>
                <w:szCs w:val="14"/>
              </w:rPr>
              <w:t xml:space="preserve">   </w:t>
            </w:r>
            <w:r w:rsidRPr="001010B8">
              <w:rPr>
                <w:rFonts w:ascii="Arial" w:hAnsi="Arial" w:cs="Arial"/>
                <w:b/>
                <w:color w:val="000000"/>
                <w:sz w:val="14"/>
                <w:szCs w:val="14"/>
              </w:rPr>
              <w:t xml:space="preserve"> [</w:t>
            </w:r>
            <w:r w:rsidR="007D0CC8" w:rsidRPr="001010B8">
              <w:rPr>
                <w:rFonts w:ascii="Arial" w:hAnsi="Arial" w:cs="Arial"/>
                <w:b/>
                <w:color w:val="000000"/>
                <w:sz w:val="14"/>
                <w:szCs w:val="14"/>
              </w:rPr>
              <w:t xml:space="preserve"> </w:t>
            </w:r>
            <w:r w:rsidRPr="001010B8">
              <w:rPr>
                <w:rFonts w:ascii="Arial" w:hAnsi="Arial" w:cs="Arial"/>
                <w:b/>
                <w:color w:val="000000"/>
                <w:sz w:val="14"/>
                <w:szCs w:val="14"/>
              </w:rPr>
              <w:t xml:space="preserve"> ] No</w:t>
            </w:r>
          </w:p>
          <w:p w14:paraId="4207B067" w14:textId="77777777" w:rsidR="00A23B3E" w:rsidRPr="00EB45DC" w:rsidRDefault="00A23B3E" w:rsidP="004764E7">
            <w:pPr>
              <w:spacing w:after="0"/>
              <w:ind w:right="-241"/>
              <w:rPr>
                <w:rFonts w:ascii="Arial" w:hAnsi="Arial" w:cs="Arial"/>
                <w:color w:val="000000"/>
                <w:sz w:val="14"/>
                <w:szCs w:val="14"/>
              </w:rPr>
            </w:pPr>
          </w:p>
          <w:p w14:paraId="3C074A31" w14:textId="77777777"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EB60D6B" w14:textId="77777777" w:rsidR="00A23B3E" w:rsidRPr="00EB45DC" w:rsidRDefault="00A23B3E" w:rsidP="004764E7">
            <w:pPr>
              <w:spacing w:after="0"/>
              <w:ind w:right="-241"/>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3"/>
            </w:r>
            <w:r w:rsidRPr="00EB45DC">
              <w:rPr>
                <w:rFonts w:ascii="Arial" w:hAnsi="Arial" w:cs="Arial"/>
                <w:color w:val="000000"/>
                <w:sz w:val="14"/>
                <w:szCs w:val="14"/>
              </w:rPr>
              <w:t>)</w:t>
            </w:r>
          </w:p>
        </w:tc>
      </w:tr>
      <w:tr w:rsidR="00A23B3E" w14:paraId="5AB52F9C" w14:textId="77777777" w:rsidTr="004764E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9D1B7CA" w14:textId="77777777" w:rsidR="00A23B3E" w:rsidRPr="00EB45DC" w:rsidRDefault="00A23B3E" w:rsidP="00EC6E0D">
            <w:pPr>
              <w:spacing w:after="0"/>
              <w:ind w:right="56"/>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4"/>
            </w:r>
            <w:r w:rsidRPr="00EB45DC">
              <w:rPr>
                <w:rFonts w:ascii="Arial" w:hAnsi="Arial" w:cs="Arial"/>
                <w:color w:val="000000"/>
                <w:sz w:val="14"/>
                <w:szCs w:val="14"/>
              </w:rPr>
              <w:t>):</w:t>
            </w:r>
            <w:r w:rsidRPr="00EB45DC">
              <w:rPr>
                <w:rFonts w:ascii="Arial" w:hAnsi="Arial" w:cs="Arial"/>
                <w:color w:val="000000"/>
                <w:sz w:val="14"/>
                <w:szCs w:val="14"/>
              </w:rPr>
              <w:br/>
            </w:r>
          </w:p>
          <w:p w14:paraId="5D849CD8" w14:textId="77777777" w:rsidR="00A23B3E" w:rsidRPr="00EB45DC" w:rsidRDefault="00A23B3E" w:rsidP="00EC6E0D">
            <w:pPr>
              <w:pStyle w:val="Paragrafoelenco1"/>
              <w:numPr>
                <w:ilvl w:val="0"/>
                <w:numId w:val="9"/>
              </w:numPr>
              <w:spacing w:before="0"/>
              <w:ind w:left="284" w:right="56"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4381E9DA" w14:textId="77777777" w:rsidR="00A23B3E" w:rsidRPr="00EB45DC" w:rsidRDefault="00A23B3E" w:rsidP="00EC6E0D">
            <w:pPr>
              <w:pStyle w:val="Paragrafoelenco1"/>
              <w:spacing w:after="0"/>
              <w:ind w:right="56"/>
              <w:rPr>
                <w:rFonts w:ascii="Arial" w:hAnsi="Arial" w:cs="Arial"/>
                <w:color w:val="000000"/>
                <w:sz w:val="14"/>
                <w:szCs w:val="14"/>
              </w:rPr>
            </w:pPr>
          </w:p>
          <w:p w14:paraId="69F532CC" w14:textId="77777777" w:rsidR="00A23B3E" w:rsidRPr="00EB45DC" w:rsidRDefault="00A23B3E" w:rsidP="00EC6E0D">
            <w:pPr>
              <w:spacing w:after="0"/>
              <w:ind w:right="56"/>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7EAABDCF" w14:textId="77777777" w:rsidR="00A23B3E" w:rsidRPr="00EB45DC" w:rsidRDefault="00A23B3E" w:rsidP="00EC6E0D">
            <w:pPr>
              <w:spacing w:after="0"/>
              <w:ind w:right="56"/>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77409825" w14:textId="77777777" w:rsidR="00A23B3E" w:rsidRPr="00EB45DC" w:rsidRDefault="00A23B3E" w:rsidP="004764E7">
            <w:pPr>
              <w:spacing w:after="0"/>
              <w:ind w:right="-241"/>
              <w:rPr>
                <w:rFonts w:ascii="Arial" w:hAnsi="Arial" w:cs="Arial"/>
                <w:color w:val="000000"/>
                <w:sz w:val="14"/>
                <w:szCs w:val="14"/>
              </w:rPr>
            </w:pPr>
          </w:p>
          <w:p w14:paraId="0419BDA7" w14:textId="77777777" w:rsidR="00FB3543" w:rsidRPr="00EB45DC" w:rsidRDefault="00FB3543" w:rsidP="004764E7">
            <w:pPr>
              <w:spacing w:after="0"/>
              <w:ind w:right="-241"/>
              <w:rPr>
                <w:rFonts w:ascii="Arial" w:hAnsi="Arial" w:cs="Arial"/>
                <w:color w:val="000000"/>
                <w:sz w:val="14"/>
                <w:szCs w:val="14"/>
              </w:rPr>
            </w:pPr>
          </w:p>
          <w:p w14:paraId="6A8D6D08" w14:textId="77777777" w:rsidR="00A23B3E"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4E9CC30B" w14:textId="77777777" w:rsidR="00390D26" w:rsidRPr="00EB45DC" w:rsidRDefault="00390D26" w:rsidP="004764E7">
            <w:pPr>
              <w:spacing w:after="0"/>
              <w:ind w:right="-241"/>
              <w:rPr>
                <w:rFonts w:ascii="Arial" w:hAnsi="Arial" w:cs="Arial"/>
                <w:color w:val="000000"/>
                <w:sz w:val="14"/>
                <w:szCs w:val="14"/>
              </w:rPr>
            </w:pPr>
          </w:p>
          <w:p w14:paraId="6EF34F7D" w14:textId="77777777"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073D6E17" w14:textId="77777777"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3F63B3E1" w14:textId="77777777" w:rsidTr="004764E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3F069E8" w14:textId="77777777" w:rsidR="00A23B3E" w:rsidRDefault="00A23B3E" w:rsidP="00EC6E0D">
            <w:pPr>
              <w:spacing w:after="0"/>
              <w:ind w:right="56"/>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5"/>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691BDB3F" w14:textId="77777777" w:rsidR="00A23B3E" w:rsidRDefault="00A23B3E">
            <w:pPr>
              <w:spacing w:after="0"/>
              <w:rPr>
                <w:rFonts w:ascii="Arial" w:hAnsi="Arial" w:cs="Arial"/>
                <w:sz w:val="14"/>
                <w:szCs w:val="14"/>
              </w:rPr>
            </w:pPr>
          </w:p>
          <w:p w14:paraId="6CB6E45D" w14:textId="77777777" w:rsidR="00A23B3E" w:rsidRDefault="00A46950">
            <w:pPr>
              <w:spacing w:after="0"/>
              <w:rPr>
                <w:rFonts w:ascii="Arial" w:hAnsi="Arial" w:cs="Arial"/>
                <w:sz w:val="14"/>
                <w:szCs w:val="14"/>
              </w:rPr>
            </w:pPr>
            <w:r>
              <w:rPr>
                <w:rFonts w:ascii="Arial" w:hAnsi="Arial" w:cs="Arial"/>
                <w:sz w:val="14"/>
                <w:szCs w:val="14"/>
              </w:rPr>
              <w:t xml:space="preserve">[ </w:t>
            </w:r>
            <w:r w:rsidR="007D0CC8">
              <w:rPr>
                <w:rFonts w:ascii="Arial" w:hAnsi="Arial" w:cs="Arial"/>
                <w:sz w:val="14"/>
                <w:szCs w:val="14"/>
              </w:rPr>
              <w:t xml:space="preserve"> </w:t>
            </w:r>
            <w:r>
              <w:rPr>
                <w:rFonts w:ascii="Arial" w:hAnsi="Arial" w:cs="Arial"/>
                <w:sz w:val="14"/>
                <w:szCs w:val="14"/>
              </w:rPr>
              <w:t>] Sì [</w:t>
            </w:r>
            <w:r w:rsidR="007D0CC8">
              <w:rPr>
                <w:rFonts w:ascii="Arial" w:hAnsi="Arial" w:cs="Arial"/>
                <w:sz w:val="14"/>
                <w:szCs w:val="14"/>
              </w:rPr>
              <w:t xml:space="preserve"> </w:t>
            </w:r>
            <w:r>
              <w:rPr>
                <w:rFonts w:ascii="Arial" w:hAnsi="Arial" w:cs="Arial"/>
                <w:sz w:val="14"/>
                <w:szCs w:val="14"/>
              </w:rPr>
              <w:t xml:space="preserve"> ] No</w:t>
            </w:r>
          </w:p>
        </w:tc>
      </w:tr>
      <w:tr w:rsidR="00A23B3E" w14:paraId="0A8E47A7" w14:textId="77777777" w:rsidTr="004764E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EF88E62"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07B4906" w14:textId="77777777" w:rsidR="00A23B3E" w:rsidRPr="003A443E" w:rsidRDefault="00A23B3E" w:rsidP="00EC6E0D">
            <w:pPr>
              <w:tabs>
                <w:tab w:val="left" w:pos="304"/>
              </w:tabs>
              <w:spacing w:after="0"/>
              <w:ind w:right="56"/>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24AD5C19" w14:textId="77777777" w:rsidR="00A23B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29B2FAA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3)</w:t>
            </w:r>
            <w:r w:rsidRPr="003A443E">
              <w:rPr>
                <w:rFonts w:ascii="Arial" w:hAnsi="Arial" w:cs="Arial"/>
                <w:color w:val="000000"/>
                <w:sz w:val="14"/>
                <w:szCs w:val="14"/>
              </w:rPr>
              <w:tab/>
              <w:t>in caso di risposta affermativa per le ipotesi 1) e/o 2), i soggetti di cui all’art. 80, comma 3, del Codice:</w:t>
            </w:r>
          </w:p>
          <w:p w14:paraId="5246D52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26AFB2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5D31C86E" w14:textId="77777777" w:rsidR="00270DA2" w:rsidRPr="003A443E" w:rsidRDefault="00270DA2" w:rsidP="005309A4">
            <w:pPr>
              <w:tabs>
                <w:tab w:val="left" w:pos="304"/>
              </w:tabs>
              <w:spacing w:after="0"/>
              <w:jc w:val="both"/>
              <w:rPr>
                <w:rFonts w:ascii="Arial" w:hAnsi="Arial" w:cs="Arial"/>
                <w:color w:val="000000"/>
                <w:sz w:val="14"/>
                <w:szCs w:val="14"/>
              </w:rPr>
            </w:pPr>
          </w:p>
          <w:p w14:paraId="59E305D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75631C4F" w14:textId="77777777" w:rsidR="00270DA2" w:rsidRPr="003A443E" w:rsidRDefault="00270DA2" w:rsidP="005309A4">
            <w:pPr>
              <w:tabs>
                <w:tab w:val="left" w:pos="304"/>
              </w:tabs>
              <w:spacing w:after="0"/>
              <w:jc w:val="both"/>
              <w:rPr>
                <w:rFonts w:ascii="Arial" w:hAnsi="Arial" w:cs="Arial"/>
                <w:color w:val="000000"/>
                <w:sz w:val="14"/>
                <w:szCs w:val="14"/>
              </w:rPr>
            </w:pPr>
          </w:p>
          <w:p w14:paraId="7641E66D" w14:textId="77777777" w:rsidR="00270DA2" w:rsidRPr="003A443E" w:rsidRDefault="00270DA2" w:rsidP="005309A4">
            <w:pPr>
              <w:tabs>
                <w:tab w:val="left" w:pos="304"/>
              </w:tabs>
              <w:spacing w:after="0"/>
              <w:jc w:val="both"/>
              <w:rPr>
                <w:rFonts w:ascii="Arial" w:hAnsi="Arial" w:cs="Arial"/>
                <w:color w:val="000000"/>
                <w:sz w:val="14"/>
                <w:szCs w:val="14"/>
              </w:rPr>
            </w:pPr>
          </w:p>
          <w:p w14:paraId="5931DACF"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14:paraId="68A410BD" w14:textId="77777777" w:rsidR="00A23B3E" w:rsidRPr="003A443E" w:rsidRDefault="00A23B3E">
            <w:pPr>
              <w:spacing w:after="0"/>
              <w:rPr>
                <w:rFonts w:ascii="Arial" w:hAnsi="Arial" w:cs="Arial"/>
                <w:color w:val="000000"/>
                <w:sz w:val="14"/>
                <w:szCs w:val="14"/>
              </w:rPr>
            </w:pPr>
          </w:p>
          <w:p w14:paraId="7922FED2"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 </w:t>
            </w:r>
            <w:r w:rsidR="007D0CC8">
              <w:rPr>
                <w:rFonts w:ascii="Arial" w:hAnsi="Arial" w:cs="Arial"/>
                <w:color w:val="000000"/>
                <w:sz w:val="14"/>
                <w:szCs w:val="14"/>
              </w:rPr>
              <w:t xml:space="preserve"> </w:t>
            </w:r>
            <w:r w:rsidR="00A23B3E" w:rsidRPr="003A443E">
              <w:rPr>
                <w:rFonts w:ascii="Arial" w:hAnsi="Arial" w:cs="Arial"/>
                <w:color w:val="000000"/>
                <w:sz w:val="14"/>
                <w:szCs w:val="14"/>
              </w:rPr>
              <w:t>] Sì [</w:t>
            </w:r>
            <w:r w:rsidR="007D0CC8">
              <w:rPr>
                <w:rFonts w:ascii="Arial" w:hAnsi="Arial" w:cs="Arial"/>
                <w:color w:val="000000"/>
                <w:sz w:val="14"/>
                <w:szCs w:val="14"/>
              </w:rPr>
              <w:t xml:space="preserve"> </w:t>
            </w:r>
            <w:r w:rsidR="00A23B3E" w:rsidRPr="003A443E">
              <w:rPr>
                <w:rFonts w:ascii="Arial" w:hAnsi="Arial" w:cs="Arial"/>
                <w:color w:val="000000"/>
                <w:sz w:val="14"/>
                <w:szCs w:val="14"/>
              </w:rPr>
              <w:t xml:space="preserve"> ] No</w:t>
            </w:r>
          </w:p>
          <w:p w14:paraId="4E96A82A" w14:textId="77777777" w:rsidR="00A46950" w:rsidRPr="003A443E" w:rsidRDefault="00A46950" w:rsidP="00CD3E4F">
            <w:pPr>
              <w:spacing w:before="0" w:after="0"/>
              <w:rPr>
                <w:rFonts w:ascii="Arial" w:hAnsi="Arial" w:cs="Arial"/>
                <w:color w:val="000000"/>
                <w:sz w:val="14"/>
                <w:szCs w:val="14"/>
              </w:rPr>
            </w:pPr>
          </w:p>
          <w:p w14:paraId="04BE2010"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CE0C043" w14:textId="77777777" w:rsidR="007D0CC8" w:rsidRPr="00CD3E4F" w:rsidRDefault="007D0CC8">
            <w:pPr>
              <w:spacing w:after="0"/>
              <w:rPr>
                <w:rFonts w:ascii="Arial" w:hAnsi="Arial" w:cs="Arial"/>
                <w:color w:val="000000"/>
                <w:sz w:val="4"/>
                <w:szCs w:val="4"/>
              </w:rPr>
            </w:pPr>
          </w:p>
          <w:p w14:paraId="253C7188" w14:textId="77777777" w:rsidR="004576BB" w:rsidRDefault="004576BB">
            <w:pPr>
              <w:spacing w:after="0"/>
              <w:rPr>
                <w:rFonts w:ascii="Arial" w:hAnsi="Arial" w:cs="Arial"/>
                <w:color w:val="000000"/>
                <w:sz w:val="14"/>
                <w:szCs w:val="14"/>
              </w:rPr>
            </w:pPr>
          </w:p>
          <w:p w14:paraId="1ADC21CF"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A09CCE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506976E" w14:textId="77777777" w:rsidR="00270DA2" w:rsidRPr="003A443E" w:rsidRDefault="00270DA2">
            <w:pPr>
              <w:spacing w:after="0"/>
              <w:rPr>
                <w:rFonts w:ascii="Arial" w:hAnsi="Arial" w:cs="Arial"/>
                <w:color w:val="000000"/>
                <w:sz w:val="14"/>
                <w:szCs w:val="14"/>
              </w:rPr>
            </w:pPr>
          </w:p>
          <w:p w14:paraId="58EC24CF" w14:textId="77777777" w:rsidR="00A23B3E" w:rsidRPr="003A443E" w:rsidRDefault="00A23B3E" w:rsidP="001010B8">
            <w:pPr>
              <w:spacing w:before="240" w:after="0"/>
              <w:rPr>
                <w:rFonts w:ascii="Arial" w:hAnsi="Arial" w:cs="Arial"/>
                <w:color w:val="000000"/>
                <w:sz w:val="14"/>
                <w:szCs w:val="14"/>
              </w:rPr>
            </w:pPr>
            <w:r w:rsidRPr="003A443E">
              <w:rPr>
                <w:rFonts w:ascii="Arial" w:hAnsi="Arial" w:cs="Arial"/>
                <w:color w:val="000000"/>
                <w:sz w:val="14"/>
                <w:szCs w:val="14"/>
              </w:rPr>
              <w:t>[ ] Sì [ ] No</w:t>
            </w:r>
          </w:p>
          <w:p w14:paraId="764D0ED5"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53F0854"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5E2F373C" w14:textId="77777777" w:rsidR="00270DA2" w:rsidRPr="003A443E" w:rsidRDefault="00270DA2">
            <w:pPr>
              <w:spacing w:after="0"/>
              <w:rPr>
                <w:rFonts w:ascii="Arial" w:hAnsi="Arial" w:cs="Arial"/>
                <w:color w:val="000000"/>
                <w:sz w:val="14"/>
                <w:szCs w:val="14"/>
              </w:rPr>
            </w:pPr>
          </w:p>
          <w:p w14:paraId="5466E5E4"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0F5F93C2" w14:textId="77777777" w:rsidR="003E60D1" w:rsidRDefault="003E60D1" w:rsidP="00664F9B">
      <w:pPr>
        <w:spacing w:before="0" w:after="0"/>
        <w:jc w:val="center"/>
        <w:rPr>
          <w:rFonts w:ascii="Arial" w:hAnsi="Arial" w:cs="Arial"/>
          <w:w w:val="0"/>
          <w:sz w:val="14"/>
          <w:szCs w:val="14"/>
        </w:rPr>
      </w:pPr>
    </w:p>
    <w:p w14:paraId="60B434E5" w14:textId="77777777" w:rsidR="00A23B3E" w:rsidRPr="001010B8" w:rsidRDefault="00A23B3E" w:rsidP="001010B8">
      <w:pPr>
        <w:pStyle w:val="SectionTitle"/>
        <w:spacing w:after="120"/>
        <w:rPr>
          <w:rFonts w:ascii="Arial" w:hAnsi="Arial" w:cs="Arial"/>
          <w:caps/>
          <w:color w:val="000000"/>
          <w:sz w:val="16"/>
          <w:szCs w:val="16"/>
        </w:rPr>
      </w:pPr>
      <w:r w:rsidRPr="001010B8">
        <w:rPr>
          <w:rFonts w:ascii="Arial" w:hAnsi="Arial" w:cs="Arial"/>
          <w:caps/>
          <w:color w:val="000000"/>
          <w:sz w:val="16"/>
          <w:szCs w:val="16"/>
        </w:rPr>
        <w:t>B: MOTIVI LEGATI AL PAGAMENTO DI IMPOSTE O CONTRIBUTI PREVIDENZIALI</w:t>
      </w:r>
    </w:p>
    <w:tbl>
      <w:tblPr>
        <w:tblW w:w="9611" w:type="dxa"/>
        <w:tblInd w:w="-20" w:type="dxa"/>
        <w:tblLayout w:type="fixed"/>
        <w:tblCellMar>
          <w:left w:w="93" w:type="dxa"/>
        </w:tblCellMar>
        <w:tblLook w:val="0000" w:firstRow="0" w:lastRow="0" w:firstColumn="0" w:lastColumn="0" w:noHBand="0" w:noVBand="0"/>
      </w:tblPr>
      <w:tblGrid>
        <w:gridCol w:w="4644"/>
        <w:gridCol w:w="2322"/>
        <w:gridCol w:w="2645"/>
      </w:tblGrid>
      <w:tr w:rsidR="00A23B3E" w14:paraId="5785F1EF" w14:textId="77777777" w:rsidTr="004764E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5E109A"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AFD4DD" w14:textId="77777777" w:rsidR="00A23B3E" w:rsidRDefault="00A23B3E">
            <w:r>
              <w:rPr>
                <w:rFonts w:ascii="Arial" w:hAnsi="Arial" w:cs="Arial"/>
                <w:b/>
                <w:sz w:val="15"/>
                <w:szCs w:val="15"/>
              </w:rPr>
              <w:t>Risposta:</w:t>
            </w:r>
          </w:p>
        </w:tc>
      </w:tr>
      <w:tr w:rsidR="00A23B3E" w14:paraId="2E5C925E" w14:textId="77777777" w:rsidTr="00664F9B">
        <w:trPr>
          <w:trHeight w:val="7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9F3AE3"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14:paraId="1FA2E0DF" w14:textId="77777777" w:rsidR="00D5130F" w:rsidRDefault="00A23B3E" w:rsidP="00D5130F">
            <w:pPr>
              <w:rPr>
                <w:rFonts w:ascii="Arial" w:hAnsi="Arial" w:cs="Arial"/>
                <w:b/>
                <w:sz w:val="15"/>
                <w:szCs w:val="15"/>
              </w:rPr>
            </w:pPr>
            <w:r w:rsidRPr="001010B8">
              <w:rPr>
                <w:rFonts w:ascii="Arial" w:hAnsi="Arial" w:cs="Arial"/>
                <w:b/>
                <w:sz w:val="15"/>
                <w:szCs w:val="15"/>
              </w:rPr>
              <w:t xml:space="preserve">[ ] Sì </w:t>
            </w:r>
            <w:r w:rsidR="00D5130F" w:rsidRPr="001010B8">
              <w:rPr>
                <w:rFonts w:ascii="Arial" w:hAnsi="Arial" w:cs="Arial"/>
                <w:b/>
                <w:sz w:val="15"/>
                <w:szCs w:val="15"/>
              </w:rPr>
              <w:t xml:space="preserve"> </w:t>
            </w:r>
            <w:r w:rsidRPr="001010B8">
              <w:rPr>
                <w:rFonts w:ascii="Arial" w:hAnsi="Arial" w:cs="Arial"/>
                <w:b/>
                <w:sz w:val="15"/>
                <w:szCs w:val="15"/>
              </w:rPr>
              <w:t>[ ] No</w:t>
            </w:r>
          </w:p>
          <w:p w14:paraId="46998CA6" w14:textId="77777777" w:rsidR="00EC6853" w:rsidRDefault="00EC6853" w:rsidP="00EC6853">
            <w:pPr>
              <w:spacing w:before="0" w:after="0"/>
              <w:rPr>
                <w:rFonts w:ascii="Arial" w:hAnsi="Arial" w:cs="Arial"/>
                <w:b/>
                <w:sz w:val="15"/>
                <w:szCs w:val="15"/>
              </w:rPr>
            </w:pPr>
          </w:p>
          <w:p w14:paraId="0BB59AA5" w14:textId="77777777" w:rsidR="00EC6853" w:rsidRPr="00EC6853" w:rsidRDefault="00EC6853" w:rsidP="00EC6853">
            <w:pPr>
              <w:spacing w:before="0" w:after="0"/>
              <w:rPr>
                <w:rFonts w:ascii="Arial" w:hAnsi="Arial" w:cs="Arial"/>
                <w:sz w:val="15"/>
                <w:szCs w:val="15"/>
              </w:rPr>
            </w:pPr>
            <w:r w:rsidRPr="00EC6853">
              <w:rPr>
                <w:rFonts w:ascii="Arial" w:hAnsi="Arial" w:cs="Arial"/>
                <w:sz w:val="15"/>
                <w:szCs w:val="15"/>
                <w:u w:val="single"/>
              </w:rPr>
              <w:t>Indicare l’Ufficio competente dell’Agenzia delle Entrate</w:t>
            </w:r>
            <w:r w:rsidRPr="00EC6853">
              <w:rPr>
                <w:rFonts w:ascii="Arial" w:hAnsi="Arial" w:cs="Arial"/>
                <w:sz w:val="15"/>
                <w:szCs w:val="15"/>
              </w:rPr>
              <w:t xml:space="preserve"> a cui l’Amministrazione può rivolgersi per la verifica di detta dichiarazione:</w:t>
            </w:r>
          </w:p>
          <w:p w14:paraId="50FA535A" w14:textId="77777777" w:rsidR="00EC6853" w:rsidRPr="001010B8" w:rsidRDefault="00EC6853" w:rsidP="00EC6853">
            <w:pPr>
              <w:rPr>
                <w:b/>
              </w:rPr>
            </w:pPr>
            <w:r w:rsidRPr="00EC6853">
              <w:rPr>
                <w:rFonts w:ascii="Arial" w:hAnsi="Arial" w:cs="Arial"/>
                <w:b/>
                <w:sz w:val="15"/>
                <w:szCs w:val="15"/>
              </w:rPr>
              <w:t>Ufficio…………………… indirizzo …………pec ………………………</w:t>
            </w:r>
          </w:p>
        </w:tc>
      </w:tr>
      <w:tr w:rsidR="00A23B3E" w14:paraId="7961C5B3" w14:textId="77777777" w:rsidTr="00664F9B">
        <w:trPr>
          <w:trHeight w:val="227"/>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067DE7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1BCF400C" w14:textId="77777777" w:rsidR="00A23B3E" w:rsidRPr="003A443E" w:rsidRDefault="00A23B3E" w:rsidP="00664F9B">
            <w:pPr>
              <w:spacing w:after="0"/>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78D8CFA4" w14:textId="77777777" w:rsidR="00A23B3E" w:rsidRPr="003A443E" w:rsidRDefault="00A23B3E" w:rsidP="00664F9B">
            <w:pPr>
              <w:spacing w:after="0"/>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30A2CB21" w14:textId="77777777" w:rsidR="007D0CC8" w:rsidRDefault="007D0CC8" w:rsidP="00664F9B">
            <w:pPr>
              <w:spacing w:after="0"/>
              <w:rPr>
                <w:rFonts w:ascii="Arial" w:hAnsi="Arial" w:cs="Arial"/>
                <w:color w:val="000000"/>
                <w:sz w:val="15"/>
                <w:szCs w:val="15"/>
              </w:rPr>
            </w:pPr>
          </w:p>
          <w:p w14:paraId="705770E6"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6593256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90FF328"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53F02B95"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3FC4DC1B"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7E3CBDA3" w14:textId="77777777" w:rsidR="00A23B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7B442181" w14:textId="77777777" w:rsidR="007D0CC8" w:rsidRPr="003A443E" w:rsidRDefault="007D0CC8" w:rsidP="00664F9B">
            <w:pPr>
              <w:spacing w:before="0" w:after="0"/>
              <w:rPr>
                <w:rFonts w:ascii="Arial" w:hAnsi="Arial" w:cs="Arial"/>
                <w:color w:val="000000"/>
                <w:sz w:val="15"/>
                <w:szCs w:val="15"/>
              </w:rPr>
            </w:pPr>
          </w:p>
          <w:p w14:paraId="7FC64579" w14:textId="77777777" w:rsidR="00A23B3E" w:rsidRPr="003A443E" w:rsidRDefault="00A23B3E" w:rsidP="004576BB">
            <w:pPr>
              <w:spacing w:before="0" w:after="0"/>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4643DA5" w14:textId="77777777" w:rsidR="00A23B3E" w:rsidRPr="003A443E" w:rsidRDefault="00A23B3E" w:rsidP="004576BB">
            <w:pPr>
              <w:pStyle w:val="Tiret1"/>
              <w:spacing w:after="0"/>
              <w:rPr>
                <w:color w:val="000000"/>
              </w:rPr>
            </w:pPr>
            <w:r w:rsidRPr="003A443E">
              <w:rPr>
                <w:rFonts w:ascii="Arial" w:hAnsi="Arial" w:cs="Arial"/>
                <w:b/>
                <w:color w:val="000000"/>
                <w:sz w:val="15"/>
                <w:szCs w:val="15"/>
              </w:rPr>
              <w:t>Imposte/tasse</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Pr>
          <w:p w14:paraId="449DEB89" w14:textId="77777777" w:rsidR="00A23B3E" w:rsidRDefault="00A23B3E" w:rsidP="004576BB">
            <w:pPr>
              <w:spacing w:after="0"/>
            </w:pPr>
            <w:r>
              <w:rPr>
                <w:rFonts w:ascii="Arial" w:hAnsi="Arial" w:cs="Arial"/>
                <w:b/>
                <w:sz w:val="15"/>
                <w:szCs w:val="15"/>
              </w:rPr>
              <w:t>Contributi previdenziali</w:t>
            </w:r>
          </w:p>
        </w:tc>
      </w:tr>
      <w:tr w:rsidR="00A23B3E" w14:paraId="3BF66919" w14:textId="77777777" w:rsidTr="004764E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6EA698D"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9E01412" w14:textId="77777777" w:rsidR="00A23B3E" w:rsidRDefault="00A23B3E" w:rsidP="007D0CC8">
            <w:pPr>
              <w:spacing w:after="0"/>
              <w:rPr>
                <w:rFonts w:ascii="Arial" w:hAnsi="Arial" w:cs="Arial"/>
                <w:color w:val="000000"/>
                <w:sz w:val="15"/>
                <w:szCs w:val="15"/>
              </w:rPr>
            </w:pPr>
          </w:p>
          <w:p w14:paraId="046EEC2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E675AEE" w14:textId="77777777" w:rsidR="00A23B3E"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t>c1) [ ] Sì [ ] No</w:t>
            </w:r>
          </w:p>
          <w:p w14:paraId="4E183B7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12AE50B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45B92C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81B1119" w14:textId="77777777" w:rsidR="00F351F0" w:rsidRDefault="00F351F0">
            <w:pPr>
              <w:pStyle w:val="Tiret0"/>
              <w:ind w:left="850" w:hanging="850"/>
              <w:rPr>
                <w:rFonts w:ascii="Arial" w:hAnsi="Arial" w:cs="Arial"/>
                <w:color w:val="000000"/>
                <w:sz w:val="15"/>
                <w:szCs w:val="15"/>
              </w:rPr>
            </w:pPr>
          </w:p>
          <w:p w14:paraId="116BAB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6A8CCED5" w14:textId="77777777" w:rsidR="007D0CC8" w:rsidRDefault="007D0CC8">
            <w:pPr>
              <w:rPr>
                <w:rFonts w:ascii="Arial" w:hAnsi="Arial" w:cs="Arial"/>
                <w:color w:val="000000"/>
                <w:w w:val="0"/>
                <w:sz w:val="15"/>
                <w:szCs w:val="15"/>
              </w:rPr>
            </w:pPr>
          </w:p>
          <w:p w14:paraId="36E7B06C" w14:textId="77777777" w:rsidR="007D0CC8" w:rsidRDefault="007D0CC8">
            <w:pPr>
              <w:rPr>
                <w:rFonts w:ascii="Arial" w:hAnsi="Arial" w:cs="Arial"/>
                <w:color w:val="000000"/>
                <w:w w:val="0"/>
                <w:sz w:val="15"/>
                <w:szCs w:val="15"/>
              </w:rPr>
            </w:pPr>
          </w:p>
          <w:p w14:paraId="7168006A" w14:textId="77777777" w:rsidR="00A23B3E" w:rsidRDefault="00A23B3E" w:rsidP="001010B8">
            <w:pPr>
              <w:spacing w:before="240"/>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3DE4D2E7" w14:textId="77777777" w:rsidR="00A23B3E" w:rsidRDefault="00A23B3E">
            <w:r w:rsidRPr="00EC6853">
              <w:rPr>
                <w:rFonts w:ascii="Arial" w:hAnsi="Arial" w:cs="Arial"/>
                <w:color w:val="000000"/>
                <w:w w:val="0"/>
                <w:sz w:val="15"/>
                <w:szCs w:val="15"/>
              </w:rPr>
              <w:t>In caso affermativo</w:t>
            </w:r>
            <w:r>
              <w:rPr>
                <w:rFonts w:ascii="Arial" w:hAnsi="Arial" w:cs="Arial"/>
                <w:color w:val="000000"/>
                <w:w w:val="0"/>
                <w:sz w:val="15"/>
                <w:szCs w:val="15"/>
              </w:rPr>
              <w:t xml:space="preserve">, fornire informazioni dettagliate: [……] </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Pr>
          <w:p w14:paraId="0E7BAD15" w14:textId="77777777" w:rsidR="00A23B3E" w:rsidRDefault="00A23B3E">
            <w:pPr>
              <w:rPr>
                <w:rFonts w:ascii="Arial" w:hAnsi="Arial" w:cs="Arial"/>
                <w:color w:val="000000"/>
                <w:sz w:val="15"/>
                <w:szCs w:val="15"/>
              </w:rPr>
            </w:pPr>
          </w:p>
          <w:p w14:paraId="39ABA4D8"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08DFBE60"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0A971C6E"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622A5A3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0DD4AB6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2C1699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0FB818B" w14:textId="77777777" w:rsidR="00F351F0" w:rsidRDefault="00F351F0">
            <w:pPr>
              <w:pStyle w:val="Tiret0"/>
              <w:ind w:left="850" w:hanging="850"/>
              <w:rPr>
                <w:rFonts w:ascii="Arial" w:hAnsi="Arial" w:cs="Arial"/>
                <w:color w:val="000000"/>
                <w:sz w:val="15"/>
                <w:szCs w:val="15"/>
              </w:rPr>
            </w:pPr>
          </w:p>
          <w:p w14:paraId="0BA58F3C"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6974AD30" w14:textId="77777777" w:rsidR="007D0CC8" w:rsidRDefault="007D0CC8">
            <w:pPr>
              <w:rPr>
                <w:rFonts w:ascii="Arial" w:hAnsi="Arial" w:cs="Arial"/>
                <w:color w:val="000000"/>
                <w:w w:val="0"/>
                <w:sz w:val="15"/>
                <w:szCs w:val="15"/>
              </w:rPr>
            </w:pPr>
          </w:p>
          <w:p w14:paraId="3C24F3B6" w14:textId="77777777" w:rsidR="00A23B3E" w:rsidRDefault="00A23B3E" w:rsidP="001010B8">
            <w:pPr>
              <w:spacing w:before="240"/>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70A66ED2" w14:textId="77777777" w:rsidR="00A23B3E" w:rsidRDefault="00A23B3E">
            <w:r w:rsidRPr="00EC6853">
              <w:rPr>
                <w:rFonts w:ascii="Arial" w:hAnsi="Arial" w:cs="Arial"/>
                <w:color w:val="000000"/>
                <w:w w:val="0"/>
                <w:sz w:val="15"/>
                <w:szCs w:val="15"/>
              </w:rPr>
              <w:t>In caso affermativo</w:t>
            </w:r>
            <w:r>
              <w:rPr>
                <w:rFonts w:ascii="Arial" w:hAnsi="Arial" w:cs="Arial"/>
                <w:color w:val="000000"/>
                <w:w w:val="0"/>
                <w:sz w:val="15"/>
                <w:szCs w:val="15"/>
              </w:rPr>
              <w:t>, fornire informazioni dettagliate: [……]</w:t>
            </w:r>
          </w:p>
        </w:tc>
      </w:tr>
      <w:tr w:rsidR="00A23B3E" w14:paraId="02F9AF82"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2AB2D4" w14:textId="77777777"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14:paraId="3C1B6B8C" w14:textId="77777777" w:rsidR="00A23B3E" w:rsidRDefault="00A23B3E" w:rsidP="00EC6853">
            <w:pPr>
              <w:spacing w:after="0"/>
            </w:pPr>
            <w:r>
              <w:rPr>
                <w:rFonts w:ascii="Arial" w:hAnsi="Arial" w:cs="Arial"/>
                <w:sz w:val="15"/>
                <w:szCs w:val="15"/>
              </w:rPr>
              <w:t>(indirizzo web, autorità o organismo di emanazione, riferimento preciso della documentazione)(</w:t>
            </w:r>
            <w:r>
              <w:rPr>
                <w:rStyle w:val="Rimandonotaapidipagina"/>
                <w:rFonts w:ascii="Arial" w:hAnsi="Arial" w:cs="Arial"/>
                <w:sz w:val="15"/>
                <w:szCs w:val="15"/>
              </w:rPr>
              <w:footnoteReference w:id="16"/>
            </w:r>
            <w:r>
              <w:rPr>
                <w:rFonts w:ascii="Arial" w:hAnsi="Arial" w:cs="Arial"/>
                <w:sz w:val="15"/>
                <w:szCs w:val="15"/>
              </w:rPr>
              <w:t xml:space="preserve">): </w:t>
            </w:r>
          </w:p>
        </w:tc>
      </w:tr>
    </w:tbl>
    <w:p w14:paraId="3FCEB2F1" w14:textId="77777777" w:rsidR="00A23B3E" w:rsidRPr="001010B8" w:rsidRDefault="00A23B3E" w:rsidP="00EC6853">
      <w:pPr>
        <w:pStyle w:val="SectionTitle"/>
        <w:spacing w:before="240" w:after="120"/>
        <w:rPr>
          <w:rFonts w:ascii="Arial" w:hAnsi="Arial" w:cs="Arial"/>
          <w:caps/>
          <w:color w:val="000000"/>
          <w:sz w:val="16"/>
          <w:szCs w:val="16"/>
        </w:rPr>
      </w:pPr>
      <w:r w:rsidRPr="001010B8">
        <w:rPr>
          <w:rFonts w:ascii="Arial" w:hAnsi="Arial" w:cs="Arial"/>
          <w:caps/>
          <w:color w:val="000000"/>
          <w:sz w:val="16"/>
          <w:szCs w:val="16"/>
        </w:rPr>
        <w:lastRenderedPageBreak/>
        <w:t>C: motivi legati a insolvenza, conflitto di interessi o illeciti professionali (</w:t>
      </w:r>
      <w:r w:rsidRPr="001010B8">
        <w:rPr>
          <w:color w:val="000000"/>
          <w:sz w:val="16"/>
          <w:szCs w:val="16"/>
        </w:rPr>
        <w:footnoteReference w:id="17"/>
      </w:r>
      <w:r w:rsidRPr="001010B8">
        <w:rPr>
          <w:rFonts w:ascii="Arial" w:hAnsi="Arial" w:cs="Arial"/>
          <w:caps/>
          <w:color w:val="000000"/>
          <w:sz w:val="16"/>
          <w:szCs w:val="16"/>
        </w:rPr>
        <w:t>)</w:t>
      </w:r>
    </w:p>
    <w:p w14:paraId="77B3A18A"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7D3DFF42" w14:textId="77777777" w:rsidTr="00664F9B">
        <w:trPr>
          <w:trHeight w:val="28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4921BF" w14:textId="77777777" w:rsidR="00A23B3E" w:rsidRDefault="00A23B3E" w:rsidP="00664F9B">
            <w:pPr>
              <w:spacing w:after="0"/>
            </w:pPr>
            <w:r>
              <w:rPr>
                <w:rFonts w:ascii="Arial" w:hAnsi="Arial" w:cs="Arial"/>
                <w:b/>
                <w:sz w:val="15"/>
                <w:szCs w:val="15"/>
              </w:rPr>
              <w:t>Informazioni su eventuali situazioni di insolvenza, conflitto di interessi o illeciti professionali</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DA0648B" w14:textId="77777777" w:rsidR="00A23B3E" w:rsidRDefault="00A23B3E" w:rsidP="00664F9B">
            <w:pPr>
              <w:spacing w:after="0"/>
            </w:pPr>
            <w:r>
              <w:rPr>
                <w:rFonts w:ascii="Arial" w:hAnsi="Arial" w:cs="Arial"/>
                <w:b/>
                <w:sz w:val="15"/>
                <w:szCs w:val="15"/>
              </w:rPr>
              <w:t>Risposta:</w:t>
            </w:r>
          </w:p>
        </w:tc>
      </w:tr>
      <w:tr w:rsidR="00A23B3E" w14:paraId="0064B2A8" w14:textId="77777777" w:rsidTr="004764E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E769437"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w:t>
            </w:r>
            <w:r w:rsidRPr="00EC6853">
              <w:rPr>
                <w:rFonts w:ascii="Arial" w:hAnsi="Arial" w:cs="Arial"/>
                <w:b/>
                <w:color w:val="000000"/>
                <w:sz w:val="15"/>
                <w:szCs w:val="15"/>
              </w:rPr>
              <w:t>ha violato</w:t>
            </w:r>
            <w:r w:rsidRPr="003A443E">
              <w:rPr>
                <w:rFonts w:ascii="Arial" w:hAnsi="Arial" w:cs="Arial"/>
                <w:color w:val="000000"/>
                <w:sz w:val="15"/>
                <w:szCs w:val="15"/>
              </w:rPr>
              <w:t xml:space="preserve">,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8"/>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3620EAF5" w14:textId="77777777" w:rsidR="00A23B3E" w:rsidRPr="003A443E" w:rsidRDefault="00A23B3E">
            <w:pPr>
              <w:spacing w:before="0" w:after="0"/>
              <w:rPr>
                <w:rFonts w:ascii="Arial" w:hAnsi="Arial" w:cs="Arial"/>
                <w:color w:val="000000"/>
                <w:sz w:val="15"/>
                <w:szCs w:val="15"/>
              </w:rPr>
            </w:pPr>
          </w:p>
          <w:p w14:paraId="27E27ED7"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728BCAC"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30DADFA9" w14:textId="77777777" w:rsidR="00A23B3E" w:rsidRPr="003A443E" w:rsidRDefault="00A23B3E">
            <w:pPr>
              <w:spacing w:before="0" w:after="0"/>
              <w:rPr>
                <w:rFonts w:ascii="Arial" w:hAnsi="Arial" w:cs="Arial"/>
                <w:color w:val="000000"/>
                <w:sz w:val="14"/>
                <w:szCs w:val="14"/>
              </w:rPr>
            </w:pPr>
          </w:p>
          <w:p w14:paraId="57C333AE"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6A27984" w14:textId="77777777" w:rsidR="00A23B3E" w:rsidRPr="003A443E" w:rsidRDefault="00A23B3E">
            <w:pPr>
              <w:spacing w:before="0" w:after="0"/>
              <w:rPr>
                <w:rFonts w:ascii="Arial" w:hAnsi="Arial" w:cs="Arial"/>
                <w:color w:val="000000"/>
                <w:sz w:val="14"/>
                <w:szCs w:val="14"/>
              </w:rPr>
            </w:pPr>
          </w:p>
          <w:p w14:paraId="521CBEF4"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3D6762D"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5806687"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69EA1C23" w14:textId="77777777" w:rsidR="007D0CC8" w:rsidRPr="003A443E" w:rsidRDefault="007D0CC8" w:rsidP="007D0CC8">
            <w:pPr>
              <w:spacing w:before="0"/>
              <w:rPr>
                <w:rFonts w:ascii="Arial" w:hAnsi="Arial" w:cs="Arial"/>
                <w:color w:val="000000"/>
                <w:sz w:val="14"/>
                <w:szCs w:val="14"/>
              </w:rPr>
            </w:pPr>
          </w:p>
          <w:p w14:paraId="55465569"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0647902A" w14:textId="77777777" w:rsidR="00A23B3E" w:rsidRPr="003A443E" w:rsidRDefault="00A23B3E">
            <w:pPr>
              <w:spacing w:before="0" w:after="0"/>
              <w:rPr>
                <w:rFonts w:ascii="Arial" w:hAnsi="Arial" w:cs="Arial"/>
                <w:color w:val="000000"/>
                <w:sz w:val="14"/>
                <w:szCs w:val="14"/>
              </w:rPr>
            </w:pPr>
          </w:p>
          <w:p w14:paraId="027247C5" w14:textId="77777777" w:rsidR="00A23B3E" w:rsidRPr="003A443E" w:rsidRDefault="00A23B3E">
            <w:pPr>
              <w:spacing w:after="0"/>
              <w:rPr>
                <w:rFonts w:ascii="Arial" w:hAnsi="Arial" w:cs="Arial"/>
                <w:color w:val="000000"/>
                <w:sz w:val="15"/>
                <w:szCs w:val="15"/>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7537FFFE" w14:textId="77777777" w:rsidR="00A23B3E" w:rsidRPr="00EC6853" w:rsidRDefault="00A23B3E" w:rsidP="004576BB">
            <w:pPr>
              <w:spacing w:after="240"/>
              <w:rPr>
                <w:b/>
                <w:color w:val="000000"/>
              </w:rPr>
            </w:pPr>
            <w:r w:rsidRPr="00EC6853">
              <w:rPr>
                <w:rFonts w:ascii="Arial" w:hAnsi="Arial" w:cs="Arial"/>
                <w:b/>
                <w:color w:val="000000"/>
                <w:sz w:val="15"/>
                <w:szCs w:val="15"/>
              </w:rPr>
              <w:t xml:space="preserve">[ </w:t>
            </w:r>
            <w:r w:rsidR="00EC6853">
              <w:rPr>
                <w:rFonts w:ascii="Arial" w:hAnsi="Arial" w:cs="Arial"/>
                <w:b/>
                <w:color w:val="000000"/>
                <w:sz w:val="15"/>
                <w:szCs w:val="15"/>
              </w:rPr>
              <w:t xml:space="preserve"> </w:t>
            </w:r>
            <w:r w:rsidRPr="00EC6853">
              <w:rPr>
                <w:rFonts w:ascii="Arial" w:hAnsi="Arial" w:cs="Arial"/>
                <w:b/>
                <w:color w:val="000000"/>
                <w:sz w:val="15"/>
                <w:szCs w:val="15"/>
              </w:rPr>
              <w:t>] Sì</w:t>
            </w:r>
            <w:r w:rsidR="00EC6853">
              <w:rPr>
                <w:rFonts w:ascii="Arial" w:hAnsi="Arial" w:cs="Arial"/>
                <w:b/>
                <w:color w:val="000000"/>
                <w:sz w:val="15"/>
                <w:szCs w:val="15"/>
              </w:rPr>
              <w:t xml:space="preserve"> </w:t>
            </w:r>
            <w:r w:rsidRPr="00EC6853">
              <w:rPr>
                <w:rFonts w:ascii="Arial" w:hAnsi="Arial" w:cs="Arial"/>
                <w:b/>
                <w:color w:val="000000"/>
                <w:sz w:val="15"/>
                <w:szCs w:val="15"/>
              </w:rPr>
              <w:t xml:space="preserve"> [</w:t>
            </w:r>
            <w:r w:rsidR="00EC6853">
              <w:rPr>
                <w:rFonts w:ascii="Arial" w:hAnsi="Arial" w:cs="Arial"/>
                <w:b/>
                <w:color w:val="000000"/>
                <w:sz w:val="15"/>
                <w:szCs w:val="15"/>
              </w:rPr>
              <w:t xml:space="preserve"> </w:t>
            </w:r>
            <w:r w:rsidRPr="00EC6853">
              <w:rPr>
                <w:rFonts w:ascii="Arial" w:hAnsi="Arial" w:cs="Arial"/>
                <w:b/>
                <w:color w:val="000000"/>
                <w:sz w:val="15"/>
                <w:szCs w:val="15"/>
              </w:rPr>
              <w:t xml:space="preserve"> ] No</w:t>
            </w:r>
          </w:p>
        </w:tc>
      </w:tr>
      <w:tr w:rsidR="00A23B3E" w14:paraId="7ADC8FF0" w14:textId="77777777" w:rsidTr="004764E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226997E" w14:textId="77777777" w:rsidR="00A23B3E" w:rsidRPr="003A443E" w:rsidRDefault="00A23B3E">
            <w:pPr>
              <w:rPr>
                <w:rFonts w:ascii="Arial" w:hAnsi="Arial" w:cs="Arial"/>
                <w:color w:val="000000"/>
                <w:sz w:val="15"/>
                <w:szCs w:val="15"/>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DDB550A" w14:textId="77777777" w:rsidR="00A23B3E" w:rsidRPr="003A443E" w:rsidRDefault="00A23B3E">
            <w:pPr>
              <w:rPr>
                <w:rFonts w:ascii="Arial" w:hAnsi="Arial" w:cs="Arial"/>
                <w:color w:val="000000"/>
                <w:sz w:val="15"/>
                <w:szCs w:val="15"/>
              </w:rPr>
            </w:pPr>
          </w:p>
          <w:p w14:paraId="325A0F77" w14:textId="77777777" w:rsidR="00A23B3E" w:rsidRPr="003A443E" w:rsidRDefault="00A23B3E" w:rsidP="00366670">
            <w:pPr>
              <w:spacing w:after="0"/>
              <w:rPr>
                <w:rFonts w:ascii="Arial" w:hAnsi="Arial" w:cs="Arial"/>
                <w:color w:val="000000"/>
                <w:sz w:val="15"/>
                <w:szCs w:val="15"/>
              </w:rPr>
            </w:pPr>
          </w:p>
          <w:p w14:paraId="44100FD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373D5DA3" w14:textId="77777777" w:rsidR="00A23B3E" w:rsidRPr="003A443E" w:rsidRDefault="00A23B3E">
            <w:pPr>
              <w:rPr>
                <w:rFonts w:ascii="Arial" w:hAnsi="Arial" w:cs="Arial"/>
                <w:color w:val="000000"/>
                <w:sz w:val="15"/>
                <w:szCs w:val="15"/>
              </w:rPr>
            </w:pPr>
          </w:p>
          <w:p w14:paraId="483E1393" w14:textId="77777777" w:rsidR="00A23B3E" w:rsidRPr="003A443E" w:rsidRDefault="00A23B3E">
            <w:pPr>
              <w:rPr>
                <w:rFonts w:ascii="Arial" w:hAnsi="Arial" w:cs="Arial"/>
                <w:color w:val="000000"/>
                <w:sz w:val="14"/>
                <w:szCs w:val="14"/>
              </w:rPr>
            </w:pPr>
          </w:p>
          <w:p w14:paraId="1081D4A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FC8EEBA" w14:textId="77777777" w:rsidR="00A23B3E" w:rsidRDefault="00A23B3E">
            <w:pPr>
              <w:rPr>
                <w:rFonts w:ascii="Arial" w:hAnsi="Arial" w:cs="Arial"/>
                <w:color w:val="000000"/>
                <w:sz w:val="14"/>
                <w:szCs w:val="14"/>
              </w:rPr>
            </w:pPr>
            <w:r w:rsidRPr="003A443E">
              <w:rPr>
                <w:rFonts w:ascii="Arial" w:hAnsi="Arial" w:cs="Arial"/>
                <w:color w:val="000000"/>
                <w:sz w:val="14"/>
                <w:szCs w:val="14"/>
              </w:rPr>
              <w:t>[ ] Sì [ ] No</w:t>
            </w:r>
          </w:p>
          <w:p w14:paraId="3A7B3567" w14:textId="77777777" w:rsidR="007D0CC8" w:rsidRPr="003A443E" w:rsidRDefault="007D0CC8">
            <w:pPr>
              <w:rPr>
                <w:rFonts w:ascii="Arial" w:hAnsi="Arial" w:cs="Arial"/>
                <w:color w:val="000000"/>
                <w:sz w:val="14"/>
                <w:szCs w:val="14"/>
              </w:rPr>
            </w:pPr>
          </w:p>
          <w:p w14:paraId="23BC9679" w14:textId="77777777" w:rsidR="00A23B3E" w:rsidRPr="003A443E" w:rsidRDefault="00A23B3E" w:rsidP="00EC6853">
            <w:pPr>
              <w:rPr>
                <w:rFonts w:ascii="Arial" w:hAnsi="Arial" w:cs="Arial"/>
                <w:color w:val="000000"/>
                <w:sz w:val="14"/>
                <w:szCs w:val="14"/>
              </w:rPr>
            </w:pPr>
            <w:r w:rsidRPr="003A443E">
              <w:rPr>
                <w:rFonts w:ascii="Arial" w:hAnsi="Arial" w:cs="Arial"/>
                <w:color w:val="000000"/>
                <w:sz w:val="14"/>
                <w:szCs w:val="14"/>
              </w:rPr>
              <w:t>[ ] Sì [ ] No</w:t>
            </w:r>
          </w:p>
          <w:p w14:paraId="14E5629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F0340DF"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2BE7F92C" w14:textId="77777777" w:rsidTr="000A6164">
        <w:tc>
          <w:tcPr>
            <w:tcW w:w="4644" w:type="dxa"/>
            <w:tcBorders>
              <w:top w:val="single" w:sz="4" w:space="0" w:color="00000A"/>
              <w:left w:val="single" w:sz="4" w:space="0" w:color="00000A"/>
              <w:bottom w:val="single" w:sz="4" w:space="0" w:color="auto"/>
              <w:right w:val="single" w:sz="4" w:space="0" w:color="00000A"/>
            </w:tcBorders>
            <w:shd w:val="clear" w:color="auto" w:fill="FFFFFF"/>
          </w:tcPr>
          <w:p w14:paraId="7A8ADDB9"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C690602"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241841B0" w14:textId="77777777" w:rsidR="00A23B3E" w:rsidRPr="003A443E" w:rsidRDefault="00A23B3E" w:rsidP="007810B5">
            <w:pPr>
              <w:pStyle w:val="NormalLeft"/>
              <w:spacing w:before="0" w:after="0"/>
              <w:jc w:val="both"/>
              <w:rPr>
                <w:rFonts w:ascii="Arial" w:hAnsi="Arial" w:cs="Arial"/>
                <w:b/>
                <w:color w:val="000000"/>
                <w:sz w:val="14"/>
                <w:szCs w:val="14"/>
              </w:rPr>
            </w:pPr>
            <w:r w:rsidRPr="003A443E">
              <w:rPr>
                <w:rFonts w:ascii="Arial" w:hAnsi="Arial" w:cs="Arial"/>
                <w:color w:val="000000"/>
                <w:sz w:val="14"/>
                <w:szCs w:val="14"/>
              </w:rPr>
              <w:t xml:space="preserve">a) </w:t>
            </w:r>
            <w:r w:rsidRPr="007810B5">
              <w:rPr>
                <w:rFonts w:ascii="Arial" w:hAnsi="Arial" w:cs="Arial"/>
                <w:b/>
                <w:color w:val="000000"/>
                <w:sz w:val="14"/>
                <w:szCs w:val="14"/>
              </w:rPr>
              <w:t>fallimento</w:t>
            </w:r>
          </w:p>
          <w:p w14:paraId="519CB0F0" w14:textId="77777777" w:rsidR="00A23B3E" w:rsidRPr="003A443E" w:rsidRDefault="00A23B3E">
            <w:pPr>
              <w:pStyle w:val="NormalLeft"/>
              <w:spacing w:before="0" w:after="0"/>
              <w:jc w:val="both"/>
              <w:rPr>
                <w:rFonts w:ascii="Arial" w:hAnsi="Arial" w:cs="Arial"/>
                <w:b/>
                <w:color w:val="000000"/>
                <w:sz w:val="14"/>
                <w:szCs w:val="14"/>
              </w:rPr>
            </w:pPr>
          </w:p>
          <w:p w14:paraId="033CC347" w14:textId="77777777" w:rsidR="00A23B3E" w:rsidRPr="00554569" w:rsidRDefault="007810B5">
            <w:pPr>
              <w:pStyle w:val="NormalLeft"/>
              <w:spacing w:before="0" w:after="0"/>
              <w:jc w:val="both"/>
              <w:rPr>
                <w:rFonts w:ascii="Arial" w:hAnsi="Arial" w:cs="Arial"/>
                <w:color w:val="000000"/>
                <w:sz w:val="13"/>
                <w:szCs w:val="13"/>
              </w:rPr>
            </w:pPr>
            <w:r>
              <w:rPr>
                <w:rFonts w:ascii="Arial" w:hAnsi="Arial" w:cs="Arial"/>
                <w:b/>
                <w:color w:val="000000"/>
                <w:sz w:val="14"/>
                <w:szCs w:val="14"/>
              </w:rPr>
              <w:t xml:space="preserve">       </w:t>
            </w:r>
            <w:r w:rsidR="00A23B3E" w:rsidRPr="00554569">
              <w:rPr>
                <w:rFonts w:ascii="Arial" w:hAnsi="Arial" w:cs="Arial"/>
                <w:b/>
                <w:color w:val="000000"/>
                <w:sz w:val="13"/>
                <w:szCs w:val="13"/>
              </w:rPr>
              <w:t xml:space="preserve">In caso affermativo: </w:t>
            </w:r>
          </w:p>
          <w:p w14:paraId="4D1C3756" w14:textId="77777777" w:rsidR="00A23B3E" w:rsidRPr="00554569" w:rsidRDefault="00A23B3E" w:rsidP="00F351F0">
            <w:pPr>
              <w:pStyle w:val="NormalLeft"/>
              <w:numPr>
                <w:ilvl w:val="0"/>
                <w:numId w:val="14"/>
              </w:numPr>
              <w:spacing w:before="0" w:after="0"/>
              <w:ind w:left="304" w:hanging="142"/>
              <w:jc w:val="both"/>
              <w:rPr>
                <w:color w:val="000000"/>
                <w:sz w:val="13"/>
                <w:szCs w:val="13"/>
              </w:rPr>
            </w:pPr>
            <w:r w:rsidRPr="00554569">
              <w:rPr>
                <w:rFonts w:ascii="Arial" w:hAnsi="Arial" w:cs="Arial"/>
                <w:color w:val="000000"/>
                <w:sz w:val="13"/>
                <w:szCs w:val="13"/>
              </w:rPr>
              <w:t>il curatore del fallimento è stato autorizzato all’esercizio provvisorio</w:t>
            </w:r>
            <w:r w:rsidR="00F9449A" w:rsidRPr="00554569">
              <w:rPr>
                <w:rFonts w:ascii="Arial" w:hAnsi="Arial" w:cs="Arial"/>
                <w:color w:val="000000"/>
                <w:sz w:val="13"/>
                <w:szCs w:val="13"/>
              </w:rPr>
              <w:t xml:space="preserve"> ed è stato autorizzato dal giudice delegato a partecipare a procedure di affidamento di contratti pubblici </w:t>
            </w:r>
            <w:r w:rsidRPr="00554569">
              <w:rPr>
                <w:rFonts w:ascii="Arial" w:hAnsi="Arial" w:cs="Arial"/>
                <w:color w:val="000000"/>
                <w:sz w:val="13"/>
                <w:szCs w:val="13"/>
              </w:rPr>
              <w:t xml:space="preserve">(articolo 110, comma 3, lette. </w:t>
            </w:r>
            <w:r w:rsidRPr="00554569">
              <w:rPr>
                <w:rFonts w:ascii="Arial" w:hAnsi="Arial" w:cs="Arial"/>
                <w:i/>
                <w:color w:val="000000"/>
                <w:sz w:val="13"/>
                <w:szCs w:val="13"/>
              </w:rPr>
              <w:t>a)</w:t>
            </w:r>
            <w:r w:rsidRPr="00554569">
              <w:rPr>
                <w:rFonts w:ascii="Arial" w:hAnsi="Arial" w:cs="Arial"/>
                <w:color w:val="000000"/>
                <w:sz w:val="13"/>
                <w:szCs w:val="13"/>
              </w:rPr>
              <w:t xml:space="preserve"> del Codice) ?</w:t>
            </w:r>
          </w:p>
          <w:p w14:paraId="4E83AF17" w14:textId="77777777" w:rsidR="00AA2252" w:rsidRPr="00554569" w:rsidRDefault="00AA2252" w:rsidP="00F351F0">
            <w:pPr>
              <w:pStyle w:val="NormalLeft"/>
              <w:spacing w:before="0" w:after="0"/>
              <w:ind w:left="162"/>
              <w:jc w:val="both"/>
              <w:rPr>
                <w:b/>
                <w:color w:val="000000"/>
                <w:sz w:val="13"/>
                <w:szCs w:val="13"/>
              </w:rPr>
            </w:pPr>
          </w:p>
          <w:p w14:paraId="2CE0F5D3" w14:textId="77777777" w:rsidR="00A23B3E" w:rsidRPr="00554569" w:rsidRDefault="00AA2252" w:rsidP="00AA2252">
            <w:pPr>
              <w:pStyle w:val="NormalLeft"/>
              <w:numPr>
                <w:ilvl w:val="0"/>
                <w:numId w:val="14"/>
              </w:numPr>
              <w:spacing w:before="0" w:after="0"/>
              <w:ind w:left="304" w:hanging="142"/>
              <w:jc w:val="both"/>
              <w:rPr>
                <w:rFonts w:ascii="Arial" w:hAnsi="Arial" w:cs="Arial"/>
                <w:color w:val="000000"/>
                <w:sz w:val="13"/>
                <w:szCs w:val="13"/>
              </w:rPr>
            </w:pPr>
            <w:r w:rsidRPr="00554569">
              <w:rPr>
                <w:rFonts w:ascii="Arial" w:hAnsi="Arial" w:cs="Arial"/>
                <w:color w:val="000000"/>
                <w:sz w:val="13"/>
                <w:szCs w:val="13"/>
              </w:rPr>
              <w:t>la partecipazione alla procedura di affidamento è stata subordinata ai sensi dell’art. 110, comma 5, all’avvalimento di altro operatore economico?</w:t>
            </w:r>
          </w:p>
          <w:p w14:paraId="4D436BC7" w14:textId="77777777" w:rsidR="00AA2252" w:rsidRDefault="00AA2252" w:rsidP="004576BB">
            <w:pPr>
              <w:pStyle w:val="NormalLeft"/>
              <w:spacing w:before="0"/>
              <w:ind w:left="164"/>
              <w:jc w:val="both"/>
              <w:rPr>
                <w:color w:val="000000"/>
              </w:rPr>
            </w:pPr>
          </w:p>
          <w:p w14:paraId="2E8AA01D" w14:textId="77777777" w:rsidR="00A23B3E" w:rsidRPr="003A443E" w:rsidRDefault="00A23B3E" w:rsidP="007810B5">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b) </w:t>
            </w:r>
            <w:r w:rsidRPr="007810B5">
              <w:rPr>
                <w:rFonts w:ascii="Arial" w:hAnsi="Arial" w:cs="Arial"/>
                <w:b/>
                <w:color w:val="000000"/>
                <w:sz w:val="14"/>
                <w:szCs w:val="14"/>
              </w:rPr>
              <w:t>liquidazione coatta</w:t>
            </w:r>
          </w:p>
          <w:p w14:paraId="172D44D1" w14:textId="77777777" w:rsidR="005E2955" w:rsidRDefault="005E2955" w:rsidP="007810B5">
            <w:pPr>
              <w:pStyle w:val="NormalLeft"/>
              <w:spacing w:before="0" w:after="0"/>
              <w:jc w:val="both"/>
              <w:rPr>
                <w:rFonts w:ascii="Arial" w:hAnsi="Arial" w:cs="Arial"/>
                <w:color w:val="000000"/>
                <w:sz w:val="14"/>
                <w:szCs w:val="14"/>
              </w:rPr>
            </w:pPr>
          </w:p>
          <w:p w14:paraId="3EB5B5F5" w14:textId="77777777" w:rsidR="00A23B3E" w:rsidRPr="003A443E" w:rsidRDefault="00A23B3E" w:rsidP="007810B5">
            <w:pPr>
              <w:pStyle w:val="NormalLeft"/>
              <w:spacing w:before="0" w:after="0"/>
              <w:jc w:val="both"/>
              <w:rPr>
                <w:rFonts w:ascii="Arial" w:hAnsi="Arial" w:cs="Arial"/>
                <w:b/>
                <w:color w:val="000000"/>
                <w:sz w:val="14"/>
                <w:szCs w:val="14"/>
              </w:rPr>
            </w:pPr>
            <w:r w:rsidRPr="003A443E">
              <w:rPr>
                <w:rFonts w:ascii="Arial" w:hAnsi="Arial" w:cs="Arial"/>
                <w:color w:val="000000"/>
                <w:sz w:val="14"/>
                <w:szCs w:val="14"/>
              </w:rPr>
              <w:t xml:space="preserve">c) </w:t>
            </w:r>
            <w:r w:rsidRPr="00664F9B">
              <w:rPr>
                <w:rFonts w:ascii="Arial" w:hAnsi="Arial" w:cs="Arial"/>
                <w:b/>
                <w:color w:val="000000"/>
                <w:sz w:val="14"/>
                <w:szCs w:val="14"/>
              </w:rPr>
              <w:t>concordato preventivo</w:t>
            </w:r>
          </w:p>
          <w:p w14:paraId="5C123C0A" w14:textId="77777777" w:rsidR="00AA2252" w:rsidRDefault="00AA2252" w:rsidP="007810B5">
            <w:pPr>
              <w:pStyle w:val="NormalLeft"/>
              <w:spacing w:before="0" w:after="0"/>
              <w:jc w:val="both"/>
              <w:rPr>
                <w:rFonts w:ascii="Arial" w:hAnsi="Arial" w:cs="Arial"/>
                <w:color w:val="000000"/>
                <w:sz w:val="14"/>
                <w:szCs w:val="14"/>
              </w:rPr>
            </w:pPr>
          </w:p>
          <w:p w14:paraId="429622C6" w14:textId="77777777" w:rsidR="00A23B3E" w:rsidRPr="003A443E" w:rsidRDefault="00A23B3E" w:rsidP="003C6E3D">
            <w:pPr>
              <w:pStyle w:val="NormalLeft"/>
              <w:spacing w:before="20" w:after="0"/>
              <w:jc w:val="both"/>
              <w:rPr>
                <w:rFonts w:ascii="Arial" w:hAnsi="Arial" w:cs="Arial"/>
                <w:color w:val="000000"/>
                <w:sz w:val="14"/>
                <w:szCs w:val="14"/>
              </w:rPr>
            </w:pPr>
            <w:r w:rsidRPr="003A443E">
              <w:rPr>
                <w:rFonts w:ascii="Arial" w:hAnsi="Arial" w:cs="Arial"/>
                <w:color w:val="000000"/>
                <w:sz w:val="14"/>
                <w:szCs w:val="14"/>
              </w:rPr>
              <w:t xml:space="preserve">d) </w:t>
            </w:r>
            <w:r w:rsidRPr="007810B5">
              <w:rPr>
                <w:rFonts w:ascii="Arial" w:hAnsi="Arial" w:cs="Arial"/>
                <w:b/>
                <w:color w:val="000000"/>
                <w:sz w:val="14"/>
                <w:szCs w:val="14"/>
              </w:rPr>
              <w:t>è ammesso a concordato con continuità aziendale</w:t>
            </w:r>
            <w:r w:rsidRPr="003A443E">
              <w:rPr>
                <w:rFonts w:ascii="Arial" w:hAnsi="Arial" w:cs="Arial"/>
                <w:color w:val="000000"/>
                <w:sz w:val="14"/>
                <w:szCs w:val="14"/>
              </w:rPr>
              <w:t xml:space="preserve"> </w:t>
            </w:r>
          </w:p>
          <w:p w14:paraId="14C0E94A" w14:textId="77777777" w:rsidR="007D0CC8" w:rsidRPr="003A443E" w:rsidRDefault="007D0CC8">
            <w:pPr>
              <w:pStyle w:val="NormalLeft"/>
              <w:spacing w:before="0" w:after="0"/>
              <w:jc w:val="both"/>
              <w:rPr>
                <w:rFonts w:ascii="Arial" w:hAnsi="Arial" w:cs="Arial"/>
                <w:color w:val="000000"/>
                <w:sz w:val="14"/>
                <w:szCs w:val="14"/>
              </w:rPr>
            </w:pPr>
          </w:p>
          <w:p w14:paraId="47C269D0"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86237AB"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3AFE4C33" w14:textId="77777777" w:rsidR="00A23B3E" w:rsidRDefault="00A23B3E">
            <w:pPr>
              <w:pStyle w:val="NormalLeft"/>
              <w:spacing w:before="0" w:after="0"/>
              <w:jc w:val="both"/>
              <w:rPr>
                <w:rFonts w:ascii="Arial" w:hAnsi="Arial" w:cs="Arial"/>
                <w:strike/>
                <w:color w:val="000000"/>
                <w:sz w:val="15"/>
                <w:szCs w:val="15"/>
              </w:rPr>
            </w:pPr>
          </w:p>
          <w:p w14:paraId="48BE1964"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3FE0FB80" w14:textId="77777777" w:rsidR="005E2955" w:rsidRPr="003A443E" w:rsidRDefault="005E2955">
            <w:pPr>
              <w:pStyle w:val="NormalLeft"/>
              <w:spacing w:before="0" w:after="0"/>
              <w:jc w:val="both"/>
              <w:rPr>
                <w:rFonts w:ascii="Arial" w:hAnsi="Arial" w:cs="Arial"/>
                <w:strike/>
                <w:color w:val="000000"/>
                <w:sz w:val="15"/>
                <w:szCs w:val="15"/>
              </w:rPr>
            </w:pPr>
          </w:p>
        </w:tc>
        <w:tc>
          <w:tcPr>
            <w:tcW w:w="4967" w:type="dxa"/>
            <w:tcBorders>
              <w:top w:val="single" w:sz="4" w:space="0" w:color="00000A"/>
              <w:left w:val="single" w:sz="4" w:space="0" w:color="00000A"/>
              <w:bottom w:val="single" w:sz="4" w:space="0" w:color="auto"/>
              <w:right w:val="single" w:sz="4" w:space="0" w:color="00000A"/>
            </w:tcBorders>
            <w:shd w:val="clear" w:color="auto" w:fill="FFFFFF"/>
          </w:tcPr>
          <w:p w14:paraId="351D461A" w14:textId="77777777" w:rsidR="00A23B3E" w:rsidRPr="003A443E" w:rsidRDefault="00A23B3E">
            <w:pPr>
              <w:spacing w:before="0" w:after="0"/>
              <w:rPr>
                <w:rFonts w:ascii="Arial" w:hAnsi="Arial" w:cs="Arial"/>
                <w:color w:val="000000"/>
                <w:sz w:val="14"/>
                <w:szCs w:val="14"/>
              </w:rPr>
            </w:pPr>
          </w:p>
          <w:p w14:paraId="3F171CCD" w14:textId="77777777" w:rsidR="00A23B3E" w:rsidRPr="003A443E" w:rsidRDefault="00A23B3E">
            <w:pPr>
              <w:spacing w:before="0" w:after="0"/>
              <w:rPr>
                <w:rFonts w:ascii="Arial" w:hAnsi="Arial" w:cs="Arial"/>
                <w:color w:val="000000"/>
                <w:sz w:val="14"/>
                <w:szCs w:val="14"/>
              </w:rPr>
            </w:pPr>
          </w:p>
          <w:p w14:paraId="74B8B7A4" w14:textId="77777777" w:rsidR="00A23B3E" w:rsidRDefault="00A23B3E">
            <w:pPr>
              <w:spacing w:before="0" w:after="0"/>
              <w:rPr>
                <w:rFonts w:ascii="Arial" w:hAnsi="Arial" w:cs="Arial"/>
                <w:color w:val="000000"/>
                <w:sz w:val="14"/>
                <w:szCs w:val="14"/>
              </w:rPr>
            </w:pPr>
          </w:p>
          <w:p w14:paraId="6D6A003E" w14:textId="77777777" w:rsidR="00F9449A" w:rsidRDefault="00F9449A">
            <w:pPr>
              <w:spacing w:before="0" w:after="0"/>
              <w:rPr>
                <w:rFonts w:ascii="Arial" w:hAnsi="Arial" w:cs="Arial"/>
                <w:color w:val="000000"/>
                <w:sz w:val="14"/>
                <w:szCs w:val="14"/>
              </w:rPr>
            </w:pPr>
          </w:p>
          <w:p w14:paraId="1698397F" w14:textId="77777777" w:rsidR="004576BB" w:rsidRPr="003A443E" w:rsidRDefault="004576BB">
            <w:pPr>
              <w:spacing w:before="0" w:after="0"/>
              <w:rPr>
                <w:rFonts w:ascii="Arial" w:hAnsi="Arial" w:cs="Arial"/>
                <w:color w:val="000000"/>
                <w:sz w:val="14"/>
                <w:szCs w:val="14"/>
              </w:rPr>
            </w:pPr>
          </w:p>
          <w:p w14:paraId="68E2710F" w14:textId="77777777" w:rsidR="00A23B3E" w:rsidRPr="00EC6853" w:rsidRDefault="00EC6853">
            <w:pPr>
              <w:spacing w:before="0" w:after="0"/>
              <w:rPr>
                <w:rFonts w:ascii="Arial" w:hAnsi="Arial" w:cs="Arial"/>
                <w:b/>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00A23B3E" w:rsidRPr="00EC6853">
              <w:rPr>
                <w:rFonts w:ascii="Arial" w:hAnsi="Arial" w:cs="Arial"/>
                <w:b/>
                <w:color w:val="000000"/>
                <w:sz w:val="14"/>
                <w:szCs w:val="14"/>
              </w:rPr>
              <w:br/>
            </w:r>
          </w:p>
          <w:p w14:paraId="521847EE" w14:textId="77777777" w:rsidR="00664F9B" w:rsidRPr="003A443E" w:rsidRDefault="00664F9B">
            <w:pPr>
              <w:spacing w:before="0" w:after="0"/>
              <w:rPr>
                <w:rFonts w:ascii="Arial" w:hAnsi="Arial" w:cs="Arial"/>
                <w:color w:val="000000"/>
                <w:sz w:val="14"/>
                <w:szCs w:val="14"/>
              </w:rPr>
            </w:pPr>
          </w:p>
          <w:p w14:paraId="088C5C7E" w14:textId="77777777" w:rsidR="00A23B3E" w:rsidRPr="003A443E" w:rsidRDefault="00A23B3E" w:rsidP="00EC6853">
            <w:pPr>
              <w:spacing w:after="0"/>
              <w:rPr>
                <w:rFonts w:ascii="Arial" w:hAnsi="Arial" w:cs="Arial"/>
                <w:color w:val="000000"/>
                <w:sz w:val="14"/>
                <w:szCs w:val="14"/>
              </w:rPr>
            </w:pPr>
            <w:r w:rsidRPr="003A443E">
              <w:rPr>
                <w:rFonts w:ascii="Arial" w:hAnsi="Arial" w:cs="Arial"/>
                <w:color w:val="000000"/>
                <w:sz w:val="14"/>
                <w:szCs w:val="14"/>
              </w:rPr>
              <w:t>[ ] Sì [ ] No</w:t>
            </w:r>
          </w:p>
          <w:p w14:paraId="0BC4F7E3" w14:textId="77777777" w:rsidR="00F9449A" w:rsidRDefault="00F9449A">
            <w:pPr>
              <w:spacing w:before="0" w:after="0"/>
              <w:rPr>
                <w:rFonts w:ascii="Arial" w:hAnsi="Arial" w:cs="Arial"/>
                <w:color w:val="000000"/>
                <w:sz w:val="14"/>
                <w:szCs w:val="14"/>
              </w:rPr>
            </w:pPr>
          </w:p>
          <w:p w14:paraId="1E667617"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5BCD13CA"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657D1881" w14:textId="77777777" w:rsidR="00AA2252" w:rsidRPr="00664F9B" w:rsidRDefault="00AA2252">
            <w:pPr>
              <w:spacing w:before="0" w:after="0"/>
              <w:rPr>
                <w:rFonts w:ascii="Arial" w:hAnsi="Arial" w:cs="Arial"/>
                <w:color w:val="000000"/>
                <w:sz w:val="20"/>
                <w:szCs w:val="20"/>
              </w:rPr>
            </w:pPr>
          </w:p>
          <w:p w14:paraId="0B21EAD4"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2F3A71F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70325430"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55D49844" w14:textId="77777777" w:rsidR="00AA2252" w:rsidRDefault="00AA2252" w:rsidP="004576BB">
            <w:pPr>
              <w:spacing w:before="60" w:after="0"/>
              <w:rPr>
                <w:rFonts w:ascii="Arial" w:hAnsi="Arial" w:cs="Arial"/>
                <w:color w:val="000000"/>
                <w:sz w:val="14"/>
                <w:szCs w:val="14"/>
              </w:rPr>
            </w:pPr>
          </w:p>
          <w:p w14:paraId="57E25905" w14:textId="77777777" w:rsidR="00AA2252" w:rsidRDefault="00EC6853" w:rsidP="003C6E3D">
            <w:pPr>
              <w:spacing w:before="20" w:after="0"/>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Pr>
                <w:rFonts w:ascii="Arial" w:hAnsi="Arial" w:cs="Arial"/>
                <w:color w:val="000000"/>
                <w:sz w:val="14"/>
                <w:szCs w:val="14"/>
              </w:rPr>
              <w:t xml:space="preserve"> </w:t>
            </w:r>
          </w:p>
          <w:p w14:paraId="217DF95F" w14:textId="77777777" w:rsidR="00EC6853" w:rsidRDefault="00EC6853" w:rsidP="006B4D39">
            <w:pPr>
              <w:spacing w:before="0" w:after="0"/>
              <w:rPr>
                <w:rFonts w:ascii="Arial" w:hAnsi="Arial" w:cs="Arial"/>
                <w:color w:val="000000"/>
                <w:sz w:val="14"/>
                <w:szCs w:val="14"/>
              </w:rPr>
            </w:pPr>
          </w:p>
          <w:p w14:paraId="78D48235" w14:textId="77777777" w:rsidR="00A23B3E" w:rsidRPr="003A443E" w:rsidRDefault="00EC6853" w:rsidP="006B4D39">
            <w:pPr>
              <w:spacing w:before="0" w:after="0"/>
              <w:rPr>
                <w:rFonts w:ascii="Arial" w:hAnsi="Arial" w:cs="Arial"/>
                <w:color w:val="000000"/>
                <w:sz w:val="22"/>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p>
          <w:p w14:paraId="0B941D26" w14:textId="77777777" w:rsidR="00664F9B" w:rsidRPr="003A443E" w:rsidRDefault="00EC6853">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4C2EF1E0" w14:textId="77777777" w:rsidR="005E2955" w:rsidRPr="003A443E" w:rsidRDefault="005E2955" w:rsidP="00EC6853">
            <w:pPr>
              <w:spacing w:before="180"/>
              <w:rPr>
                <w:rFonts w:ascii="Arial" w:hAnsi="Arial" w:cs="Arial"/>
                <w:color w:val="000000"/>
                <w:sz w:val="14"/>
                <w:szCs w:val="14"/>
              </w:rPr>
            </w:pPr>
            <w:r w:rsidRPr="003A443E">
              <w:rPr>
                <w:rFonts w:ascii="Arial" w:hAnsi="Arial" w:cs="Arial"/>
                <w:color w:val="000000"/>
                <w:sz w:val="14"/>
                <w:szCs w:val="14"/>
              </w:rPr>
              <w:t xml:space="preserve">[ ] Sì [ ] No </w:t>
            </w:r>
          </w:p>
          <w:p w14:paraId="40020B9F" w14:textId="77777777" w:rsidR="005E2955" w:rsidRDefault="005E2955" w:rsidP="005E2955">
            <w:pPr>
              <w:spacing w:before="0" w:after="0"/>
              <w:rPr>
                <w:rFonts w:ascii="Arial" w:hAnsi="Arial" w:cs="Arial"/>
                <w:color w:val="000000"/>
                <w:sz w:val="14"/>
                <w:szCs w:val="14"/>
              </w:rPr>
            </w:pPr>
          </w:p>
          <w:p w14:paraId="2984A629" w14:textId="77777777" w:rsidR="005E2955" w:rsidRPr="003A443E" w:rsidRDefault="005E2955" w:rsidP="00EC6853">
            <w:pPr>
              <w:spacing w:before="180"/>
              <w:rPr>
                <w:rFonts w:ascii="Arial" w:hAnsi="Arial" w:cs="Arial"/>
                <w:color w:val="000000"/>
                <w:sz w:val="14"/>
                <w:szCs w:val="14"/>
              </w:rPr>
            </w:pPr>
            <w:r w:rsidRPr="003A443E">
              <w:rPr>
                <w:rFonts w:ascii="Arial" w:hAnsi="Arial" w:cs="Arial"/>
                <w:color w:val="000000"/>
                <w:sz w:val="14"/>
                <w:szCs w:val="14"/>
              </w:rPr>
              <w:t xml:space="preserve">[ ] Sì [ ] No </w:t>
            </w:r>
          </w:p>
          <w:p w14:paraId="60E72CBD"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1FAC3131"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56A95B0F" w14:textId="77777777" w:rsidTr="000A6164">
        <w:trPr>
          <w:trHeight w:val="303"/>
        </w:trPr>
        <w:tc>
          <w:tcPr>
            <w:tcW w:w="4644" w:type="dxa"/>
            <w:tcBorders>
              <w:top w:val="single" w:sz="4" w:space="0" w:color="auto"/>
              <w:left w:val="single" w:sz="4" w:space="0" w:color="auto"/>
              <w:right w:val="single" w:sz="4" w:space="0" w:color="auto"/>
            </w:tcBorders>
            <w:shd w:val="clear" w:color="auto" w:fill="FFFFFF"/>
          </w:tcPr>
          <w:p w14:paraId="7D4ED4B0"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9"/>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00DB5EA3">
              <w:rPr>
                <w:rFonts w:ascii="Arial" w:hAnsi="Arial" w:cs="Arial"/>
                <w:i/>
                <w:color w:val="000000"/>
                <w:sz w:val="15"/>
                <w:szCs w:val="15"/>
              </w:rPr>
              <w:t>, c bis) e c ter )</w:t>
            </w:r>
            <w:r w:rsidRPr="003A443E">
              <w:rPr>
                <w:rFonts w:ascii="Arial" w:hAnsi="Arial" w:cs="Arial"/>
                <w:color w:val="000000"/>
                <w:sz w:val="15"/>
                <w:szCs w:val="15"/>
              </w:rPr>
              <w:t xml:space="preserve"> </w:t>
            </w:r>
            <w:r w:rsidR="001C3C84">
              <w:rPr>
                <w:rFonts w:ascii="Arial" w:hAnsi="Arial" w:cs="Arial"/>
                <w:color w:val="000000"/>
                <w:sz w:val="15"/>
                <w:szCs w:val="15"/>
              </w:rPr>
              <w:t xml:space="preserve">e  c </w:t>
            </w:r>
            <w:r w:rsidR="001C3C84" w:rsidRPr="00562D3F">
              <w:rPr>
                <w:rFonts w:ascii="Arial" w:hAnsi="Arial" w:cs="Arial"/>
                <w:i/>
                <w:color w:val="000000"/>
                <w:sz w:val="15"/>
                <w:szCs w:val="15"/>
              </w:rPr>
              <w:t>quater)</w:t>
            </w:r>
            <w:r w:rsidR="001C3C84">
              <w:rPr>
                <w:rFonts w:ascii="Arial" w:hAnsi="Arial" w:cs="Arial"/>
                <w:color w:val="000000"/>
                <w:sz w:val="15"/>
                <w:szCs w:val="15"/>
              </w:rPr>
              <w:t xml:space="preserve"> </w:t>
            </w:r>
            <w:r w:rsidRPr="003A443E">
              <w:rPr>
                <w:rFonts w:ascii="Arial" w:hAnsi="Arial" w:cs="Arial"/>
                <w:color w:val="000000"/>
                <w:sz w:val="15"/>
                <w:szCs w:val="15"/>
              </w:rPr>
              <w:t xml:space="preserve">del Codice? </w:t>
            </w:r>
            <w:r w:rsidRPr="003A443E">
              <w:rPr>
                <w:rFonts w:ascii="Arial" w:hAnsi="Arial" w:cs="Arial"/>
                <w:color w:val="000000"/>
                <w:sz w:val="15"/>
                <w:szCs w:val="15"/>
              </w:rPr>
              <w:br/>
            </w:r>
          </w:p>
          <w:p w14:paraId="54425D9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967" w:type="dxa"/>
            <w:tcBorders>
              <w:top w:val="single" w:sz="4" w:space="0" w:color="auto"/>
              <w:left w:val="single" w:sz="4" w:space="0" w:color="auto"/>
              <w:right w:val="single" w:sz="4" w:space="0" w:color="auto"/>
            </w:tcBorders>
            <w:shd w:val="clear" w:color="auto" w:fill="FFFFFF"/>
          </w:tcPr>
          <w:p w14:paraId="110E7601" w14:textId="77777777" w:rsidR="000A6164" w:rsidRPr="003A443E" w:rsidRDefault="000A6164" w:rsidP="003C6E3D">
            <w:pPr>
              <w:spacing w:before="140"/>
              <w:rPr>
                <w:rFonts w:ascii="Arial" w:hAnsi="Arial" w:cs="Arial"/>
                <w:color w:val="000000"/>
                <w:sz w:val="14"/>
                <w:szCs w:val="14"/>
              </w:rPr>
            </w:pPr>
            <w:r w:rsidRPr="00EC6853">
              <w:rPr>
                <w:rFonts w:ascii="Arial" w:hAnsi="Arial" w:cs="Arial"/>
                <w:b/>
                <w:color w:val="000000"/>
                <w:sz w:val="15"/>
                <w:szCs w:val="15"/>
              </w:rPr>
              <w:lastRenderedPageBreak/>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72D1C4A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 </w:t>
            </w:r>
          </w:p>
          <w:p w14:paraId="74720EA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4E60082D" w14:textId="77777777" w:rsidTr="000A6164">
        <w:trPr>
          <w:trHeight w:val="303"/>
        </w:trPr>
        <w:tc>
          <w:tcPr>
            <w:tcW w:w="4644" w:type="dxa"/>
            <w:tcBorders>
              <w:left w:val="single" w:sz="4" w:space="0" w:color="auto"/>
              <w:bottom w:val="single" w:sz="4" w:space="0" w:color="auto"/>
              <w:right w:val="single" w:sz="4" w:space="0" w:color="auto"/>
            </w:tcBorders>
            <w:shd w:val="clear" w:color="auto" w:fill="FFFFFF"/>
          </w:tcPr>
          <w:p w14:paraId="3A173D6B"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lastRenderedPageBreak/>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289C0C16"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5887625"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F292E39"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9DF372B"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13544D22" w14:textId="77777777" w:rsidR="00A23B3E" w:rsidRPr="003A443E" w:rsidRDefault="00A23B3E">
            <w:pPr>
              <w:spacing w:before="0" w:after="0"/>
              <w:rPr>
                <w:rFonts w:ascii="Arial" w:hAnsi="Arial" w:cs="Arial"/>
                <w:color w:val="000000"/>
                <w:sz w:val="14"/>
                <w:szCs w:val="14"/>
              </w:rPr>
            </w:pPr>
          </w:p>
          <w:p w14:paraId="241FC308"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7189CDCA" w14:textId="77777777" w:rsidR="00A23B3E" w:rsidRPr="003A443E" w:rsidRDefault="00A23B3E">
            <w:pPr>
              <w:rPr>
                <w:rFonts w:ascii="Arial" w:hAnsi="Arial" w:cs="Arial"/>
                <w:b/>
                <w:color w:val="000000"/>
                <w:sz w:val="15"/>
                <w:szCs w:val="15"/>
              </w:rPr>
            </w:pPr>
          </w:p>
          <w:p w14:paraId="4EA8ADF3" w14:textId="77777777" w:rsidR="00A23B3E" w:rsidRPr="003A443E" w:rsidRDefault="00A23B3E">
            <w:pPr>
              <w:spacing w:after="0"/>
              <w:rPr>
                <w:rFonts w:ascii="Arial" w:hAnsi="Arial" w:cs="Arial"/>
                <w:color w:val="000000"/>
                <w:sz w:val="15"/>
                <w:szCs w:val="15"/>
              </w:rPr>
            </w:pPr>
          </w:p>
        </w:tc>
        <w:tc>
          <w:tcPr>
            <w:tcW w:w="4967" w:type="dxa"/>
            <w:tcBorders>
              <w:left w:val="single" w:sz="4" w:space="0" w:color="auto"/>
              <w:bottom w:val="single" w:sz="4" w:space="0" w:color="auto"/>
              <w:right w:val="single" w:sz="4" w:space="0" w:color="auto"/>
            </w:tcBorders>
            <w:shd w:val="clear" w:color="auto" w:fill="FFFFFF"/>
          </w:tcPr>
          <w:p w14:paraId="38262EF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2BE3FACB" w14:textId="77777777" w:rsidR="00A23B3E" w:rsidRPr="003A443E" w:rsidRDefault="00A23B3E">
            <w:pPr>
              <w:rPr>
                <w:rFonts w:ascii="Arial" w:hAnsi="Arial" w:cs="Arial"/>
                <w:color w:val="000000"/>
                <w:sz w:val="15"/>
                <w:szCs w:val="15"/>
              </w:rPr>
            </w:pPr>
          </w:p>
          <w:p w14:paraId="64190168" w14:textId="77777777" w:rsidR="00A23B3E" w:rsidRPr="003A443E" w:rsidRDefault="00A23B3E">
            <w:pPr>
              <w:rPr>
                <w:rFonts w:ascii="Arial" w:hAnsi="Arial" w:cs="Arial"/>
                <w:color w:val="000000"/>
                <w:sz w:val="15"/>
                <w:szCs w:val="15"/>
              </w:rPr>
            </w:pPr>
          </w:p>
          <w:p w14:paraId="2E57CD7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971600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D7D2584" w14:textId="77777777" w:rsidR="00A23B3E" w:rsidRPr="003A443E" w:rsidRDefault="00A23B3E" w:rsidP="00664F9B">
            <w:pPr>
              <w:spacing w:before="240"/>
              <w:rPr>
                <w:rFonts w:ascii="Arial" w:hAnsi="Arial" w:cs="Arial"/>
                <w:color w:val="000000"/>
                <w:sz w:val="14"/>
                <w:szCs w:val="14"/>
              </w:rPr>
            </w:pPr>
            <w:r w:rsidRPr="003A443E">
              <w:rPr>
                <w:rFonts w:ascii="Arial" w:hAnsi="Arial" w:cs="Arial"/>
                <w:color w:val="000000"/>
                <w:sz w:val="14"/>
                <w:szCs w:val="14"/>
              </w:rPr>
              <w:t>[ ] Sì [ ] No</w:t>
            </w:r>
          </w:p>
          <w:p w14:paraId="1514E4F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5D9F9690"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57A481D2" w14:textId="77777777" w:rsidTr="000A6164">
        <w:trPr>
          <w:trHeight w:val="1316"/>
        </w:trPr>
        <w:tc>
          <w:tcPr>
            <w:tcW w:w="4644" w:type="dxa"/>
            <w:tcBorders>
              <w:top w:val="single" w:sz="4" w:space="0" w:color="auto"/>
              <w:left w:val="single" w:sz="4" w:space="0" w:color="00000A"/>
              <w:bottom w:val="single" w:sz="4" w:space="0" w:color="00000A"/>
              <w:right w:val="single" w:sz="4" w:space="0" w:color="00000A"/>
            </w:tcBorders>
            <w:shd w:val="clear" w:color="auto" w:fill="FFFFFF"/>
          </w:tcPr>
          <w:p w14:paraId="55267579" w14:textId="44F355AC" w:rsidR="00A23B3E" w:rsidRPr="000953DC" w:rsidRDefault="00A23B3E" w:rsidP="00664F9B">
            <w:pPr>
              <w:pStyle w:val="NormalLeft"/>
              <w:spacing w:after="0"/>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009115D9">
              <w:rPr>
                <w:rFonts w:ascii="Arial" w:hAnsi="Arial" w:cs="Arial"/>
                <w:b/>
                <w:sz w:val="15"/>
                <w:szCs w:val="15"/>
              </w:rPr>
              <w:t xml:space="preserve"> </w:t>
            </w:r>
            <w:r w:rsidRPr="000953DC">
              <w:rPr>
                <w:rFonts w:ascii="Arial" w:hAnsi="Arial" w:cs="Arial"/>
                <w:b/>
                <w:sz w:val="15"/>
                <w:szCs w:val="15"/>
              </w:rPr>
              <w:t>(</w:t>
            </w:r>
            <w:r w:rsidRPr="000953DC">
              <w:rPr>
                <w:rStyle w:val="Rimandonotaapidipagina"/>
                <w:rFonts w:ascii="Arial" w:hAnsi="Arial" w:cs="Arial"/>
                <w:b/>
                <w:sz w:val="15"/>
                <w:szCs w:val="15"/>
              </w:rPr>
              <w:footnoteReference w:id="20"/>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3F75759A"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967" w:type="dxa"/>
            <w:tcBorders>
              <w:top w:val="single" w:sz="4" w:space="0" w:color="auto"/>
              <w:left w:val="single" w:sz="4" w:space="0" w:color="00000A"/>
              <w:bottom w:val="single" w:sz="4" w:space="0" w:color="00000A"/>
              <w:right w:val="single" w:sz="4" w:space="0" w:color="00000A"/>
            </w:tcBorders>
            <w:shd w:val="clear" w:color="auto" w:fill="FFFFFF"/>
          </w:tcPr>
          <w:p w14:paraId="182D7C33" w14:textId="77777777"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24026F8B" w14:textId="77777777" w:rsidR="00A23B3E" w:rsidRPr="000953DC" w:rsidRDefault="00A23B3E">
            <w:pPr>
              <w:rPr>
                <w:rFonts w:ascii="Arial" w:hAnsi="Arial" w:cs="Arial"/>
                <w:sz w:val="15"/>
                <w:szCs w:val="15"/>
              </w:rPr>
            </w:pP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0C7DF81F"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2327BE12" w14:textId="77777777" w:rsidTr="004764E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1536D8" w14:textId="77777777" w:rsidR="008E3A62" w:rsidRPr="003A443E" w:rsidRDefault="00A23B3E" w:rsidP="00664F9B">
            <w:pPr>
              <w:pStyle w:val="NormalLeft"/>
              <w:spacing w:before="0" w:after="0"/>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11E5E958" w14:textId="77777777" w:rsidR="00A23B3E" w:rsidRPr="000953DC" w:rsidRDefault="00A23B3E" w:rsidP="00664F9B">
            <w:pPr>
              <w:pStyle w:val="NormalLeft"/>
              <w:spacing w:before="0" w:after="0"/>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3C358586" w14:textId="77777777"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6C503421" w14:textId="77777777" w:rsidR="00A23B3E" w:rsidRPr="00C65CDD" w:rsidRDefault="00A23B3E">
            <w:pPr>
              <w:rPr>
                <w:rFonts w:ascii="Arial" w:hAnsi="Arial" w:cs="Arial"/>
                <w:color w:val="auto"/>
                <w:sz w:val="15"/>
                <w:szCs w:val="15"/>
              </w:rPr>
            </w:pP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BECB6A5" w14:textId="77777777" w:rsidR="00A23B3E" w:rsidRPr="000953DC" w:rsidRDefault="00A23B3E">
            <w:r w:rsidRPr="000953DC">
              <w:rPr>
                <w:rFonts w:ascii="Arial" w:hAnsi="Arial" w:cs="Arial"/>
                <w:sz w:val="15"/>
                <w:szCs w:val="15"/>
              </w:rPr>
              <w:t xml:space="preserve"> […………………]</w:t>
            </w:r>
          </w:p>
        </w:tc>
      </w:tr>
      <w:tr w:rsidR="00A23B3E" w14:paraId="6475E15F" w14:textId="77777777" w:rsidTr="004764E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B3821E"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6F93A0F9"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0D9355C3"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684DE37E" w14:textId="77777777" w:rsidR="00F351F0" w:rsidRPr="003A443E" w:rsidRDefault="00F351F0">
            <w:pPr>
              <w:rPr>
                <w:rFonts w:ascii="Arial" w:hAnsi="Arial" w:cs="Arial"/>
                <w:color w:val="000000"/>
                <w:sz w:val="15"/>
                <w:szCs w:val="15"/>
              </w:rPr>
            </w:pPr>
          </w:p>
          <w:p w14:paraId="0F1D47D2" w14:textId="77777777"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7158FE1B" w14:textId="77777777" w:rsidR="00B32C28" w:rsidRPr="001D3A2B" w:rsidRDefault="00B32C28">
            <w:pPr>
              <w:rPr>
                <w:rFonts w:ascii="Arial" w:hAnsi="Arial" w:cs="Arial"/>
                <w:color w:val="000000"/>
                <w:szCs w:val="24"/>
              </w:rPr>
            </w:pPr>
          </w:p>
          <w:p w14:paraId="7E194233" w14:textId="77777777"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2A0D8A0D" w14:textId="77777777" w:rsidR="00A23B3E" w:rsidRPr="003A443E" w:rsidRDefault="00A23B3E">
            <w:pPr>
              <w:rPr>
                <w:color w:val="000000"/>
              </w:rPr>
            </w:pPr>
          </w:p>
        </w:tc>
      </w:tr>
    </w:tbl>
    <w:p w14:paraId="1953F2C0" w14:textId="77777777" w:rsidR="007D0CC8" w:rsidRDefault="007D0CC8" w:rsidP="00BF74E1">
      <w:pPr>
        <w:pStyle w:val="SectionTitle"/>
        <w:rPr>
          <w:rFonts w:ascii="Arial" w:hAnsi="Arial" w:cs="Arial"/>
          <w:b w:val="0"/>
          <w:caps/>
          <w:sz w:val="15"/>
          <w:szCs w:val="15"/>
        </w:rPr>
      </w:pPr>
    </w:p>
    <w:p w14:paraId="44945F2E" w14:textId="77777777" w:rsidR="007D0CC8" w:rsidRDefault="007D0CC8">
      <w:pPr>
        <w:suppressAutoHyphens w:val="0"/>
        <w:spacing w:before="0" w:after="0"/>
        <w:rPr>
          <w:rFonts w:ascii="Arial" w:hAnsi="Arial" w:cs="Arial"/>
          <w:caps/>
          <w:smallCaps/>
          <w:sz w:val="15"/>
          <w:szCs w:val="15"/>
        </w:rPr>
      </w:pPr>
      <w:r>
        <w:rPr>
          <w:rFonts w:ascii="Arial" w:hAnsi="Arial" w:cs="Arial"/>
          <w:b/>
          <w:caps/>
          <w:sz w:val="15"/>
          <w:szCs w:val="15"/>
        </w:rPr>
        <w:br w:type="page"/>
      </w:r>
    </w:p>
    <w:p w14:paraId="0B1440BB" w14:textId="77777777" w:rsidR="00A23B3E" w:rsidRPr="001010B8" w:rsidRDefault="00A23B3E" w:rsidP="001010B8">
      <w:pPr>
        <w:pStyle w:val="SectionTitle"/>
        <w:spacing w:after="120"/>
        <w:rPr>
          <w:rFonts w:ascii="Arial" w:hAnsi="Arial" w:cs="Arial"/>
          <w:caps/>
          <w:color w:val="000000"/>
          <w:sz w:val="16"/>
          <w:szCs w:val="16"/>
        </w:rPr>
      </w:pPr>
      <w:r w:rsidRPr="001010B8">
        <w:rPr>
          <w:rFonts w:ascii="Arial" w:hAnsi="Arial" w:cs="Arial"/>
          <w:caps/>
          <w:color w:val="000000"/>
          <w:sz w:val="16"/>
          <w:szCs w:val="16"/>
        </w:rPr>
        <w:lastRenderedPageBreak/>
        <w:t>D: Altri motivi di esclusione eventualmente previsti dalla legislazione nazionale dello Stato membro dell'amministrazione aggiudicatrice o dell'ente aggiudicatore</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5FB8391F"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03F152"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r w:rsidRPr="00A30AB7">
              <w:rPr>
                <w:rFonts w:ascii="Arial" w:hAnsi="Arial" w:cs="Arial"/>
                <w:color w:val="000000"/>
                <w:sz w:val="15"/>
                <w:szCs w:val="15"/>
              </w:rPr>
              <w:t xml:space="preserve">articolo  80, comma 2 e comma 5, lett. </w:t>
            </w:r>
            <w:r w:rsidRPr="00A30AB7">
              <w:rPr>
                <w:rFonts w:ascii="Arial" w:hAnsi="Arial" w:cs="Arial"/>
                <w:i/>
                <w:color w:val="000000"/>
                <w:sz w:val="15"/>
                <w:szCs w:val="15"/>
              </w:rPr>
              <w:t>f),</w:t>
            </w:r>
            <w:r w:rsidR="000E5F63" w:rsidRPr="00A30AB7">
              <w:rPr>
                <w:rFonts w:ascii="Arial" w:hAnsi="Arial" w:cs="Arial"/>
                <w:i/>
                <w:color w:val="000000"/>
                <w:sz w:val="15"/>
                <w:szCs w:val="15"/>
              </w:rPr>
              <w:t xml:space="preserve"> f)bis, f ter),</w:t>
            </w:r>
            <w:r w:rsidRPr="00A30AB7">
              <w:rPr>
                <w:rFonts w:ascii="Arial" w:hAnsi="Arial" w:cs="Arial"/>
                <w:i/>
                <w:color w:val="000000"/>
                <w:sz w:val="15"/>
                <w:szCs w:val="15"/>
              </w:rPr>
              <w:t xml:space="preserve"> g), h), i), l), m)</w:t>
            </w:r>
            <w:r w:rsidRPr="00A30AB7">
              <w:rPr>
                <w:rFonts w:ascii="Arial" w:hAnsi="Arial" w:cs="Arial"/>
                <w:color w:val="000000"/>
                <w:sz w:val="15"/>
                <w:szCs w:val="15"/>
              </w:rPr>
              <w:t xml:space="preserve"> del Codice</w:t>
            </w:r>
            <w:r w:rsidR="00C427DB" w:rsidRPr="00A30AB7">
              <w:rPr>
                <w:rFonts w:ascii="Arial" w:hAnsi="Arial" w:cs="Arial"/>
                <w:color w:val="000000"/>
                <w:sz w:val="15"/>
                <w:szCs w:val="15"/>
              </w:rPr>
              <w:t xml:space="preserve"> e art. 53 comma 16-ter del D</w:t>
            </w:r>
            <w:r w:rsidR="00C427DB" w:rsidRPr="003A443E">
              <w:rPr>
                <w:rFonts w:ascii="Arial" w:hAnsi="Arial" w:cs="Arial"/>
                <w:color w:val="000000"/>
                <w:sz w:val="15"/>
                <w:szCs w:val="15"/>
              </w:rPr>
              <w:t>. Lgs. 165/2001</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694D90C8" w14:textId="77777777" w:rsidR="00A23B3E" w:rsidRPr="000953DC" w:rsidRDefault="00A23B3E">
            <w:r w:rsidRPr="000953DC">
              <w:rPr>
                <w:rFonts w:ascii="Arial" w:hAnsi="Arial" w:cs="Arial"/>
                <w:b/>
                <w:sz w:val="15"/>
                <w:szCs w:val="15"/>
              </w:rPr>
              <w:t>Risposta:</w:t>
            </w:r>
          </w:p>
        </w:tc>
      </w:tr>
      <w:tr w:rsidR="00A23B3E" w14:paraId="4E1E1653"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744CC1"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3DB15092" w14:textId="77777777"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566CBD51"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24A7A2D2"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1"/>
            </w:r>
            <w:r w:rsidRPr="000953DC">
              <w:rPr>
                <w:rFonts w:ascii="Arial" w:hAnsi="Arial" w:cs="Arial"/>
                <w:sz w:val="14"/>
                <w:szCs w:val="14"/>
              </w:rPr>
              <w:t>)</w:t>
            </w:r>
          </w:p>
        </w:tc>
      </w:tr>
      <w:tr w:rsidR="00A23B3E" w14:paraId="2B9DA4E8"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4B454B"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29AE319A"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1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1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1AB1B56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E888C01" w14:textId="77777777" w:rsidR="00A23B3E" w:rsidRPr="00121BF6" w:rsidRDefault="00A23B3E" w:rsidP="007810B5">
            <w:pPr>
              <w:pStyle w:val="NormaleWeb1"/>
              <w:spacing w:before="120" w:after="0"/>
              <w:jc w:val="both"/>
              <w:rPr>
                <w:rFonts w:ascii="Arial" w:hAnsi="Arial" w:cs="Arial"/>
                <w:color w:val="000000"/>
                <w:sz w:val="14"/>
                <w:szCs w:val="14"/>
              </w:rPr>
            </w:pPr>
          </w:p>
          <w:p w14:paraId="476FD190"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27C75AE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5F8193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9ECABD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7888AC1"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12" w:hAnsi="Arial" w:cs="Arial"/>
                <w:color w:val="000000"/>
                <w:sz w:val="14"/>
                <w:szCs w:val="14"/>
                <w:u w:val="none"/>
              </w:rPr>
              <w:t>articolo 17 della legge 19 marzo 1990, n. 55</w:t>
            </w:r>
            <w:r w:rsidR="00625142" w:rsidRPr="00121BF6">
              <w:rPr>
                <w:rStyle w:val="Collegamentoipertestuale"/>
                <w:rFonts w:ascii="Arial" w:eastAsia="font31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C3FE46E" w14:textId="77777777" w:rsidR="00625142" w:rsidRPr="00121BF6" w:rsidRDefault="00625142">
            <w:pPr>
              <w:spacing w:before="0" w:after="0"/>
              <w:ind w:left="284" w:hanging="284"/>
              <w:jc w:val="both"/>
              <w:rPr>
                <w:rFonts w:ascii="Arial" w:hAnsi="Arial" w:cs="Arial"/>
                <w:color w:val="000000"/>
                <w:sz w:val="14"/>
                <w:szCs w:val="14"/>
              </w:rPr>
            </w:pPr>
          </w:p>
          <w:p w14:paraId="1A2B3365" w14:textId="77777777" w:rsidR="00A23B3E" w:rsidRPr="00121BF6" w:rsidRDefault="00091085">
            <w:p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   </w:t>
            </w:r>
            <w:r w:rsidR="00A23B3E" w:rsidRPr="00121BF6">
              <w:rPr>
                <w:rFonts w:ascii="Arial" w:hAnsi="Arial" w:cs="Arial"/>
                <w:color w:val="000000"/>
                <w:sz w:val="14"/>
                <w:szCs w:val="14"/>
              </w:rPr>
              <w:t>In caso affermativo  :</w:t>
            </w:r>
          </w:p>
          <w:p w14:paraId="065F5E98"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13BCA9D7"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47CC4E8F" w14:textId="77777777" w:rsidR="00A23B3E" w:rsidRPr="00121BF6" w:rsidRDefault="00A23B3E" w:rsidP="005E4A75">
            <w:pPr>
              <w:pStyle w:val="NormaleWeb1"/>
              <w:spacing w:before="12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03EE994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37BA7D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9E1C10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4B7547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82FCC5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CBF1C8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AB5D7E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D28C4F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018D781"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in regola con le norme che disciplinano il </w:t>
            </w:r>
            <w:r w:rsidRPr="00091085">
              <w:rPr>
                <w:rFonts w:ascii="Arial" w:hAnsi="Arial" w:cs="Arial"/>
                <w:b/>
                <w:color w:val="000000"/>
                <w:sz w:val="14"/>
                <w:szCs w:val="14"/>
              </w:rPr>
              <w:t xml:space="preserve">diritto al lavoro dei disabili </w:t>
            </w:r>
            <w:r w:rsidRPr="00121BF6">
              <w:rPr>
                <w:rFonts w:ascii="Arial" w:hAnsi="Arial" w:cs="Arial"/>
                <w:color w:val="000000"/>
                <w:sz w:val="14"/>
                <w:szCs w:val="14"/>
              </w:rPr>
              <w:t>di cui all</w:t>
            </w:r>
            <w:hyperlink r:id="rId14" w:anchor="17" w:history="1">
              <w:r w:rsidRPr="00121BF6">
                <w:rPr>
                  <w:rStyle w:val="Collegamentoipertestuale"/>
                  <w:rFonts w:ascii="Arial" w:eastAsia="font312" w:hAnsi="Arial" w:cs="Arial"/>
                  <w:color w:val="000000"/>
                  <w:sz w:val="14"/>
                  <w:szCs w:val="14"/>
                  <w:u w:val="none"/>
                </w:rPr>
                <w:t>a legge 12 marzo 1999, n. 68</w:t>
              </w:r>
            </w:hyperlink>
          </w:p>
          <w:p w14:paraId="741023F0" w14:textId="77777777" w:rsidR="00A23B3E" w:rsidRPr="00121BF6" w:rsidRDefault="00A23B3E">
            <w:pPr>
              <w:pStyle w:val="NormaleWeb1"/>
              <w:spacing w:before="0" w:after="0"/>
              <w:ind w:left="284"/>
              <w:jc w:val="both"/>
              <w:rPr>
                <w:rFonts w:eastAsia="font31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2A3F913F" w14:textId="77777777" w:rsidR="00A23B3E" w:rsidRPr="00121BF6" w:rsidRDefault="00A23B3E">
            <w:pPr>
              <w:pStyle w:val="NormaleWeb1"/>
              <w:spacing w:before="0" w:after="0"/>
              <w:ind w:left="284" w:hanging="284"/>
              <w:jc w:val="both"/>
              <w:rPr>
                <w:rFonts w:eastAsia="font312"/>
                <w:color w:val="000000"/>
              </w:rPr>
            </w:pPr>
          </w:p>
          <w:p w14:paraId="63B3D675" w14:textId="77777777" w:rsidR="00A23B3E" w:rsidRPr="00121BF6" w:rsidRDefault="00A23B3E">
            <w:pPr>
              <w:pStyle w:val="NormaleWeb1"/>
              <w:spacing w:before="0" w:after="0"/>
              <w:jc w:val="both"/>
              <w:rPr>
                <w:rFonts w:ascii="Arial" w:hAnsi="Arial" w:cs="Arial"/>
                <w:color w:val="000000"/>
                <w:sz w:val="14"/>
                <w:szCs w:val="14"/>
              </w:rPr>
            </w:pPr>
          </w:p>
          <w:p w14:paraId="053725AB" w14:textId="77777777" w:rsidR="00A23B3E" w:rsidRPr="00121BF6" w:rsidRDefault="00A23B3E">
            <w:pPr>
              <w:pStyle w:val="NormaleWeb1"/>
              <w:spacing w:before="0" w:after="0"/>
              <w:jc w:val="both"/>
              <w:rPr>
                <w:rFonts w:ascii="Arial" w:hAnsi="Arial" w:cs="Arial"/>
                <w:color w:val="000000"/>
                <w:sz w:val="14"/>
                <w:szCs w:val="14"/>
              </w:rPr>
            </w:pPr>
          </w:p>
          <w:p w14:paraId="2FACB876" w14:textId="77777777" w:rsidR="00A23B3E" w:rsidRPr="00121BF6" w:rsidRDefault="00A23B3E">
            <w:pPr>
              <w:pStyle w:val="NormaleWeb1"/>
              <w:spacing w:before="0" w:after="0"/>
              <w:jc w:val="both"/>
              <w:rPr>
                <w:rFonts w:ascii="Arial" w:hAnsi="Arial" w:cs="Arial"/>
                <w:color w:val="000000"/>
                <w:sz w:val="14"/>
                <w:szCs w:val="14"/>
              </w:rPr>
            </w:pPr>
          </w:p>
          <w:p w14:paraId="102D4835" w14:textId="77777777" w:rsidR="00A23B3E" w:rsidRPr="00121BF6" w:rsidRDefault="00A23B3E">
            <w:pPr>
              <w:pStyle w:val="NormaleWeb1"/>
              <w:spacing w:before="0" w:after="0"/>
              <w:jc w:val="both"/>
              <w:rPr>
                <w:rFonts w:ascii="Arial" w:hAnsi="Arial" w:cs="Arial"/>
                <w:color w:val="000000"/>
                <w:sz w:val="14"/>
                <w:szCs w:val="14"/>
              </w:rPr>
            </w:pPr>
          </w:p>
          <w:p w14:paraId="3437DBB7" w14:textId="77777777" w:rsidR="00A23B3E" w:rsidRPr="00121BF6" w:rsidRDefault="00A23B3E">
            <w:pPr>
              <w:pStyle w:val="NormaleWeb1"/>
              <w:spacing w:before="0" w:after="0"/>
              <w:jc w:val="both"/>
              <w:rPr>
                <w:rFonts w:ascii="Arial" w:hAnsi="Arial" w:cs="Arial"/>
                <w:color w:val="000000"/>
                <w:sz w:val="14"/>
                <w:szCs w:val="14"/>
              </w:rPr>
            </w:pPr>
          </w:p>
          <w:p w14:paraId="5DF4D9BD" w14:textId="77777777" w:rsidR="00A23B3E" w:rsidRPr="00121BF6" w:rsidRDefault="00A23B3E">
            <w:pPr>
              <w:pStyle w:val="NormaleWeb1"/>
              <w:spacing w:before="0" w:after="0"/>
              <w:jc w:val="both"/>
              <w:rPr>
                <w:rFonts w:ascii="Arial" w:hAnsi="Arial" w:cs="Arial"/>
                <w:color w:val="000000"/>
                <w:sz w:val="14"/>
                <w:szCs w:val="14"/>
              </w:rPr>
            </w:pPr>
          </w:p>
          <w:p w14:paraId="155214D5" w14:textId="77777777" w:rsidR="006B4D39" w:rsidRDefault="006B4D39">
            <w:pPr>
              <w:pStyle w:val="NormaleWeb1"/>
              <w:spacing w:before="0" w:after="0"/>
              <w:jc w:val="both"/>
              <w:rPr>
                <w:rFonts w:ascii="Arial" w:hAnsi="Arial" w:cs="Arial"/>
                <w:color w:val="000000"/>
                <w:sz w:val="14"/>
                <w:szCs w:val="14"/>
              </w:rPr>
            </w:pPr>
          </w:p>
          <w:p w14:paraId="08F5FBCF" w14:textId="77777777" w:rsidR="00091085" w:rsidRDefault="00091085">
            <w:pPr>
              <w:pStyle w:val="NormaleWeb1"/>
              <w:spacing w:before="0" w:after="0"/>
              <w:jc w:val="both"/>
              <w:rPr>
                <w:rFonts w:ascii="Arial" w:hAnsi="Arial" w:cs="Arial"/>
                <w:color w:val="000000"/>
                <w:sz w:val="14"/>
                <w:szCs w:val="14"/>
              </w:rPr>
            </w:pPr>
          </w:p>
          <w:p w14:paraId="5FC9F22A" w14:textId="77777777" w:rsidR="00562D3F" w:rsidRPr="00121BF6" w:rsidRDefault="00562D3F">
            <w:pPr>
              <w:pStyle w:val="NormaleWeb1"/>
              <w:spacing w:before="0" w:after="0"/>
              <w:jc w:val="both"/>
              <w:rPr>
                <w:rFonts w:ascii="Arial" w:hAnsi="Arial" w:cs="Arial"/>
                <w:color w:val="000000"/>
                <w:sz w:val="14"/>
                <w:szCs w:val="14"/>
              </w:rPr>
            </w:pPr>
          </w:p>
          <w:p w14:paraId="615C176A" w14:textId="77777777" w:rsidR="00A23B3E" w:rsidRPr="00121BF6" w:rsidRDefault="00A23B3E">
            <w:pPr>
              <w:pStyle w:val="NormaleWeb1"/>
              <w:spacing w:before="0" w:after="0"/>
              <w:jc w:val="both"/>
              <w:rPr>
                <w:rFonts w:ascii="Arial" w:hAnsi="Arial" w:cs="Arial"/>
                <w:color w:val="000000"/>
                <w:sz w:val="14"/>
                <w:szCs w:val="14"/>
              </w:rPr>
            </w:pPr>
          </w:p>
          <w:p w14:paraId="24FB1567"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12"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1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4F70C65E" w14:textId="77777777" w:rsidR="007D0CC8" w:rsidRPr="00121BF6" w:rsidRDefault="007D0CC8">
            <w:pPr>
              <w:pStyle w:val="NormaleWeb1"/>
              <w:spacing w:before="0" w:after="0"/>
              <w:ind w:left="284" w:hanging="284"/>
              <w:jc w:val="both"/>
              <w:rPr>
                <w:rFonts w:ascii="Arial" w:hAnsi="Arial" w:cs="Arial"/>
                <w:color w:val="000000"/>
                <w:sz w:val="14"/>
                <w:szCs w:val="14"/>
              </w:rPr>
            </w:pPr>
          </w:p>
          <w:p w14:paraId="3476D599" w14:textId="77777777"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In caso affermativo:</w:t>
            </w:r>
          </w:p>
          <w:p w14:paraId="4DED131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B014DC4" w14:textId="77777777"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1C1122D6" w14:textId="77777777" w:rsidR="00A23B3E" w:rsidRPr="00121BF6" w:rsidRDefault="00A23B3E" w:rsidP="00664F9B">
            <w:pPr>
              <w:pStyle w:val="NormaleWeb1"/>
              <w:spacing w:before="0" w:after="0"/>
              <w:ind w:left="284" w:firstLine="20"/>
              <w:jc w:val="both"/>
              <w:rPr>
                <w:rFonts w:ascii="Arial" w:hAnsi="Arial" w:cs="Arial"/>
                <w:color w:val="000000"/>
                <w:sz w:val="14"/>
                <w:szCs w:val="14"/>
              </w:rPr>
            </w:pPr>
          </w:p>
          <w:p w14:paraId="58721BEB" w14:textId="77777777"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2CA5FEB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72934A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2D5CEC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F6A4F2E"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C6C7BF9" w14:textId="77777777" w:rsidR="007810B5" w:rsidRPr="00121BF6" w:rsidRDefault="007810B5" w:rsidP="005E4A75">
            <w:pPr>
              <w:pStyle w:val="NormaleWeb1"/>
              <w:spacing w:before="120" w:after="0"/>
              <w:ind w:left="284" w:hanging="284"/>
              <w:jc w:val="both"/>
              <w:rPr>
                <w:rFonts w:ascii="Arial" w:hAnsi="Arial" w:cs="Arial"/>
                <w:color w:val="000000"/>
                <w:sz w:val="14"/>
                <w:szCs w:val="14"/>
              </w:rPr>
            </w:pPr>
            <w:r>
              <w:rPr>
                <w:rFonts w:ascii="Arial" w:hAnsi="Arial" w:cs="Arial"/>
                <w:color w:val="000000"/>
                <w:sz w:val="14"/>
                <w:szCs w:val="14"/>
              </w:rPr>
              <w:t>_______________________________________________________</w:t>
            </w:r>
          </w:p>
          <w:p w14:paraId="38DCA4EC" w14:textId="77777777" w:rsidR="00A23B3E" w:rsidRPr="00091085" w:rsidRDefault="00A23B3E" w:rsidP="001D0FFA">
            <w:pPr>
              <w:pStyle w:val="NormaleWeb1"/>
              <w:numPr>
                <w:ilvl w:val="0"/>
                <w:numId w:val="10"/>
              </w:numPr>
              <w:spacing w:before="120" w:after="0"/>
              <w:ind w:left="306" w:hanging="306"/>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1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p w14:paraId="03AFC4AF" w14:textId="77777777" w:rsidR="00091085" w:rsidRPr="00121BF6" w:rsidRDefault="00091085" w:rsidP="00091085">
            <w:pPr>
              <w:pStyle w:val="NormaleWeb1"/>
              <w:spacing w:before="0" w:after="0"/>
              <w:jc w:val="both"/>
              <w:rPr>
                <w:rFonts w:ascii="Arial" w:hAnsi="Arial" w:cs="Arial"/>
                <w:strike/>
                <w:color w:val="000000"/>
                <w:sz w:val="14"/>
                <w:szCs w:val="14"/>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91923FA" w14:textId="77777777" w:rsidR="00A23B3E" w:rsidRPr="003A443E" w:rsidRDefault="00A23B3E">
            <w:pPr>
              <w:rPr>
                <w:rFonts w:ascii="Arial" w:hAnsi="Arial" w:cs="Arial"/>
                <w:color w:val="000000"/>
                <w:sz w:val="15"/>
                <w:szCs w:val="15"/>
              </w:rPr>
            </w:pPr>
          </w:p>
          <w:p w14:paraId="2485DC5A" w14:textId="77777777"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3E633AD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FD440C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CC554B5" w14:textId="77777777" w:rsidR="006A5E21" w:rsidRPr="001D3A2B" w:rsidRDefault="006A5E21" w:rsidP="005309A4">
            <w:pPr>
              <w:jc w:val="both"/>
              <w:rPr>
                <w:rFonts w:ascii="Arial" w:hAnsi="Arial" w:cs="Arial"/>
                <w:color w:val="000000"/>
                <w:sz w:val="4"/>
                <w:szCs w:val="4"/>
              </w:rPr>
            </w:pPr>
          </w:p>
          <w:p w14:paraId="094F4B8B" w14:textId="77777777"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4211D84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1A3124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800281F" w14:textId="77777777" w:rsidR="001D3A2B" w:rsidRPr="001D3A2B" w:rsidRDefault="001D3A2B">
            <w:pPr>
              <w:rPr>
                <w:rFonts w:ascii="Arial" w:hAnsi="Arial" w:cs="Arial"/>
                <w:color w:val="000000"/>
                <w:sz w:val="4"/>
                <w:szCs w:val="4"/>
              </w:rPr>
            </w:pPr>
          </w:p>
          <w:p w14:paraId="2910054E" w14:textId="77777777"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66A84538" w14:textId="77777777" w:rsidR="00F351F0" w:rsidRPr="003A443E" w:rsidRDefault="00F351F0" w:rsidP="005E4A75">
            <w:pPr>
              <w:spacing w:before="240" w:after="0"/>
              <w:ind w:left="284" w:hanging="284"/>
              <w:jc w:val="both"/>
              <w:rPr>
                <w:rFonts w:ascii="Arial" w:hAnsi="Arial" w:cs="Arial"/>
                <w:color w:val="000000"/>
                <w:sz w:val="14"/>
                <w:szCs w:val="14"/>
              </w:rPr>
            </w:pPr>
          </w:p>
          <w:p w14:paraId="607464E9"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6C502A3D" w14:textId="77777777" w:rsidR="00F351F0" w:rsidRPr="003A443E" w:rsidRDefault="00F351F0">
            <w:pPr>
              <w:rPr>
                <w:rFonts w:ascii="Arial" w:hAnsi="Arial" w:cs="Arial"/>
                <w:color w:val="000000"/>
                <w:sz w:val="14"/>
                <w:szCs w:val="14"/>
              </w:rPr>
            </w:pPr>
          </w:p>
          <w:p w14:paraId="5A716011" w14:textId="77777777"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4A7F5A6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2BBB5F4"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63FFC46" w14:textId="77777777" w:rsidR="00A23B3E" w:rsidRPr="003A443E" w:rsidRDefault="00A23B3E">
            <w:pPr>
              <w:rPr>
                <w:rFonts w:ascii="Arial" w:hAnsi="Arial" w:cs="Arial"/>
                <w:color w:val="000000"/>
                <w:sz w:val="14"/>
                <w:szCs w:val="14"/>
              </w:rPr>
            </w:pPr>
          </w:p>
          <w:p w14:paraId="1FBDF0D5" w14:textId="77777777" w:rsidR="00091085" w:rsidRPr="005E4A75" w:rsidRDefault="00A23B3E" w:rsidP="005E4A75">
            <w:pPr>
              <w:spacing w:before="180"/>
              <w:jc w:val="both"/>
              <w:rPr>
                <w:rFonts w:ascii="Arial" w:hAnsi="Arial" w:cs="Arial"/>
                <w:b/>
                <w:color w:val="000000"/>
                <w:sz w:val="15"/>
                <w:szCs w:val="15"/>
              </w:rPr>
            </w:pPr>
            <w:r w:rsidRPr="005E4A75">
              <w:rPr>
                <w:rFonts w:ascii="Arial" w:hAnsi="Arial" w:cs="Arial"/>
                <w:b/>
                <w:color w:val="000000"/>
                <w:sz w:val="15"/>
                <w:szCs w:val="15"/>
              </w:rPr>
              <w:t xml:space="preserve">[ ] Sì </w:t>
            </w:r>
            <w:r w:rsidR="00091085" w:rsidRPr="005E4A75">
              <w:rPr>
                <w:rFonts w:ascii="Arial" w:hAnsi="Arial" w:cs="Arial"/>
                <w:b/>
                <w:color w:val="000000"/>
                <w:sz w:val="15"/>
                <w:szCs w:val="15"/>
              </w:rPr>
              <w:t xml:space="preserve">  </w:t>
            </w:r>
            <w:r w:rsidRPr="005E4A75">
              <w:rPr>
                <w:rFonts w:ascii="Arial" w:hAnsi="Arial" w:cs="Arial"/>
                <w:b/>
                <w:color w:val="000000"/>
                <w:sz w:val="15"/>
                <w:szCs w:val="15"/>
              </w:rPr>
              <w:t>[ ] No    [ ] Non è tenuto alla disciplina legge 68/1999</w:t>
            </w:r>
          </w:p>
          <w:p w14:paraId="54CCE854" w14:textId="77777777" w:rsidR="00091085"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w:t>
            </w:r>
            <w:r w:rsidRPr="005E4A75">
              <w:rPr>
                <w:rFonts w:ascii="Arial" w:hAnsi="Arial" w:cs="Arial"/>
                <w:color w:val="000000"/>
                <w:sz w:val="14"/>
                <w:szCs w:val="14"/>
                <w:u w:val="single"/>
              </w:rPr>
              <w:t>indicare: indirizzo web, autorità o organismo di emanazione, riferiment</w:t>
            </w:r>
            <w:r w:rsidR="00091085" w:rsidRPr="005E4A75">
              <w:rPr>
                <w:rFonts w:ascii="Arial" w:hAnsi="Arial" w:cs="Arial"/>
                <w:color w:val="000000"/>
                <w:sz w:val="14"/>
                <w:szCs w:val="14"/>
                <w:u w:val="single"/>
              </w:rPr>
              <w:t>o</w:t>
            </w:r>
            <w:r w:rsidR="0096242A" w:rsidRPr="005E4A75">
              <w:rPr>
                <w:rFonts w:ascii="Arial" w:hAnsi="Arial" w:cs="Arial"/>
                <w:color w:val="000000"/>
                <w:sz w:val="14"/>
                <w:szCs w:val="14"/>
                <w:u w:val="single"/>
              </w:rPr>
              <w:t xml:space="preserve"> </w:t>
            </w:r>
            <w:r w:rsidR="0096242A">
              <w:rPr>
                <w:rFonts w:ascii="Arial" w:hAnsi="Arial" w:cs="Arial"/>
                <w:color w:val="000000"/>
                <w:sz w:val="14"/>
                <w:szCs w:val="14"/>
              </w:rPr>
              <w:t xml:space="preserve">preciso della documentazione) </w:t>
            </w:r>
            <w:r w:rsidR="00091085">
              <w:rPr>
                <w:rFonts w:ascii="Arial" w:hAnsi="Arial" w:cs="Arial"/>
                <w:color w:val="000000"/>
                <w:sz w:val="14"/>
                <w:szCs w:val="14"/>
              </w:rPr>
              <w:t xml:space="preserve"> indirizzo e pec </w:t>
            </w:r>
            <w:r w:rsidR="00091085" w:rsidRPr="0096242A">
              <w:rPr>
                <w:rFonts w:ascii="Arial" w:hAnsi="Arial" w:cs="Arial"/>
                <w:b/>
                <w:color w:val="000000"/>
                <w:sz w:val="14"/>
                <w:szCs w:val="14"/>
              </w:rPr>
              <w:t>l’Ufficio competente a cui rivolgersi</w:t>
            </w:r>
            <w:r w:rsidR="00091085" w:rsidRPr="00091085">
              <w:rPr>
                <w:rFonts w:ascii="Arial" w:hAnsi="Arial" w:cs="Arial"/>
                <w:color w:val="000000"/>
                <w:sz w:val="14"/>
                <w:szCs w:val="14"/>
              </w:rPr>
              <w:t xml:space="preserve"> </w:t>
            </w:r>
            <w:r w:rsidR="00091085">
              <w:rPr>
                <w:rFonts w:ascii="Arial" w:hAnsi="Arial" w:cs="Arial"/>
                <w:color w:val="000000"/>
                <w:sz w:val="14"/>
                <w:szCs w:val="14"/>
              </w:rPr>
              <w:t xml:space="preserve">per la </w:t>
            </w:r>
            <w:r w:rsidR="00091085" w:rsidRPr="005E4A75">
              <w:rPr>
                <w:rFonts w:ascii="Arial" w:hAnsi="Arial" w:cs="Arial"/>
                <w:color w:val="000000"/>
                <w:sz w:val="14"/>
                <w:szCs w:val="14"/>
                <w:u w:val="single"/>
              </w:rPr>
              <w:t>richiesta del certificato di ottemperanza</w:t>
            </w:r>
            <w:r w:rsidR="00091085" w:rsidRPr="00091085">
              <w:rPr>
                <w:rFonts w:ascii="Arial" w:hAnsi="Arial" w:cs="Arial"/>
                <w:color w:val="000000"/>
                <w:sz w:val="14"/>
                <w:szCs w:val="14"/>
              </w:rPr>
              <w:t>:</w:t>
            </w:r>
          </w:p>
          <w:p w14:paraId="53F9CD42" w14:textId="77777777" w:rsidR="00A23B3E" w:rsidRPr="005E4A75" w:rsidRDefault="00A23B3E" w:rsidP="005309A4">
            <w:pPr>
              <w:jc w:val="both"/>
              <w:rPr>
                <w:rFonts w:ascii="Arial" w:hAnsi="Arial" w:cs="Arial"/>
                <w:b/>
                <w:color w:val="000000"/>
                <w:sz w:val="14"/>
                <w:szCs w:val="14"/>
              </w:rPr>
            </w:pP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p>
          <w:p w14:paraId="314448A6" w14:textId="77777777" w:rsidR="00A23B3E" w:rsidRPr="003A443E" w:rsidRDefault="00A23B3E" w:rsidP="00091085">
            <w:pPr>
              <w:spacing w:after="0"/>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23A3E2D2" w14:textId="77777777" w:rsidR="00A23B3E" w:rsidRPr="003A443E" w:rsidRDefault="00A23B3E" w:rsidP="00091085">
            <w:pPr>
              <w:spacing w:before="0"/>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614155F3" w14:textId="77777777" w:rsidR="006A5E21" w:rsidRDefault="006A5E21">
            <w:pPr>
              <w:rPr>
                <w:rFonts w:ascii="Arial" w:hAnsi="Arial" w:cs="Arial"/>
                <w:color w:val="000000"/>
                <w:sz w:val="4"/>
                <w:szCs w:val="4"/>
              </w:rPr>
            </w:pPr>
          </w:p>
          <w:p w14:paraId="228B25F1" w14:textId="77777777" w:rsidR="00091085" w:rsidRDefault="00091085">
            <w:pPr>
              <w:rPr>
                <w:rFonts w:ascii="Arial" w:hAnsi="Arial" w:cs="Arial"/>
                <w:color w:val="000000"/>
                <w:sz w:val="4"/>
                <w:szCs w:val="4"/>
              </w:rPr>
            </w:pPr>
          </w:p>
          <w:p w14:paraId="4F3B6026" w14:textId="77777777" w:rsidR="00562D3F" w:rsidRDefault="00562D3F">
            <w:pPr>
              <w:rPr>
                <w:rFonts w:ascii="Arial" w:hAnsi="Arial" w:cs="Arial"/>
                <w:color w:val="000000"/>
                <w:sz w:val="4"/>
                <w:szCs w:val="4"/>
              </w:rPr>
            </w:pPr>
          </w:p>
          <w:p w14:paraId="33E4643A" w14:textId="77777777" w:rsidR="00562D3F" w:rsidRPr="001D3A2B" w:rsidRDefault="00562D3F">
            <w:pPr>
              <w:rPr>
                <w:rFonts w:ascii="Arial" w:hAnsi="Arial" w:cs="Arial"/>
                <w:color w:val="000000"/>
                <w:sz w:val="4"/>
                <w:szCs w:val="4"/>
              </w:rPr>
            </w:pPr>
          </w:p>
          <w:p w14:paraId="5BE5D76A" w14:textId="77777777"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1B85EF40" w14:textId="77777777" w:rsidR="007D0CC8" w:rsidRPr="007D0CC8" w:rsidRDefault="007D0CC8">
            <w:pPr>
              <w:rPr>
                <w:rFonts w:ascii="Arial" w:hAnsi="Arial" w:cs="Arial"/>
                <w:color w:val="000000"/>
                <w:sz w:val="16"/>
                <w:szCs w:val="16"/>
              </w:rPr>
            </w:pPr>
          </w:p>
          <w:p w14:paraId="7C3839BF" w14:textId="77777777" w:rsidR="00A23B3E" w:rsidRPr="003A443E" w:rsidRDefault="00A23B3E" w:rsidP="005E4A75">
            <w:pPr>
              <w:spacing w:before="18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140C49E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67AE90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44A4C12" w14:textId="77777777" w:rsidR="00A23B3E" w:rsidRPr="003A443E" w:rsidRDefault="00A23B3E" w:rsidP="001D0FFA">
            <w:pPr>
              <w:spacing w:after="0"/>
              <w:jc w:val="both"/>
              <w:rPr>
                <w:rFonts w:ascii="Arial" w:hAnsi="Arial" w:cs="Arial"/>
                <w:strike/>
                <w:color w:val="000000"/>
                <w:sz w:val="15"/>
                <w:szCs w:val="15"/>
              </w:rPr>
            </w:pPr>
            <w:r w:rsidRPr="003A443E">
              <w:rPr>
                <w:rFonts w:ascii="Arial" w:hAnsi="Arial" w:cs="Arial"/>
                <w:color w:val="000000"/>
                <w:sz w:val="14"/>
                <w:szCs w:val="14"/>
              </w:rPr>
              <w:t>[………..…][……….…][……….…]</w:t>
            </w:r>
          </w:p>
          <w:p w14:paraId="51550D8E" w14:textId="77777777" w:rsidR="001D3A2B" w:rsidRDefault="007810B5" w:rsidP="001D0FFA">
            <w:pPr>
              <w:spacing w:before="0"/>
              <w:rPr>
                <w:rFonts w:ascii="Arial" w:hAnsi="Arial" w:cs="Arial"/>
                <w:color w:val="000000"/>
                <w:sz w:val="14"/>
                <w:szCs w:val="14"/>
              </w:rPr>
            </w:pPr>
            <w:r>
              <w:rPr>
                <w:rFonts w:ascii="Arial" w:hAnsi="Arial" w:cs="Arial"/>
                <w:color w:val="000000"/>
                <w:sz w:val="14"/>
                <w:szCs w:val="14"/>
              </w:rPr>
              <w:t>_____________________________________________________________</w:t>
            </w:r>
          </w:p>
          <w:p w14:paraId="46F5D135" w14:textId="77777777" w:rsidR="005E4A75" w:rsidRPr="003A443E" w:rsidRDefault="005E4A75" w:rsidP="005E4A75">
            <w:pPr>
              <w:spacing w:before="180"/>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5F67C92D" w14:textId="77777777" w:rsidR="00A23B3E" w:rsidRPr="003A443E" w:rsidRDefault="00A23B3E">
            <w:pPr>
              <w:rPr>
                <w:color w:val="000000"/>
              </w:rPr>
            </w:pPr>
          </w:p>
        </w:tc>
      </w:tr>
      <w:tr w:rsidR="00C427DB" w14:paraId="0EF699E5"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CC1ECA"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6C6024E" w14:textId="77777777"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14:paraId="7553126B"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57AA5F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D3D719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93B493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274354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F2C68B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5B912D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815637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7962C3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72A2AB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7B5A34C" w14:textId="77777777" w:rsidR="00A23B3E" w:rsidRPr="0043028C" w:rsidRDefault="00F351F0" w:rsidP="00C427DB">
      <w:pPr>
        <w:jc w:val="center"/>
        <w:rPr>
          <w:rFonts w:ascii="Arial" w:hAnsi="Arial" w:cs="Arial"/>
          <w:b/>
          <w:sz w:val="17"/>
          <w:szCs w:val="17"/>
        </w:rPr>
      </w:pPr>
      <w:r>
        <w:rPr>
          <w:sz w:val="18"/>
          <w:szCs w:val="18"/>
        </w:rPr>
        <w:br w:type="page"/>
      </w:r>
      <w:r w:rsidR="00A23B3E" w:rsidRPr="0043028C">
        <w:rPr>
          <w:b/>
          <w:sz w:val="18"/>
          <w:szCs w:val="18"/>
        </w:rPr>
        <w:lastRenderedPageBreak/>
        <w:t>Parte IV: Criteri di selezione</w:t>
      </w:r>
    </w:p>
    <w:p w14:paraId="7E4654FA"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3466283D" w14:textId="77777777" w:rsidR="00A23B3E" w:rsidRDefault="00A23B3E" w:rsidP="001B2193">
      <w:pPr>
        <w:pStyle w:val="SectionTitle"/>
        <w:spacing w:before="0" w:after="0"/>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4E228480" w14:textId="77777777" w:rsidR="00A23B3E" w:rsidRDefault="00A23B3E">
      <w:pPr>
        <w:pStyle w:val="Titolo1"/>
        <w:spacing w:before="0" w:after="0"/>
        <w:rPr>
          <w:sz w:val="16"/>
          <w:szCs w:val="16"/>
        </w:rPr>
      </w:pPr>
    </w:p>
    <w:p w14:paraId="1D420243" w14:textId="77777777" w:rsidR="00A23B3E" w:rsidRDefault="00A23B3E" w:rsidP="00F10048">
      <w:pPr>
        <w:pBdr>
          <w:top w:val="single" w:sz="4" w:space="1" w:color="00000A"/>
          <w:left w:val="single" w:sz="4" w:space="4" w:color="00000A"/>
          <w:bottom w:val="single" w:sz="4" w:space="1" w:color="00000A"/>
          <w:right w:val="single" w:sz="4" w:space="4" w:color="00000A"/>
        </w:pBdr>
        <w:shd w:val="clear" w:color="auto" w:fill="BFBFBF"/>
        <w:ind w:right="-99"/>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469" w:type="dxa"/>
        <w:tblInd w:w="-20" w:type="dxa"/>
        <w:tblLayout w:type="fixed"/>
        <w:tblCellMar>
          <w:left w:w="93" w:type="dxa"/>
        </w:tblCellMar>
        <w:tblLook w:val="0000" w:firstRow="0" w:lastRow="0" w:firstColumn="0" w:lastColumn="0" w:noHBand="0" w:noVBand="0"/>
      </w:tblPr>
      <w:tblGrid>
        <w:gridCol w:w="4606"/>
        <w:gridCol w:w="4863"/>
      </w:tblGrid>
      <w:tr w:rsidR="00A23B3E" w14:paraId="09DCE152" w14:textId="77777777" w:rsidTr="004764E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85D7D10" w14:textId="77777777" w:rsidR="00A23B3E" w:rsidRDefault="00A23B3E">
            <w:r>
              <w:rPr>
                <w:rFonts w:ascii="Arial" w:hAnsi="Arial" w:cs="Arial"/>
                <w:b/>
                <w:sz w:val="15"/>
                <w:szCs w:val="15"/>
              </w:rPr>
              <w:t>Rispetto di tutti i criteri di selezione richiesti</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Pr>
          <w:p w14:paraId="0593958C" w14:textId="77777777" w:rsidR="00A23B3E" w:rsidRDefault="00A23B3E">
            <w:r>
              <w:rPr>
                <w:rFonts w:ascii="Arial" w:hAnsi="Arial" w:cs="Arial"/>
                <w:b/>
                <w:sz w:val="15"/>
                <w:szCs w:val="15"/>
              </w:rPr>
              <w:t>Risposta</w:t>
            </w:r>
          </w:p>
        </w:tc>
      </w:tr>
      <w:tr w:rsidR="00A23B3E" w14:paraId="0CE5A906" w14:textId="77777777" w:rsidTr="004764E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9BCC8DF" w14:textId="77777777" w:rsidR="00A23B3E" w:rsidRDefault="00A23B3E">
            <w:r>
              <w:rPr>
                <w:rFonts w:ascii="Arial" w:hAnsi="Arial" w:cs="Arial"/>
                <w:sz w:val="15"/>
                <w:szCs w:val="15"/>
              </w:rPr>
              <w:t>Soddisfa i criteri di selezione richiesti:</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Pr>
          <w:p w14:paraId="5A731B28" w14:textId="77777777" w:rsidR="00A23B3E" w:rsidRPr="005E4A75" w:rsidRDefault="00A23B3E">
            <w:pPr>
              <w:rPr>
                <w:b/>
              </w:rPr>
            </w:pPr>
            <w:r w:rsidRPr="005E4A75">
              <w:rPr>
                <w:rFonts w:ascii="Arial" w:hAnsi="Arial" w:cs="Arial"/>
                <w:b/>
                <w:w w:val="0"/>
                <w:sz w:val="15"/>
                <w:szCs w:val="15"/>
              </w:rPr>
              <w:t>[ ] Sì [ ] No</w:t>
            </w:r>
          </w:p>
        </w:tc>
      </w:tr>
    </w:tbl>
    <w:p w14:paraId="6191F656" w14:textId="77777777" w:rsidR="00091085" w:rsidRPr="00091085" w:rsidRDefault="00091085" w:rsidP="00091085">
      <w:pPr>
        <w:spacing w:before="0" w:after="0"/>
        <w:rPr>
          <w:sz w:val="16"/>
          <w:szCs w:val="16"/>
        </w:rPr>
      </w:pPr>
    </w:p>
    <w:p w14:paraId="37A4330F" w14:textId="77777777" w:rsidR="00A23B3E" w:rsidRPr="00F627A3" w:rsidRDefault="00A23B3E" w:rsidP="0043028C">
      <w:pPr>
        <w:pStyle w:val="SectionTitle"/>
        <w:rPr>
          <w:rFonts w:ascii="Arial" w:hAnsi="Arial" w:cs="Arial"/>
          <w:color w:val="000000"/>
          <w:w w:val="0"/>
          <w:sz w:val="15"/>
          <w:szCs w:val="15"/>
        </w:rPr>
      </w:pPr>
      <w:r w:rsidRPr="00F627A3">
        <w:rPr>
          <w:rFonts w:ascii="Arial" w:hAnsi="Arial" w:cs="Arial"/>
          <w:caps/>
          <w:sz w:val="16"/>
          <w:szCs w:val="16"/>
        </w:rPr>
        <w:t>A</w:t>
      </w:r>
      <w:r w:rsidRPr="00F627A3">
        <w:rPr>
          <w:rFonts w:ascii="Arial" w:hAnsi="Arial" w:cs="Arial"/>
          <w:caps/>
          <w:color w:val="000000"/>
          <w:sz w:val="16"/>
          <w:szCs w:val="16"/>
        </w:rPr>
        <w:t>: Idoneità (A</w:t>
      </w:r>
      <w:r w:rsidRPr="00F627A3">
        <w:rPr>
          <w:rFonts w:ascii="Arial" w:hAnsi="Arial" w:cs="Arial"/>
          <w:smallCaps w:val="0"/>
          <w:color w:val="000000"/>
          <w:sz w:val="16"/>
          <w:szCs w:val="16"/>
        </w:rPr>
        <w:t xml:space="preserve">rticolo 83, comma 1, lettera </w:t>
      </w:r>
      <w:r w:rsidRPr="00F627A3">
        <w:rPr>
          <w:rFonts w:ascii="Arial" w:hAnsi="Arial" w:cs="Arial"/>
          <w:i/>
          <w:smallCaps w:val="0"/>
          <w:color w:val="000000"/>
          <w:sz w:val="16"/>
          <w:szCs w:val="16"/>
        </w:rPr>
        <w:t>a)</w:t>
      </w:r>
      <w:r w:rsidRPr="00F627A3">
        <w:rPr>
          <w:rFonts w:ascii="Arial" w:hAnsi="Arial" w:cs="Arial"/>
          <w:smallCaps w:val="0"/>
          <w:color w:val="000000"/>
          <w:sz w:val="16"/>
          <w:szCs w:val="16"/>
        </w:rPr>
        <w:t>, del Codice)</w:t>
      </w:r>
    </w:p>
    <w:p w14:paraId="31479CEB" w14:textId="77777777" w:rsidR="00A23B3E" w:rsidRPr="003A443E" w:rsidRDefault="0089654F" w:rsidP="004764E7">
      <w:pPr>
        <w:pBdr>
          <w:top w:val="single" w:sz="4" w:space="1" w:color="00000A"/>
          <w:left w:val="single" w:sz="4" w:space="4" w:color="00000A"/>
          <w:bottom w:val="single" w:sz="4" w:space="1" w:color="00000A"/>
          <w:right w:val="single" w:sz="4" w:space="4" w:color="00000A"/>
        </w:pBdr>
        <w:shd w:val="clear" w:color="auto" w:fill="BFBFBF"/>
        <w:ind w:right="-383"/>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426113EC"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5BAE60" w14:textId="77777777" w:rsidR="00A23B3E" w:rsidRDefault="00A23B3E">
            <w:r>
              <w:rPr>
                <w:rFonts w:ascii="Arial" w:hAnsi="Arial" w:cs="Arial"/>
                <w:b/>
                <w:sz w:val="15"/>
                <w:szCs w:val="15"/>
              </w:rPr>
              <w:t>Idoneità</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0F3D6BE6" w14:textId="77777777" w:rsidR="00A23B3E" w:rsidRDefault="00A23B3E">
            <w:r>
              <w:rPr>
                <w:rFonts w:ascii="Arial" w:hAnsi="Arial" w:cs="Arial"/>
                <w:b/>
                <w:sz w:val="15"/>
                <w:szCs w:val="15"/>
              </w:rPr>
              <w:t>Risposta</w:t>
            </w:r>
          </w:p>
        </w:tc>
      </w:tr>
      <w:tr w:rsidR="00A23B3E" w14:paraId="42BA9E10" w14:textId="77777777"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461582" w14:textId="77777777" w:rsidR="009E5996" w:rsidRPr="009E5996" w:rsidRDefault="00A23B3E" w:rsidP="009E5996">
            <w:pPr>
              <w:pStyle w:val="Paragrafoelenco1"/>
              <w:numPr>
                <w:ilvl w:val="0"/>
                <w:numId w:val="3"/>
              </w:numPr>
              <w:tabs>
                <w:tab w:val="left" w:pos="284"/>
              </w:tabs>
              <w:ind w:left="284" w:hanging="284"/>
            </w:pPr>
            <w:r>
              <w:rPr>
                <w:rFonts w:ascii="Arial" w:hAnsi="Arial" w:cs="Arial"/>
                <w:b/>
                <w:sz w:val="15"/>
                <w:szCs w:val="15"/>
              </w:rPr>
              <w:t xml:space="preserve">Iscrizione in un registro professionale o commerciale </w:t>
            </w:r>
            <w:r w:rsidR="005E4A75" w:rsidRPr="005E4A75">
              <w:rPr>
                <w:rFonts w:ascii="Arial" w:hAnsi="Arial" w:cs="Arial"/>
                <w:sz w:val="15"/>
                <w:szCs w:val="15"/>
              </w:rPr>
              <w:t>(es. Registro Imprese)</w:t>
            </w:r>
            <w:r w:rsidR="005E4A75">
              <w:rPr>
                <w:rFonts w:ascii="Arial" w:hAnsi="Arial" w:cs="Arial"/>
                <w:b/>
                <w:sz w:val="15"/>
                <w:szCs w:val="15"/>
              </w:rPr>
              <w:t xml:space="preserve"> </w:t>
            </w:r>
            <w:r>
              <w:rPr>
                <w:rFonts w:ascii="Arial" w:hAnsi="Arial" w:cs="Arial"/>
                <w:b/>
                <w:sz w:val="15"/>
                <w:szCs w:val="15"/>
              </w:rPr>
              <w:t xml:space="preserve">tenuto nello Stato membro di stabilimento </w:t>
            </w:r>
            <w:r w:rsidR="004C6936">
              <w:rPr>
                <w:rFonts w:ascii="Arial" w:hAnsi="Arial" w:cs="Arial"/>
                <w:b/>
                <w:sz w:val="15"/>
                <w:szCs w:val="15"/>
              </w:rPr>
              <w:t>per attività inerenti l’oggetto della presente gara</w:t>
            </w:r>
            <w:r>
              <w:rPr>
                <w:rFonts w:ascii="Arial" w:hAnsi="Arial" w:cs="Arial"/>
                <w:sz w:val="15"/>
                <w:szCs w:val="15"/>
              </w:rPr>
              <w:t>(</w:t>
            </w:r>
            <w:r>
              <w:rPr>
                <w:rStyle w:val="Rimandonotaapidipagina"/>
                <w:rFonts w:ascii="Arial" w:hAnsi="Arial" w:cs="Arial"/>
                <w:sz w:val="15"/>
                <w:szCs w:val="15"/>
              </w:rPr>
              <w:footnoteReference w:id="22"/>
            </w:r>
            <w:r>
              <w:rPr>
                <w:rFonts w:ascii="Arial" w:hAnsi="Arial" w:cs="Arial"/>
                <w:sz w:val="15"/>
                <w:szCs w:val="15"/>
              </w:rPr>
              <w:t>)</w:t>
            </w:r>
            <w:r>
              <w:rPr>
                <w:rFonts w:ascii="Arial" w:hAnsi="Arial" w:cs="Arial"/>
                <w:sz w:val="15"/>
                <w:szCs w:val="15"/>
              </w:rPr>
              <w:br/>
            </w:r>
          </w:p>
          <w:p w14:paraId="18B3EEBA" w14:textId="77777777" w:rsidR="00A23B3E" w:rsidRDefault="00A23B3E" w:rsidP="009E5996">
            <w:pPr>
              <w:pStyle w:val="Paragrafoelenco1"/>
              <w:tabs>
                <w:tab w:val="left" w:pos="284"/>
              </w:tabs>
              <w:ind w:left="360"/>
            </w:pPr>
            <w:r>
              <w:rPr>
                <w:rFonts w:ascii="Arial" w:hAnsi="Arial" w:cs="Arial"/>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49DA0885" w14:textId="77777777" w:rsidR="00A23B3E" w:rsidRDefault="009E5996" w:rsidP="005E4A75">
            <w:pPr>
              <w:spacing w:before="240"/>
              <w:rPr>
                <w:rFonts w:ascii="Arial" w:hAnsi="Arial" w:cs="Arial"/>
                <w:sz w:val="15"/>
                <w:szCs w:val="15"/>
              </w:rPr>
            </w:pPr>
            <w:r w:rsidRPr="005C14EE">
              <w:rPr>
                <w:rFonts w:ascii="Arial" w:hAnsi="Arial" w:cs="Arial"/>
                <w:b/>
                <w:sz w:val="15"/>
                <w:szCs w:val="15"/>
              </w:rPr>
              <w:t>[…………]</w:t>
            </w:r>
            <w:r w:rsidR="00A23B3E" w:rsidRPr="005C14EE">
              <w:rPr>
                <w:rFonts w:ascii="Arial" w:hAnsi="Arial" w:cs="Arial"/>
                <w:b/>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p w14:paraId="4C85C3F0" w14:textId="77777777" w:rsidR="00A23B3E" w:rsidRDefault="00A23B3E">
            <w:r>
              <w:rPr>
                <w:rFonts w:ascii="Arial" w:hAnsi="Arial" w:cs="Arial"/>
                <w:sz w:val="15"/>
                <w:szCs w:val="15"/>
              </w:rPr>
              <w:t>[…………][……..…][…………]</w:t>
            </w:r>
          </w:p>
        </w:tc>
      </w:tr>
      <w:tr w:rsidR="00A23B3E" w:rsidRPr="00BC751E" w14:paraId="45AE9D11" w14:textId="77777777" w:rsidTr="004764E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4E976B" w14:textId="77777777" w:rsidR="00A23B3E" w:rsidRPr="00BC751E" w:rsidRDefault="00A23B3E">
            <w:pPr>
              <w:pStyle w:val="Paragrafoelenco1"/>
              <w:numPr>
                <w:ilvl w:val="0"/>
                <w:numId w:val="3"/>
              </w:numPr>
              <w:tabs>
                <w:tab w:val="left" w:pos="284"/>
              </w:tabs>
              <w:ind w:left="284" w:hanging="284"/>
              <w:rPr>
                <w:rFonts w:ascii="Arial" w:hAnsi="Arial" w:cs="Arial"/>
                <w:color w:val="auto"/>
                <w:sz w:val="15"/>
                <w:szCs w:val="15"/>
              </w:rPr>
            </w:pPr>
            <w:r w:rsidRPr="00BC751E">
              <w:rPr>
                <w:rFonts w:ascii="Arial" w:hAnsi="Arial" w:cs="Arial"/>
                <w:color w:val="auto"/>
                <w:sz w:val="15"/>
                <w:szCs w:val="15"/>
              </w:rPr>
              <w:t>Per gli appalti di servizi:</w:t>
            </w:r>
          </w:p>
          <w:p w14:paraId="3E13A1EA" w14:textId="77777777" w:rsidR="00A23B3E" w:rsidRPr="00BC751E" w:rsidRDefault="00A23B3E">
            <w:pPr>
              <w:pStyle w:val="Paragrafoelenco1"/>
              <w:tabs>
                <w:tab w:val="left" w:pos="284"/>
              </w:tabs>
              <w:ind w:left="284"/>
              <w:rPr>
                <w:rFonts w:ascii="Arial" w:hAnsi="Arial" w:cs="Arial"/>
                <w:color w:val="auto"/>
                <w:sz w:val="15"/>
                <w:szCs w:val="15"/>
              </w:rPr>
            </w:pPr>
          </w:p>
          <w:p w14:paraId="123750C6" w14:textId="77777777" w:rsidR="00A23B3E" w:rsidRPr="00BC751E" w:rsidRDefault="00A23B3E">
            <w:pPr>
              <w:pStyle w:val="Paragrafoelenco1"/>
              <w:tabs>
                <w:tab w:val="left" w:pos="284"/>
              </w:tabs>
              <w:ind w:left="284"/>
              <w:rPr>
                <w:rFonts w:ascii="Arial" w:hAnsi="Arial" w:cs="Arial"/>
                <w:color w:val="auto"/>
                <w:sz w:val="15"/>
                <w:szCs w:val="15"/>
              </w:rPr>
            </w:pPr>
            <w:r w:rsidRPr="00BC751E">
              <w:rPr>
                <w:rFonts w:ascii="Arial" w:hAnsi="Arial" w:cs="Arial"/>
                <w:color w:val="auto"/>
                <w:sz w:val="15"/>
                <w:szCs w:val="15"/>
              </w:rPr>
              <w:t xml:space="preserve">È richiesta una particolare autorizzazione o appartenenza a una particolare organizzazione (elenchi, albi, ecc.) per poter prestare il servizio di cui trattasi nel paese di stabilimento dell'operatore economico? </w:t>
            </w:r>
            <w:r w:rsidRPr="00BC751E">
              <w:rPr>
                <w:rFonts w:ascii="Arial" w:hAnsi="Arial" w:cs="Arial"/>
                <w:color w:val="auto"/>
                <w:sz w:val="15"/>
                <w:szCs w:val="15"/>
              </w:rPr>
              <w:br/>
            </w:r>
          </w:p>
          <w:p w14:paraId="6F226955" w14:textId="77777777" w:rsidR="00A23B3E" w:rsidRPr="00BC751E" w:rsidRDefault="00A23B3E">
            <w:pPr>
              <w:pStyle w:val="Paragrafoelenco1"/>
              <w:tabs>
                <w:tab w:val="left" w:pos="0"/>
              </w:tabs>
              <w:ind w:left="0"/>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162FE4EE" w14:textId="77777777" w:rsidR="005E4A75" w:rsidRPr="003A443E" w:rsidRDefault="00A23B3E" w:rsidP="005E4A75">
            <w:pPr>
              <w:rPr>
                <w:rFonts w:ascii="Arial" w:hAnsi="Arial" w:cs="Arial"/>
                <w:color w:val="000000"/>
                <w:sz w:val="14"/>
                <w:szCs w:val="14"/>
              </w:rPr>
            </w:pPr>
            <w:r w:rsidRPr="00BC751E">
              <w:rPr>
                <w:rFonts w:ascii="Arial" w:hAnsi="Arial" w:cs="Arial"/>
                <w:color w:val="auto"/>
                <w:sz w:val="15"/>
                <w:szCs w:val="15"/>
              </w:rPr>
              <w:br/>
            </w:r>
            <w:r w:rsidR="005E4A75" w:rsidRPr="00EC6853">
              <w:rPr>
                <w:rFonts w:ascii="Arial" w:hAnsi="Arial" w:cs="Arial"/>
                <w:b/>
                <w:color w:val="000000"/>
                <w:sz w:val="15"/>
                <w:szCs w:val="15"/>
              </w:rPr>
              <w:t xml:space="preserve">[ </w:t>
            </w:r>
            <w:r w:rsidR="005E4A75">
              <w:rPr>
                <w:rFonts w:ascii="Arial" w:hAnsi="Arial" w:cs="Arial"/>
                <w:b/>
                <w:color w:val="000000"/>
                <w:sz w:val="15"/>
                <w:szCs w:val="15"/>
              </w:rPr>
              <w:t xml:space="preserve"> </w:t>
            </w:r>
            <w:r w:rsidR="005E4A75" w:rsidRPr="00EC6853">
              <w:rPr>
                <w:rFonts w:ascii="Arial" w:hAnsi="Arial" w:cs="Arial"/>
                <w:b/>
                <w:color w:val="000000"/>
                <w:sz w:val="15"/>
                <w:szCs w:val="15"/>
              </w:rPr>
              <w:t>] Sì</w:t>
            </w:r>
            <w:r w:rsidR="005E4A75">
              <w:rPr>
                <w:rFonts w:ascii="Arial" w:hAnsi="Arial" w:cs="Arial"/>
                <w:b/>
                <w:color w:val="000000"/>
                <w:sz w:val="15"/>
                <w:szCs w:val="15"/>
              </w:rPr>
              <w:t xml:space="preserve"> </w:t>
            </w:r>
            <w:r w:rsidR="005E4A75" w:rsidRPr="00EC6853">
              <w:rPr>
                <w:rFonts w:ascii="Arial" w:hAnsi="Arial" w:cs="Arial"/>
                <w:b/>
                <w:color w:val="000000"/>
                <w:sz w:val="15"/>
                <w:szCs w:val="15"/>
              </w:rPr>
              <w:t xml:space="preserve"> [</w:t>
            </w:r>
            <w:r w:rsidR="005E4A75">
              <w:rPr>
                <w:rFonts w:ascii="Arial" w:hAnsi="Arial" w:cs="Arial"/>
                <w:b/>
                <w:color w:val="000000"/>
                <w:sz w:val="15"/>
                <w:szCs w:val="15"/>
              </w:rPr>
              <w:t xml:space="preserve"> </w:t>
            </w:r>
            <w:r w:rsidR="005E4A75" w:rsidRPr="00EC6853">
              <w:rPr>
                <w:rFonts w:ascii="Arial" w:hAnsi="Arial" w:cs="Arial"/>
                <w:b/>
                <w:color w:val="000000"/>
                <w:sz w:val="15"/>
                <w:szCs w:val="15"/>
              </w:rPr>
              <w:t xml:space="preserve"> ] No</w:t>
            </w:r>
            <w:r w:rsidR="005E4A75" w:rsidRPr="003A443E">
              <w:rPr>
                <w:rFonts w:ascii="Arial" w:hAnsi="Arial" w:cs="Arial"/>
                <w:color w:val="000000"/>
                <w:sz w:val="14"/>
                <w:szCs w:val="14"/>
              </w:rPr>
              <w:t xml:space="preserve"> </w:t>
            </w:r>
          </w:p>
          <w:p w14:paraId="466E4C76"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br/>
              <w:t>In caso affermativo, specificare quale documentazione e se l'operatore economico ne dispone: [ …] [ ] Sì [ ] No</w:t>
            </w:r>
            <w:r w:rsidRPr="00BC751E">
              <w:rPr>
                <w:rFonts w:ascii="Arial" w:hAnsi="Arial" w:cs="Arial"/>
                <w:color w:val="auto"/>
                <w:sz w:val="15"/>
                <w:szCs w:val="15"/>
              </w:rPr>
              <w:br/>
            </w:r>
          </w:p>
          <w:p w14:paraId="10782815"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 xml:space="preserve">(indirizzo web, autorità o organismo di emanazione, riferimento preciso della documentazione): </w:t>
            </w:r>
          </w:p>
          <w:p w14:paraId="6CA65F9B"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r w:rsidR="009E5996" w:rsidRPr="00BC751E">
              <w:rPr>
                <w:rFonts w:ascii="Arial" w:hAnsi="Arial" w:cs="Arial"/>
                <w:color w:val="auto"/>
                <w:sz w:val="15"/>
                <w:szCs w:val="15"/>
              </w:rPr>
              <w:t xml:space="preserve"> </w:t>
            </w:r>
            <w:r w:rsidRPr="00BC751E">
              <w:rPr>
                <w:rFonts w:ascii="Arial" w:hAnsi="Arial" w:cs="Arial"/>
                <w:color w:val="auto"/>
                <w:sz w:val="15"/>
                <w:szCs w:val="15"/>
              </w:rPr>
              <w:t>[……….…][…………]</w:t>
            </w:r>
          </w:p>
        </w:tc>
      </w:tr>
    </w:tbl>
    <w:p w14:paraId="56CC7469" w14:textId="77777777" w:rsidR="00A23B3E" w:rsidRPr="00BC751E" w:rsidRDefault="00A23B3E">
      <w:pPr>
        <w:pStyle w:val="SectionTitle"/>
        <w:spacing w:before="0" w:after="0"/>
        <w:jc w:val="both"/>
        <w:rPr>
          <w:rFonts w:ascii="Arial" w:hAnsi="Arial" w:cs="Arial"/>
          <w:b w:val="0"/>
          <w:smallCaps w:val="0"/>
          <w:color w:val="auto"/>
          <w:sz w:val="15"/>
          <w:szCs w:val="15"/>
        </w:rPr>
      </w:pPr>
    </w:p>
    <w:p w14:paraId="7C9AB4CF" w14:textId="77777777" w:rsidR="00AF68D7" w:rsidRDefault="00A23B3E" w:rsidP="005C14EE">
      <w:pPr>
        <w:pStyle w:val="SectionTitle"/>
        <w:spacing w:after="120"/>
        <w:rPr>
          <w:rFonts w:ascii="Arial" w:hAnsi="Arial" w:cs="Arial"/>
          <w:caps/>
          <w:sz w:val="16"/>
          <w:szCs w:val="16"/>
        </w:rPr>
      </w:pPr>
      <w:r w:rsidRPr="00B11901">
        <w:rPr>
          <w:rFonts w:ascii="Arial" w:hAnsi="Arial" w:cs="Arial"/>
          <w:caps/>
          <w:sz w:val="16"/>
          <w:szCs w:val="16"/>
        </w:rPr>
        <w:t>B: Capacità economica e finanziaria (Articolo 83, comma 1, lettera b), del Codice)</w:t>
      </w:r>
      <w:r w:rsidR="00AF68D7">
        <w:rPr>
          <w:rFonts w:ascii="Arial" w:hAnsi="Arial" w:cs="Arial"/>
          <w:caps/>
          <w:sz w:val="16"/>
          <w:szCs w:val="16"/>
        </w:rPr>
        <w:t xml:space="preserve"> </w:t>
      </w:r>
    </w:p>
    <w:p w14:paraId="56177324" w14:textId="77777777" w:rsidR="00A23B3E" w:rsidRPr="00BC751E" w:rsidRDefault="0089654F" w:rsidP="004764E7">
      <w:pPr>
        <w:pBdr>
          <w:top w:val="single" w:sz="4" w:space="1" w:color="00000A"/>
          <w:left w:val="single" w:sz="4" w:space="4" w:color="00000A"/>
          <w:bottom w:val="single" w:sz="4" w:space="1" w:color="00000A"/>
          <w:right w:val="single" w:sz="4" w:space="4" w:color="00000A"/>
        </w:pBdr>
        <w:shd w:val="clear" w:color="auto" w:fill="BFBFBF"/>
        <w:ind w:right="-241"/>
        <w:jc w:val="both"/>
        <w:rPr>
          <w:rFonts w:ascii="Arial" w:hAnsi="Arial" w:cs="Arial"/>
          <w:color w:val="auto"/>
          <w:sz w:val="15"/>
          <w:szCs w:val="15"/>
        </w:rPr>
      </w:pPr>
      <w:r w:rsidRPr="00BC751E">
        <w:rPr>
          <w:rFonts w:ascii="Arial" w:hAnsi="Arial" w:cs="Arial"/>
          <w:color w:val="auto"/>
          <w:sz w:val="15"/>
          <w:szCs w:val="15"/>
        </w:rPr>
        <w:t>Tale Sezione è da compilare solo se le informazioni sono state richieste espressamente dall’amministrazione aggiudicatrice o dall’ente aggiudicatore nell’avviso o bando pertinente o nei documenti di gara.</w:t>
      </w:r>
    </w:p>
    <w:p w14:paraId="5CA9155A" w14:textId="77777777" w:rsidR="00F10048" w:rsidRPr="00BC751E" w:rsidRDefault="00F10048" w:rsidP="00F10048">
      <w:pPr>
        <w:jc w:val="center"/>
        <w:rPr>
          <w:rFonts w:ascii="Arial" w:hAnsi="Arial" w:cs="Arial"/>
          <w:color w:val="auto"/>
          <w:sz w:val="15"/>
          <w:szCs w:val="15"/>
        </w:rPr>
      </w:pP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RPr="00BC751E" w14:paraId="3E337AF6"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A4FF66"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Capacità economica e finanziaria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1DE6E6DD"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Risposta:</w:t>
            </w:r>
          </w:p>
        </w:tc>
      </w:tr>
      <w:tr w:rsidR="00A23B3E" w:rsidRPr="00BC751E" w14:paraId="74768C61"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00FE91" w14:textId="77777777" w:rsidR="00A23B3E" w:rsidRPr="00F52F33" w:rsidRDefault="00A23B3E">
            <w:pPr>
              <w:ind w:left="284" w:hanging="284"/>
              <w:rPr>
                <w:rFonts w:ascii="Arial" w:hAnsi="Arial" w:cs="Arial"/>
                <w:strike/>
                <w:color w:val="auto"/>
                <w:sz w:val="15"/>
                <w:szCs w:val="15"/>
              </w:rPr>
            </w:pPr>
            <w:r w:rsidRPr="00F52F33">
              <w:rPr>
                <w:rFonts w:ascii="Arial" w:hAnsi="Arial" w:cs="Arial"/>
                <w:strike/>
                <w:color w:val="auto"/>
                <w:sz w:val="15"/>
                <w:szCs w:val="15"/>
              </w:rPr>
              <w:t>1a)  Il fatturato annuo ("generale") dell'operatore economico per il numero di esercizi richiesto nell'avviso o bando pertinente o nei documenti di gara è il seguente:</w:t>
            </w:r>
          </w:p>
          <w:p w14:paraId="3932DA4A" w14:textId="77777777" w:rsidR="00A23B3E" w:rsidRPr="00F52F33" w:rsidRDefault="00A23B3E">
            <w:pPr>
              <w:ind w:left="284" w:hanging="284"/>
              <w:rPr>
                <w:rFonts w:ascii="Arial" w:hAnsi="Arial" w:cs="Arial"/>
                <w:strike/>
                <w:color w:val="auto"/>
                <w:sz w:val="15"/>
                <w:szCs w:val="15"/>
              </w:rPr>
            </w:pPr>
            <w:r w:rsidRPr="00F52F33">
              <w:rPr>
                <w:rFonts w:ascii="Arial" w:hAnsi="Arial" w:cs="Arial"/>
                <w:strike/>
                <w:color w:val="auto"/>
                <w:sz w:val="15"/>
                <w:szCs w:val="15"/>
              </w:rPr>
              <w:t>e/o,</w:t>
            </w:r>
          </w:p>
          <w:p w14:paraId="02528C1F" w14:textId="1B66674E" w:rsidR="009115D9" w:rsidRPr="00F52F33" w:rsidRDefault="00A23B3E" w:rsidP="003C6E3D">
            <w:pPr>
              <w:spacing w:before="240"/>
              <w:ind w:left="284" w:hanging="284"/>
              <w:rPr>
                <w:rFonts w:ascii="Arial" w:hAnsi="Arial" w:cs="Arial"/>
                <w:b/>
                <w:strike/>
                <w:color w:val="auto"/>
                <w:sz w:val="15"/>
                <w:szCs w:val="15"/>
              </w:rPr>
            </w:pPr>
            <w:r w:rsidRPr="00F52F33">
              <w:rPr>
                <w:rFonts w:ascii="Arial" w:hAnsi="Arial" w:cs="Arial"/>
                <w:strike/>
                <w:color w:val="auto"/>
                <w:sz w:val="15"/>
                <w:szCs w:val="15"/>
              </w:rPr>
              <w:t>1</w:t>
            </w:r>
            <w:r w:rsidR="00900093" w:rsidRPr="00F52F33">
              <w:rPr>
                <w:rFonts w:ascii="Arial" w:hAnsi="Arial" w:cs="Arial"/>
                <w:strike/>
                <w:color w:val="auto"/>
                <w:sz w:val="15"/>
                <w:szCs w:val="15"/>
              </w:rPr>
              <w:t xml:space="preserve">b) </w:t>
            </w:r>
            <w:r w:rsidR="006446A1" w:rsidRPr="00F52F33">
              <w:rPr>
                <w:rFonts w:ascii="Arial" w:hAnsi="Arial" w:cs="Arial"/>
                <w:b/>
                <w:bCs/>
                <w:strike/>
                <w:color w:val="auto"/>
                <w:sz w:val="15"/>
                <w:szCs w:val="15"/>
                <w:u w:val="single"/>
              </w:rPr>
              <w:t>FATTURATO</w:t>
            </w:r>
            <w:r w:rsidR="006446A1" w:rsidRPr="00F52F33">
              <w:rPr>
                <w:rFonts w:ascii="Arial" w:hAnsi="Arial" w:cs="Arial"/>
                <w:b/>
                <w:strike/>
                <w:color w:val="auto"/>
                <w:sz w:val="15"/>
                <w:szCs w:val="15"/>
                <w:u w:val="single"/>
              </w:rPr>
              <w:t xml:space="preserve"> GLOBALE MINIMO ANNUO</w:t>
            </w:r>
            <w:r w:rsidR="006446A1" w:rsidRPr="00F52F33">
              <w:rPr>
                <w:rFonts w:ascii="Arial" w:hAnsi="Arial" w:cs="Arial"/>
                <w:b/>
                <w:strike/>
                <w:color w:val="auto"/>
                <w:sz w:val="15"/>
                <w:szCs w:val="15"/>
              </w:rPr>
              <w:t xml:space="preserve"> </w:t>
            </w:r>
            <w:r w:rsidR="0092142D" w:rsidRPr="00F52F33">
              <w:rPr>
                <w:rFonts w:ascii="Arial" w:hAnsi="Arial" w:cs="Arial"/>
                <w:b/>
                <w:strike/>
                <w:color w:val="auto"/>
                <w:sz w:val="15"/>
                <w:szCs w:val="15"/>
              </w:rPr>
              <w:t xml:space="preserve">per servizi di ingegneria e di architettura di cui all’art.3 lett. wwww) del </w:t>
            </w:r>
            <w:r w:rsidR="0092142D" w:rsidRPr="00F52F33">
              <w:rPr>
                <w:rFonts w:ascii="Arial" w:hAnsi="Arial" w:cs="Arial"/>
                <w:b/>
                <w:strike/>
                <w:color w:val="auto"/>
                <w:sz w:val="15"/>
                <w:szCs w:val="15"/>
              </w:rPr>
              <w:lastRenderedPageBreak/>
              <w:t xml:space="preserve">Codice riferito agli ultimi tre esercizi disponibili antecedenti la pubblicazione del bando per un </w:t>
            </w:r>
            <w:r w:rsidR="0092142D" w:rsidRPr="00F52F33">
              <w:rPr>
                <w:rFonts w:ascii="Arial" w:hAnsi="Arial" w:cs="Arial"/>
                <w:b/>
                <w:strike/>
                <w:color w:val="auto"/>
                <w:sz w:val="15"/>
                <w:szCs w:val="15"/>
                <w:u w:val="single"/>
              </w:rPr>
              <w:t>importo annuo</w:t>
            </w:r>
            <w:r w:rsidR="0092142D" w:rsidRPr="00F52F33">
              <w:rPr>
                <w:rFonts w:ascii="Arial" w:hAnsi="Arial" w:cs="Arial"/>
                <w:b/>
                <w:strike/>
                <w:color w:val="auto"/>
                <w:sz w:val="15"/>
                <w:szCs w:val="15"/>
              </w:rPr>
              <w:t xml:space="preserve"> pari ad almeno € 400.000,00 IVA esclusa</w:t>
            </w:r>
          </w:p>
          <w:p w14:paraId="1BBE54D8" w14:textId="77777777" w:rsidR="004B39CC" w:rsidRPr="00F52F33" w:rsidRDefault="004B39CC" w:rsidP="003C6E3D">
            <w:pPr>
              <w:spacing w:before="0" w:after="0"/>
              <w:ind w:left="284" w:hanging="284"/>
              <w:rPr>
                <w:rFonts w:ascii="Arial" w:hAnsi="Arial" w:cs="Arial"/>
                <w:strike/>
                <w:color w:val="auto"/>
                <w:sz w:val="15"/>
                <w:szCs w:val="15"/>
              </w:rPr>
            </w:pPr>
          </w:p>
          <w:p w14:paraId="6FC9AFB8" w14:textId="475223D3" w:rsidR="003C6E3D" w:rsidRPr="00F52F33" w:rsidRDefault="003C6E3D" w:rsidP="003C6E3D">
            <w:pPr>
              <w:spacing w:before="0" w:after="0"/>
              <w:ind w:left="284" w:hanging="284"/>
              <w:rPr>
                <w:rFonts w:ascii="Arial" w:hAnsi="Arial" w:cs="Arial"/>
                <w:strike/>
                <w:color w:val="auto"/>
                <w:sz w:val="15"/>
                <w:szCs w:val="15"/>
              </w:rPr>
            </w:pPr>
          </w:p>
          <w:p w14:paraId="0C50FB08" w14:textId="77777777" w:rsidR="00900093" w:rsidRPr="00F52F33" w:rsidRDefault="00900093" w:rsidP="003C6E3D">
            <w:pPr>
              <w:spacing w:before="0" w:after="0"/>
              <w:ind w:left="284" w:hanging="284"/>
              <w:rPr>
                <w:rFonts w:ascii="Arial" w:hAnsi="Arial" w:cs="Arial"/>
                <w:strike/>
                <w:color w:val="auto"/>
                <w:sz w:val="15"/>
                <w:szCs w:val="15"/>
              </w:rPr>
            </w:pPr>
          </w:p>
          <w:p w14:paraId="27670A1A" w14:textId="77777777" w:rsidR="00A23B3E" w:rsidRPr="00F52F33" w:rsidRDefault="00A23B3E">
            <w:pPr>
              <w:ind w:left="284" w:hanging="284"/>
              <w:rPr>
                <w:rFonts w:ascii="Arial" w:hAnsi="Arial" w:cs="Arial"/>
                <w:strike/>
                <w:color w:val="auto"/>
                <w:sz w:val="15"/>
                <w:szCs w:val="15"/>
              </w:rPr>
            </w:pPr>
            <w:r w:rsidRPr="00F52F33">
              <w:rPr>
                <w:rFonts w:ascii="Arial" w:hAnsi="Arial" w:cs="Arial"/>
                <w:strike/>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5F49BED1" w14:textId="4295D8DA" w:rsidR="00A23B3E" w:rsidRPr="00F52F33" w:rsidRDefault="00A23B3E" w:rsidP="006446A1">
            <w:pPr>
              <w:spacing w:before="360"/>
              <w:rPr>
                <w:rFonts w:ascii="Arial" w:hAnsi="Arial" w:cs="Arial"/>
                <w:strike/>
                <w:color w:val="auto"/>
                <w:sz w:val="15"/>
                <w:szCs w:val="15"/>
              </w:rPr>
            </w:pPr>
            <w:r w:rsidRPr="00F52F33">
              <w:rPr>
                <w:rFonts w:ascii="Arial" w:hAnsi="Arial" w:cs="Arial"/>
                <w:strike/>
                <w:color w:val="auto"/>
                <w:sz w:val="15"/>
                <w:szCs w:val="15"/>
              </w:rPr>
              <w:lastRenderedPageBreak/>
              <w:t>esercizio:  [……] fatturato: [……] […] valuta</w:t>
            </w:r>
            <w:r w:rsidRPr="00F52F33">
              <w:rPr>
                <w:rFonts w:ascii="Arial" w:hAnsi="Arial" w:cs="Arial"/>
                <w:strike/>
                <w:color w:val="auto"/>
                <w:sz w:val="15"/>
                <w:szCs w:val="15"/>
              </w:rPr>
              <w:br/>
              <w:t>esercizio:  [……] fatturato: [……] […] valuta</w:t>
            </w:r>
            <w:r w:rsidRPr="00F52F33">
              <w:rPr>
                <w:rFonts w:ascii="Arial" w:hAnsi="Arial" w:cs="Arial"/>
                <w:strike/>
                <w:color w:val="auto"/>
                <w:sz w:val="15"/>
                <w:szCs w:val="15"/>
              </w:rPr>
              <w:br/>
              <w:t>esercizio:  [……] fatturato: [……] […] valuta</w:t>
            </w:r>
            <w:r w:rsidRPr="00F52F33">
              <w:rPr>
                <w:rFonts w:ascii="Arial" w:hAnsi="Arial" w:cs="Arial"/>
                <w:strike/>
                <w:color w:val="auto"/>
                <w:sz w:val="15"/>
                <w:szCs w:val="15"/>
              </w:rPr>
              <w:br/>
            </w:r>
            <w:r w:rsidRPr="00F52F33">
              <w:rPr>
                <w:rFonts w:ascii="Arial" w:hAnsi="Arial" w:cs="Arial"/>
                <w:strike/>
                <w:color w:val="auto"/>
                <w:sz w:val="15"/>
                <w:szCs w:val="15"/>
              </w:rPr>
              <w:br/>
            </w:r>
            <w:r w:rsidRPr="00F52F33">
              <w:rPr>
                <w:rFonts w:ascii="Arial" w:hAnsi="Arial" w:cs="Arial"/>
                <w:strike/>
                <w:color w:val="auto"/>
                <w:sz w:val="15"/>
                <w:szCs w:val="15"/>
              </w:rPr>
              <w:br/>
            </w:r>
            <w:r w:rsidR="009115D9" w:rsidRPr="00F52F33">
              <w:rPr>
                <w:rFonts w:ascii="Arial" w:hAnsi="Arial" w:cs="Arial"/>
                <w:strike/>
                <w:color w:val="auto"/>
                <w:sz w:val="15"/>
                <w:szCs w:val="15"/>
              </w:rPr>
              <w:t xml:space="preserve">Fatturato globale </w:t>
            </w:r>
            <w:r w:rsidR="0092142D" w:rsidRPr="00F52F33">
              <w:rPr>
                <w:rFonts w:ascii="Arial" w:hAnsi="Arial" w:cs="Arial"/>
                <w:strike/>
                <w:color w:val="auto"/>
                <w:sz w:val="15"/>
                <w:szCs w:val="15"/>
              </w:rPr>
              <w:t xml:space="preserve">minimo </w:t>
            </w:r>
            <w:r w:rsidR="009115D9" w:rsidRPr="00F52F33">
              <w:rPr>
                <w:rFonts w:ascii="Arial" w:hAnsi="Arial" w:cs="Arial"/>
                <w:strike/>
                <w:color w:val="auto"/>
                <w:sz w:val="15"/>
                <w:szCs w:val="15"/>
              </w:rPr>
              <w:t>annuo degli ultimi tre esercizi disponibili:</w:t>
            </w:r>
          </w:p>
          <w:p w14:paraId="2B2A51FC" w14:textId="6215C1AA" w:rsidR="00A23B3E" w:rsidRPr="00F52F33" w:rsidRDefault="009115D9">
            <w:pPr>
              <w:rPr>
                <w:rFonts w:ascii="Arial" w:hAnsi="Arial" w:cs="Arial"/>
                <w:strike/>
                <w:color w:val="auto"/>
                <w:sz w:val="15"/>
                <w:szCs w:val="15"/>
              </w:rPr>
            </w:pPr>
            <w:r w:rsidRPr="00F52F33">
              <w:rPr>
                <w:rFonts w:ascii="Arial" w:hAnsi="Arial" w:cs="Arial"/>
                <w:strike/>
                <w:color w:val="auto"/>
                <w:sz w:val="15"/>
                <w:szCs w:val="15"/>
              </w:rPr>
              <w:lastRenderedPageBreak/>
              <w:t xml:space="preserve">esercizio </w:t>
            </w:r>
            <w:r w:rsidR="00900093" w:rsidRPr="00F52F33">
              <w:rPr>
                <w:rFonts w:ascii="Arial" w:hAnsi="Arial" w:cs="Arial"/>
                <w:strike/>
                <w:color w:val="auto"/>
                <w:sz w:val="15"/>
                <w:szCs w:val="15"/>
              </w:rPr>
              <w:t xml:space="preserve">[…………] fatturato: </w:t>
            </w:r>
            <w:r w:rsidR="003C6E3D" w:rsidRPr="00F52F33">
              <w:rPr>
                <w:rFonts w:ascii="Arial" w:hAnsi="Arial" w:cs="Arial"/>
                <w:strike/>
                <w:color w:val="auto"/>
                <w:sz w:val="15"/>
                <w:szCs w:val="15"/>
              </w:rPr>
              <w:t>€ [………</w:t>
            </w:r>
            <w:r w:rsidR="00900093" w:rsidRPr="00F52F33">
              <w:rPr>
                <w:rFonts w:ascii="Arial" w:hAnsi="Arial" w:cs="Arial"/>
                <w:strike/>
                <w:color w:val="auto"/>
                <w:sz w:val="15"/>
                <w:szCs w:val="15"/>
              </w:rPr>
              <w:t>………….</w:t>
            </w:r>
            <w:r w:rsidR="003C6E3D" w:rsidRPr="00F52F33">
              <w:rPr>
                <w:rFonts w:ascii="Arial" w:hAnsi="Arial" w:cs="Arial"/>
                <w:strike/>
                <w:color w:val="auto"/>
                <w:sz w:val="15"/>
                <w:szCs w:val="15"/>
              </w:rPr>
              <w:t>……..…]</w:t>
            </w:r>
          </w:p>
          <w:p w14:paraId="77B3735E" w14:textId="0D9C7C9F" w:rsidR="00900093" w:rsidRPr="00F52F33" w:rsidRDefault="00900093">
            <w:pPr>
              <w:rPr>
                <w:rFonts w:ascii="Arial" w:hAnsi="Arial" w:cs="Arial"/>
                <w:strike/>
                <w:color w:val="auto"/>
                <w:sz w:val="15"/>
                <w:szCs w:val="15"/>
              </w:rPr>
            </w:pPr>
            <w:r w:rsidRPr="00F52F33">
              <w:rPr>
                <w:rFonts w:ascii="Arial" w:hAnsi="Arial" w:cs="Arial"/>
                <w:strike/>
                <w:color w:val="auto"/>
                <w:sz w:val="15"/>
                <w:szCs w:val="15"/>
              </w:rPr>
              <w:t>esercizio […………] fatturato: € [………………….……..…]</w:t>
            </w:r>
          </w:p>
          <w:p w14:paraId="4765854D" w14:textId="312A858C" w:rsidR="00900093" w:rsidRPr="00F52F33" w:rsidRDefault="00900093">
            <w:pPr>
              <w:rPr>
                <w:rFonts w:ascii="Arial" w:hAnsi="Arial" w:cs="Arial"/>
                <w:strike/>
                <w:color w:val="auto"/>
                <w:sz w:val="15"/>
                <w:szCs w:val="15"/>
              </w:rPr>
            </w:pPr>
            <w:r w:rsidRPr="00F52F33">
              <w:rPr>
                <w:rFonts w:ascii="Arial" w:hAnsi="Arial" w:cs="Arial"/>
                <w:strike/>
                <w:color w:val="auto"/>
                <w:sz w:val="15"/>
                <w:szCs w:val="15"/>
              </w:rPr>
              <w:t>esercizio […………] fatturato: € [………………….……..…]</w:t>
            </w:r>
          </w:p>
          <w:p w14:paraId="11980645" w14:textId="77777777" w:rsidR="003C6E3D" w:rsidRPr="00F52F33" w:rsidRDefault="003C6E3D" w:rsidP="0043028C">
            <w:pPr>
              <w:spacing w:before="180"/>
              <w:rPr>
                <w:rFonts w:ascii="Arial" w:hAnsi="Arial" w:cs="Arial"/>
                <w:strike/>
                <w:color w:val="auto"/>
                <w:sz w:val="15"/>
                <w:szCs w:val="15"/>
              </w:rPr>
            </w:pPr>
          </w:p>
          <w:p w14:paraId="103530C1" w14:textId="77777777" w:rsidR="00A23B3E" w:rsidRPr="00F52F33" w:rsidRDefault="00A23B3E" w:rsidP="0043028C">
            <w:pPr>
              <w:spacing w:before="180"/>
              <w:rPr>
                <w:rFonts w:ascii="Arial" w:hAnsi="Arial" w:cs="Arial"/>
                <w:strike/>
                <w:color w:val="auto"/>
                <w:sz w:val="15"/>
                <w:szCs w:val="15"/>
              </w:rPr>
            </w:pPr>
            <w:r w:rsidRPr="00F52F33">
              <w:rPr>
                <w:rFonts w:ascii="Arial" w:hAnsi="Arial" w:cs="Arial"/>
                <w:strike/>
                <w:color w:val="auto"/>
                <w:sz w:val="15"/>
                <w:szCs w:val="15"/>
              </w:rPr>
              <w:t xml:space="preserve">(indirizzo web, autorità o organismo di emanazione, riferimento preciso della documentazione): </w:t>
            </w:r>
          </w:p>
          <w:p w14:paraId="639C0B9E" w14:textId="77777777" w:rsidR="00A23B3E" w:rsidRPr="00F52F33" w:rsidRDefault="00A23B3E">
            <w:pPr>
              <w:rPr>
                <w:rFonts w:ascii="Arial" w:hAnsi="Arial" w:cs="Arial"/>
                <w:strike/>
                <w:color w:val="auto"/>
                <w:sz w:val="15"/>
                <w:szCs w:val="15"/>
              </w:rPr>
            </w:pPr>
            <w:r w:rsidRPr="00F52F33">
              <w:rPr>
                <w:rFonts w:ascii="Arial" w:hAnsi="Arial" w:cs="Arial"/>
                <w:strike/>
                <w:color w:val="auto"/>
                <w:sz w:val="15"/>
                <w:szCs w:val="15"/>
              </w:rPr>
              <w:t>[…….…][……..…][……..…]</w:t>
            </w:r>
          </w:p>
        </w:tc>
      </w:tr>
      <w:tr w:rsidR="00A23B3E" w:rsidRPr="00BC751E" w14:paraId="0A8116A2"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F4593B" w14:textId="77777777" w:rsidR="00A23B3E" w:rsidRPr="00F52F33" w:rsidRDefault="00A23B3E" w:rsidP="00BF74E1">
            <w:pPr>
              <w:ind w:left="284" w:hanging="284"/>
              <w:jc w:val="both"/>
              <w:rPr>
                <w:rFonts w:ascii="Arial" w:hAnsi="Arial" w:cs="Arial"/>
                <w:strike/>
                <w:color w:val="auto"/>
                <w:sz w:val="15"/>
                <w:szCs w:val="15"/>
              </w:rPr>
            </w:pPr>
            <w:r w:rsidRPr="00F52F33">
              <w:rPr>
                <w:rFonts w:ascii="Arial" w:hAnsi="Arial" w:cs="Arial"/>
                <w:strike/>
                <w:color w:val="auto"/>
                <w:sz w:val="15"/>
                <w:szCs w:val="15"/>
              </w:rPr>
              <w:lastRenderedPageBreak/>
              <w:t>2a)  Il fatturato annuo ("specifico") dell'operatore economico nel settore di attività oggetto dell'appalto e specificato nell'avviso o bando pertinente o nei documenti di gara per il numero di esercizi richiesto è il seguente:</w:t>
            </w:r>
          </w:p>
          <w:p w14:paraId="730FE6CD" w14:textId="77777777" w:rsidR="00A23B3E" w:rsidRPr="00F52F33" w:rsidRDefault="00A23B3E">
            <w:pPr>
              <w:rPr>
                <w:rFonts w:ascii="Arial" w:hAnsi="Arial" w:cs="Arial"/>
                <w:strike/>
                <w:color w:val="auto"/>
                <w:sz w:val="15"/>
                <w:szCs w:val="15"/>
              </w:rPr>
            </w:pPr>
            <w:r w:rsidRPr="00F52F33">
              <w:rPr>
                <w:rFonts w:ascii="Arial" w:hAnsi="Arial" w:cs="Arial"/>
                <w:strike/>
                <w:color w:val="auto"/>
                <w:sz w:val="15"/>
                <w:szCs w:val="15"/>
              </w:rPr>
              <w:t>e/o,</w:t>
            </w:r>
          </w:p>
          <w:p w14:paraId="4416336C" w14:textId="77777777" w:rsidR="00A23B3E" w:rsidRPr="00F52F33" w:rsidRDefault="00A23B3E" w:rsidP="00BF74E1">
            <w:pPr>
              <w:ind w:left="284" w:hanging="284"/>
              <w:jc w:val="both"/>
              <w:rPr>
                <w:rFonts w:ascii="Arial" w:hAnsi="Arial" w:cs="Arial"/>
                <w:strike/>
                <w:color w:val="auto"/>
                <w:sz w:val="15"/>
                <w:szCs w:val="15"/>
              </w:rPr>
            </w:pPr>
            <w:r w:rsidRPr="00F52F33">
              <w:rPr>
                <w:rFonts w:ascii="Arial" w:hAnsi="Arial" w:cs="Arial"/>
                <w:strike/>
                <w:color w:val="auto"/>
                <w:sz w:val="15"/>
                <w:szCs w:val="15"/>
              </w:rPr>
              <w:t>2b) Il fatturato annuo medio dell'operatore economico nel settore e per il numero di esercizi specificato nell'avviso o bando pertinente o nei documenti di gara è il seguente (</w:t>
            </w:r>
            <w:r w:rsidRPr="00F52F33">
              <w:rPr>
                <w:rFonts w:ascii="Arial" w:hAnsi="Arial" w:cs="Arial"/>
                <w:strike/>
                <w:color w:val="auto"/>
                <w:sz w:val="15"/>
                <w:szCs w:val="15"/>
              </w:rPr>
              <w:footnoteReference w:id="23"/>
            </w:r>
            <w:r w:rsidRPr="00F52F33">
              <w:rPr>
                <w:rFonts w:ascii="Arial" w:hAnsi="Arial" w:cs="Arial"/>
                <w:strike/>
                <w:color w:val="auto"/>
                <w:sz w:val="15"/>
                <w:szCs w:val="15"/>
              </w:rPr>
              <w:t>):</w:t>
            </w:r>
          </w:p>
          <w:p w14:paraId="22BF84D6" w14:textId="77777777" w:rsidR="00A23B3E" w:rsidRPr="00F52F33" w:rsidRDefault="00A23B3E">
            <w:pPr>
              <w:rPr>
                <w:rFonts w:ascii="Arial" w:hAnsi="Arial" w:cs="Arial"/>
                <w:strike/>
                <w:color w:val="auto"/>
                <w:sz w:val="15"/>
                <w:szCs w:val="15"/>
              </w:rPr>
            </w:pPr>
            <w:r w:rsidRPr="00F52F33">
              <w:rPr>
                <w:rFonts w:ascii="Arial" w:hAnsi="Arial" w:cs="Arial"/>
                <w:strike/>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857CDFA" w14:textId="77777777" w:rsidR="00A23B3E" w:rsidRPr="00F52F33" w:rsidRDefault="00A23B3E">
            <w:pPr>
              <w:rPr>
                <w:rFonts w:ascii="Arial" w:hAnsi="Arial" w:cs="Arial"/>
                <w:strike/>
                <w:color w:val="auto"/>
                <w:sz w:val="15"/>
                <w:szCs w:val="15"/>
              </w:rPr>
            </w:pPr>
            <w:r w:rsidRPr="00F52F33">
              <w:rPr>
                <w:rFonts w:ascii="Arial" w:hAnsi="Arial" w:cs="Arial"/>
                <w:strike/>
                <w:color w:val="auto"/>
                <w:sz w:val="15"/>
                <w:szCs w:val="15"/>
              </w:rPr>
              <w:t>esercizio: [……] fatturato: [……] […]valuta</w:t>
            </w:r>
            <w:r w:rsidRPr="00F52F33">
              <w:rPr>
                <w:rFonts w:ascii="Arial" w:hAnsi="Arial" w:cs="Arial"/>
                <w:strike/>
                <w:color w:val="auto"/>
                <w:sz w:val="15"/>
                <w:szCs w:val="15"/>
              </w:rPr>
              <w:br/>
              <w:t>esercizio: [……] fatturato: [……] […]valuta</w:t>
            </w:r>
            <w:r w:rsidRPr="00F52F33">
              <w:rPr>
                <w:rFonts w:ascii="Arial" w:hAnsi="Arial" w:cs="Arial"/>
                <w:strike/>
                <w:color w:val="auto"/>
                <w:sz w:val="15"/>
                <w:szCs w:val="15"/>
              </w:rPr>
              <w:br/>
              <w:t>esercizio: [……] fatturato: [……] […]valuta</w:t>
            </w:r>
            <w:r w:rsidRPr="00F52F33">
              <w:rPr>
                <w:rFonts w:ascii="Arial" w:hAnsi="Arial" w:cs="Arial"/>
                <w:strike/>
                <w:color w:val="auto"/>
                <w:sz w:val="15"/>
                <w:szCs w:val="15"/>
              </w:rPr>
              <w:br/>
            </w:r>
            <w:r w:rsidRPr="00F52F33">
              <w:rPr>
                <w:rFonts w:ascii="Arial" w:hAnsi="Arial" w:cs="Arial"/>
                <w:strike/>
                <w:color w:val="auto"/>
                <w:sz w:val="15"/>
                <w:szCs w:val="15"/>
              </w:rPr>
              <w:br/>
            </w:r>
            <w:r w:rsidRPr="00F52F33">
              <w:rPr>
                <w:rFonts w:ascii="Arial" w:hAnsi="Arial" w:cs="Arial"/>
                <w:strike/>
                <w:color w:val="auto"/>
                <w:sz w:val="15"/>
                <w:szCs w:val="15"/>
              </w:rPr>
              <w:br/>
            </w:r>
            <w:r w:rsidRPr="00F52F33">
              <w:rPr>
                <w:rFonts w:ascii="Arial" w:hAnsi="Arial" w:cs="Arial"/>
                <w:strike/>
                <w:color w:val="auto"/>
                <w:sz w:val="15"/>
                <w:szCs w:val="15"/>
              </w:rPr>
              <w:br/>
              <w:t xml:space="preserve">(numero di esercizi, fatturato medio): </w:t>
            </w:r>
          </w:p>
          <w:p w14:paraId="4B85A731" w14:textId="77777777" w:rsidR="00A23B3E" w:rsidRPr="00F52F33" w:rsidRDefault="00A23B3E">
            <w:pPr>
              <w:rPr>
                <w:rFonts w:ascii="Arial" w:hAnsi="Arial" w:cs="Arial"/>
                <w:strike/>
                <w:color w:val="auto"/>
                <w:sz w:val="15"/>
                <w:szCs w:val="15"/>
              </w:rPr>
            </w:pPr>
            <w:r w:rsidRPr="00F52F33">
              <w:rPr>
                <w:rFonts w:ascii="Arial" w:hAnsi="Arial" w:cs="Arial"/>
                <w:strike/>
                <w:color w:val="auto"/>
                <w:sz w:val="15"/>
                <w:szCs w:val="15"/>
              </w:rPr>
              <w:t>[……], [……] […] valuta</w:t>
            </w:r>
          </w:p>
          <w:p w14:paraId="616BE58E" w14:textId="77777777" w:rsidR="00A23B3E" w:rsidRPr="00F52F33" w:rsidRDefault="00A23B3E">
            <w:pPr>
              <w:rPr>
                <w:rFonts w:ascii="Arial" w:hAnsi="Arial" w:cs="Arial"/>
                <w:strike/>
                <w:color w:val="auto"/>
                <w:sz w:val="15"/>
                <w:szCs w:val="15"/>
              </w:rPr>
            </w:pPr>
            <w:r w:rsidRPr="00F52F33">
              <w:rPr>
                <w:rFonts w:ascii="Arial" w:hAnsi="Arial" w:cs="Arial"/>
                <w:strike/>
                <w:color w:val="auto"/>
                <w:sz w:val="15"/>
                <w:szCs w:val="15"/>
              </w:rPr>
              <w:br/>
              <w:t xml:space="preserve">(indirizzo web, autorità o organismo di emanazione, riferimento preciso della documentazione): </w:t>
            </w:r>
          </w:p>
          <w:p w14:paraId="035261DD" w14:textId="77777777" w:rsidR="00A23B3E" w:rsidRPr="00F52F33" w:rsidRDefault="00A23B3E">
            <w:pPr>
              <w:rPr>
                <w:rFonts w:ascii="Arial" w:hAnsi="Arial" w:cs="Arial"/>
                <w:strike/>
                <w:color w:val="auto"/>
                <w:sz w:val="15"/>
                <w:szCs w:val="15"/>
              </w:rPr>
            </w:pPr>
            <w:r w:rsidRPr="00F52F33">
              <w:rPr>
                <w:rFonts w:ascii="Arial" w:hAnsi="Arial" w:cs="Arial"/>
                <w:strike/>
                <w:color w:val="auto"/>
                <w:sz w:val="15"/>
                <w:szCs w:val="15"/>
              </w:rPr>
              <w:t>[……….…][…………][…………]</w:t>
            </w:r>
          </w:p>
        </w:tc>
      </w:tr>
      <w:tr w:rsidR="00A23B3E" w:rsidRPr="00BC751E" w14:paraId="0AB2DF06"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4DF2F0" w14:textId="77777777" w:rsidR="00A23B3E" w:rsidRPr="00BC751E" w:rsidRDefault="00A23B3E" w:rsidP="00BF74E1">
            <w:pPr>
              <w:jc w:val="both"/>
              <w:rPr>
                <w:rFonts w:ascii="Arial" w:hAnsi="Arial" w:cs="Arial"/>
                <w:color w:val="auto"/>
                <w:sz w:val="15"/>
                <w:szCs w:val="15"/>
              </w:rPr>
            </w:pPr>
            <w:r w:rsidRPr="00BC751E">
              <w:rPr>
                <w:rFonts w:ascii="Arial" w:hAnsi="Arial" w:cs="Arial"/>
                <w:color w:val="auto"/>
                <w:sz w:val="15"/>
                <w:szCs w:val="15"/>
              </w:rPr>
              <w:t>3) Se le informazioni relative al fatturato (generale o specifico) non sono disponibili per tutto il periodo richiesto, indicare la data di costituzione o di avvio delle attività dell'operatore economico:</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6A6DA07E"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14:paraId="34B5405D"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22B1DD" w14:textId="77777777" w:rsidR="00F351F0" w:rsidRDefault="00A23B3E" w:rsidP="00BF74E1">
            <w:pPr>
              <w:pStyle w:val="Paragrafoelenco1"/>
              <w:numPr>
                <w:ilvl w:val="0"/>
                <w:numId w:val="4"/>
              </w:numPr>
              <w:ind w:left="284" w:hanging="284"/>
              <w:jc w:val="both"/>
              <w:rPr>
                <w:rFonts w:ascii="Arial" w:hAnsi="Arial" w:cs="Arial"/>
                <w:color w:val="auto"/>
                <w:sz w:val="15"/>
                <w:szCs w:val="15"/>
              </w:rPr>
            </w:pPr>
            <w:r w:rsidRPr="00BC751E">
              <w:rPr>
                <w:rFonts w:ascii="Arial" w:hAnsi="Arial" w:cs="Arial"/>
                <w:color w:val="auto"/>
                <w:sz w:val="15"/>
                <w:szCs w:val="15"/>
              </w:rPr>
              <w:t>Per quanto riguarda gli indici finanziari (</w:t>
            </w:r>
            <w:r w:rsidRPr="007D0CC8">
              <w:rPr>
                <w:rFonts w:ascii="Arial" w:hAnsi="Arial" w:cs="Arial"/>
                <w:color w:val="auto"/>
                <w:sz w:val="15"/>
                <w:szCs w:val="15"/>
              </w:rPr>
              <w:footnoteReference w:id="24"/>
            </w:r>
            <w:r w:rsidRPr="00BC751E">
              <w:rPr>
                <w:rFonts w:ascii="Arial" w:hAnsi="Arial" w:cs="Arial"/>
                <w:color w:val="auto"/>
                <w:sz w:val="15"/>
                <w:szCs w:val="15"/>
              </w:rPr>
              <w:t>) specificati nell'avviso o bando pertinente o nei documenti di gara ai sensi dell’art. 83 comma 4, lett. b), del Codice, l'operatore economico dichiara che i valori attuali degli indici richiesti sono i seguenti:</w:t>
            </w:r>
          </w:p>
          <w:p w14:paraId="4D0E261A" w14:textId="77777777" w:rsidR="004B39CC" w:rsidRPr="00BC751E" w:rsidRDefault="004B39CC" w:rsidP="004B39CC">
            <w:pPr>
              <w:pStyle w:val="Paragrafoelenco1"/>
              <w:ind w:left="0"/>
              <w:jc w:val="both"/>
              <w:rPr>
                <w:rFonts w:ascii="Arial" w:hAnsi="Arial" w:cs="Arial"/>
                <w:color w:val="auto"/>
                <w:sz w:val="15"/>
                <w:szCs w:val="15"/>
              </w:rPr>
            </w:pPr>
          </w:p>
          <w:p w14:paraId="32D8A3D7" w14:textId="77777777" w:rsidR="00A23B3E" w:rsidRPr="00BC751E" w:rsidRDefault="00A23B3E">
            <w:pPr>
              <w:pStyle w:val="Paragrafoelenco1"/>
              <w:ind w:left="0"/>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3C123444" w14:textId="77777777" w:rsidR="004B39CC" w:rsidRDefault="00A23B3E">
            <w:pPr>
              <w:rPr>
                <w:rFonts w:ascii="Arial" w:hAnsi="Arial" w:cs="Arial"/>
                <w:color w:val="auto"/>
                <w:sz w:val="15"/>
                <w:szCs w:val="15"/>
              </w:rPr>
            </w:pPr>
            <w:r w:rsidRPr="00BC751E">
              <w:rPr>
                <w:rFonts w:ascii="Arial" w:hAnsi="Arial" w:cs="Arial"/>
                <w:color w:val="auto"/>
                <w:sz w:val="15"/>
                <w:szCs w:val="15"/>
              </w:rPr>
              <w:t>(indicazione dell'indice richiesto, come rapporto tra x e y (</w:t>
            </w:r>
            <w:r w:rsidRPr="007D0CC8">
              <w:rPr>
                <w:rFonts w:ascii="Arial" w:hAnsi="Arial" w:cs="Arial"/>
                <w:color w:val="auto"/>
                <w:sz w:val="15"/>
                <w:szCs w:val="15"/>
              </w:rPr>
              <w:footnoteReference w:id="25"/>
            </w:r>
            <w:r w:rsidRPr="00BC751E">
              <w:rPr>
                <w:rFonts w:ascii="Arial" w:hAnsi="Arial" w:cs="Arial"/>
                <w:color w:val="auto"/>
                <w:sz w:val="15"/>
                <w:szCs w:val="15"/>
              </w:rPr>
              <w:t>), e valore)</w:t>
            </w:r>
            <w:r w:rsidRPr="00BC751E">
              <w:rPr>
                <w:rFonts w:ascii="Arial" w:hAnsi="Arial" w:cs="Arial"/>
                <w:color w:val="auto"/>
                <w:sz w:val="15"/>
                <w:szCs w:val="15"/>
              </w:rPr>
              <w:br/>
              <w:t>[……], [……] (</w:t>
            </w:r>
            <w:r w:rsidRPr="007D0CC8">
              <w:rPr>
                <w:rFonts w:ascii="Arial" w:hAnsi="Arial" w:cs="Arial"/>
                <w:color w:val="auto"/>
                <w:sz w:val="15"/>
                <w:szCs w:val="15"/>
              </w:rPr>
              <w:footnoteReference w:id="26"/>
            </w:r>
            <w:r w:rsidRPr="00BC751E">
              <w:rPr>
                <w:rFonts w:ascii="Arial" w:hAnsi="Arial" w:cs="Arial"/>
                <w:color w:val="auto"/>
                <w:sz w:val="15"/>
                <w:szCs w:val="15"/>
              </w:rPr>
              <w:t>)</w:t>
            </w:r>
            <w:r w:rsidRPr="00BC751E">
              <w:rPr>
                <w:rFonts w:ascii="Arial" w:hAnsi="Arial" w:cs="Arial"/>
                <w:color w:val="auto"/>
                <w:sz w:val="15"/>
                <w:szCs w:val="15"/>
              </w:rPr>
              <w:br/>
            </w:r>
            <w:r w:rsidRPr="00BC751E">
              <w:rPr>
                <w:rFonts w:ascii="Arial" w:hAnsi="Arial" w:cs="Arial"/>
                <w:color w:val="auto"/>
                <w:sz w:val="15"/>
                <w:szCs w:val="15"/>
              </w:rPr>
              <w:br/>
            </w:r>
          </w:p>
          <w:p w14:paraId="216BE148"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 xml:space="preserve">(indirizzo web, autorità o organismo di emanazione, riferimento preciso della documentazione): </w:t>
            </w:r>
          </w:p>
          <w:p w14:paraId="42AE530F"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14:paraId="6F492FA0"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3086D" w14:textId="77777777" w:rsidR="00A23B3E" w:rsidRPr="00BC751E" w:rsidRDefault="00A23B3E" w:rsidP="00F351F0">
            <w:pPr>
              <w:pStyle w:val="Paragrafoelenco1"/>
              <w:numPr>
                <w:ilvl w:val="0"/>
                <w:numId w:val="4"/>
              </w:numPr>
              <w:ind w:left="284" w:hanging="284"/>
              <w:rPr>
                <w:color w:val="auto"/>
              </w:rPr>
            </w:pPr>
            <w:r w:rsidRPr="00BC751E">
              <w:rPr>
                <w:rFonts w:ascii="Arial" w:hAnsi="Arial" w:cs="Arial"/>
                <w:color w:val="auto"/>
                <w:sz w:val="15"/>
                <w:szCs w:val="15"/>
              </w:rPr>
              <w:t>L'importo assicurato dalla copertura contro i rischi professionali è il seguente (articolo 83, comma 4, lettera c) del Codice):</w:t>
            </w:r>
          </w:p>
          <w:p w14:paraId="601712DD" w14:textId="77777777" w:rsidR="00A23B3E" w:rsidRPr="00BC751E" w:rsidRDefault="00A23B3E">
            <w:pPr>
              <w:rPr>
                <w:rFonts w:ascii="Arial" w:hAnsi="Arial" w:cs="Arial"/>
                <w:color w:val="auto"/>
                <w:sz w:val="15"/>
                <w:szCs w:val="15"/>
              </w:rPr>
            </w:pPr>
            <w:r w:rsidRPr="007D0CC8">
              <w:rPr>
                <w:rFonts w:ascii="Arial" w:hAnsi="Arial" w:cs="Arial"/>
                <w:color w:val="auto"/>
                <w:sz w:val="15"/>
                <w:szCs w:val="15"/>
              </w:rPr>
              <w:t>Se</w:t>
            </w:r>
            <w:r w:rsidRPr="00BC751E">
              <w:rPr>
                <w:color w:val="auto"/>
              </w:rPr>
              <w:t xml:space="preserve"> </w:t>
            </w:r>
            <w:r w:rsidRPr="00BC751E">
              <w:rPr>
                <w:rFonts w:ascii="Arial" w:hAnsi="Arial" w:cs="Arial"/>
                <w:color w:val="auto"/>
                <w:sz w:val="15"/>
                <w:szCs w:val="15"/>
              </w:rPr>
              <w:t>tali informazioni sono disponibili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703B9D3F"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 […] valuta</w:t>
            </w:r>
          </w:p>
          <w:p w14:paraId="3A0C687B" w14:textId="77777777" w:rsidR="00A23B3E" w:rsidRPr="00BC751E" w:rsidRDefault="00A23B3E">
            <w:pPr>
              <w:spacing w:before="0" w:after="0"/>
              <w:rPr>
                <w:rFonts w:ascii="Arial" w:hAnsi="Arial" w:cs="Arial"/>
                <w:color w:val="auto"/>
                <w:sz w:val="15"/>
                <w:szCs w:val="15"/>
              </w:rPr>
            </w:pPr>
            <w:r w:rsidRPr="00BC751E">
              <w:rPr>
                <w:rFonts w:ascii="Arial" w:hAnsi="Arial" w:cs="Arial"/>
                <w:color w:val="auto"/>
                <w:sz w:val="15"/>
                <w:szCs w:val="15"/>
              </w:rPr>
              <w:br/>
              <w:t>(indirizzo web, autorità o organismo di emanazione, riferimento preciso della documentazione):</w:t>
            </w:r>
          </w:p>
          <w:p w14:paraId="0911146C" w14:textId="77777777" w:rsidR="00A23B3E" w:rsidRPr="00BC751E" w:rsidRDefault="00A23B3E">
            <w:pPr>
              <w:spacing w:before="0" w:after="0"/>
              <w:rPr>
                <w:rFonts w:ascii="Arial" w:hAnsi="Arial" w:cs="Arial"/>
                <w:color w:val="auto"/>
                <w:sz w:val="15"/>
                <w:szCs w:val="15"/>
              </w:rPr>
            </w:pPr>
            <w:r w:rsidRPr="00BC751E">
              <w:rPr>
                <w:rFonts w:ascii="Arial" w:hAnsi="Arial" w:cs="Arial"/>
                <w:color w:val="auto"/>
                <w:sz w:val="15"/>
                <w:szCs w:val="15"/>
              </w:rPr>
              <w:t xml:space="preserve"> [……….…][…………][………..…]</w:t>
            </w:r>
          </w:p>
        </w:tc>
      </w:tr>
      <w:tr w:rsidR="00A23B3E" w:rsidRPr="00BC751E" w14:paraId="4D0BDD91"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B4F666" w14:textId="77777777" w:rsidR="006507D7" w:rsidRDefault="00A23B3E" w:rsidP="003353B7">
            <w:pPr>
              <w:pStyle w:val="Paragrafoelenco1"/>
              <w:numPr>
                <w:ilvl w:val="0"/>
                <w:numId w:val="4"/>
              </w:numPr>
              <w:ind w:left="284" w:hanging="284"/>
              <w:rPr>
                <w:rFonts w:ascii="Arial" w:hAnsi="Arial" w:cs="Arial"/>
                <w:color w:val="auto"/>
                <w:sz w:val="15"/>
                <w:szCs w:val="15"/>
              </w:rPr>
            </w:pPr>
            <w:r w:rsidRPr="00BC751E">
              <w:rPr>
                <w:rFonts w:ascii="Arial" w:hAnsi="Arial" w:cs="Arial"/>
                <w:color w:val="auto"/>
                <w:sz w:val="15"/>
                <w:szCs w:val="15"/>
              </w:rPr>
              <w:t>Per quanto riguarda gli eventuali altri requisiti economici o finanziari specificati nell'avviso o bando pertinente o nei documenti di gara, l'operatore economico dichiara che:</w:t>
            </w:r>
          </w:p>
          <w:p w14:paraId="6A5D88D5" w14:textId="77777777" w:rsidR="00A23B3E" w:rsidRPr="00BC751E" w:rsidRDefault="00A23B3E" w:rsidP="00DD4CA7">
            <w:pPr>
              <w:pStyle w:val="Paragrafoelenco1"/>
              <w:numPr>
                <w:ilvl w:val="0"/>
                <w:numId w:val="4"/>
              </w:numPr>
              <w:ind w:left="284" w:hanging="284"/>
              <w:rPr>
                <w:rFonts w:ascii="Arial" w:hAnsi="Arial" w:cs="Arial"/>
                <w:color w:val="auto"/>
                <w:sz w:val="15"/>
                <w:szCs w:val="15"/>
              </w:rPr>
            </w:pPr>
            <w:r w:rsidRPr="00BC751E">
              <w:rPr>
                <w:rFonts w:ascii="Arial" w:hAnsi="Arial" w:cs="Arial"/>
                <w:color w:val="auto"/>
                <w:sz w:val="15"/>
                <w:szCs w:val="15"/>
              </w:rPr>
              <w:br/>
              <w:t>Se la documentazione pertinente eventualmente specificata nell'avviso o bando pertinente o nei documenti di gara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1575528"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r w:rsidRPr="00BC751E">
              <w:rPr>
                <w:rFonts w:ascii="Arial" w:hAnsi="Arial" w:cs="Arial"/>
                <w:color w:val="auto"/>
                <w:sz w:val="15"/>
                <w:szCs w:val="15"/>
              </w:rPr>
              <w:br/>
            </w:r>
            <w:r w:rsidRPr="00BC751E">
              <w:rPr>
                <w:rFonts w:ascii="Arial" w:hAnsi="Arial" w:cs="Arial"/>
                <w:color w:val="auto"/>
                <w:sz w:val="15"/>
                <w:szCs w:val="15"/>
              </w:rPr>
              <w:br/>
            </w:r>
            <w:r w:rsidRPr="00BC751E">
              <w:rPr>
                <w:rFonts w:ascii="Arial" w:hAnsi="Arial" w:cs="Arial"/>
                <w:color w:val="auto"/>
                <w:sz w:val="15"/>
                <w:szCs w:val="15"/>
              </w:rPr>
              <w:br/>
              <w:t xml:space="preserve">(indirizzo web, autorità o organismo di emanazione, riferimento preciso della documentazione): </w:t>
            </w:r>
          </w:p>
          <w:p w14:paraId="2E6AAA16" w14:textId="77777777"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bl>
    <w:p w14:paraId="5B3FD9C4" w14:textId="77777777" w:rsidR="006D470E" w:rsidRDefault="006D470E" w:rsidP="001B2193">
      <w:pPr>
        <w:pStyle w:val="SectionTitle"/>
        <w:spacing w:before="180" w:after="240"/>
        <w:rPr>
          <w:rFonts w:ascii="Arial" w:hAnsi="Arial" w:cs="Arial"/>
          <w:caps/>
          <w:sz w:val="16"/>
          <w:szCs w:val="16"/>
        </w:rPr>
      </w:pPr>
    </w:p>
    <w:p w14:paraId="3B922918" w14:textId="77777777" w:rsidR="006D470E" w:rsidRDefault="006D470E">
      <w:pPr>
        <w:suppressAutoHyphens w:val="0"/>
        <w:spacing w:before="0" w:after="0"/>
        <w:rPr>
          <w:rFonts w:ascii="Arial" w:hAnsi="Arial" w:cs="Arial"/>
          <w:b/>
          <w:caps/>
          <w:smallCaps/>
          <w:sz w:val="16"/>
          <w:szCs w:val="16"/>
        </w:rPr>
      </w:pPr>
      <w:r>
        <w:rPr>
          <w:rFonts w:ascii="Arial" w:hAnsi="Arial" w:cs="Arial"/>
          <w:caps/>
          <w:sz w:val="16"/>
          <w:szCs w:val="16"/>
        </w:rPr>
        <w:br w:type="page"/>
      </w:r>
    </w:p>
    <w:p w14:paraId="713F3EFB" w14:textId="77777777" w:rsidR="00825513" w:rsidRPr="00825513" w:rsidRDefault="00825513" w:rsidP="001B2193">
      <w:pPr>
        <w:pStyle w:val="SectionTitle"/>
        <w:spacing w:before="180" w:after="240"/>
        <w:rPr>
          <w:rFonts w:ascii="Arial" w:hAnsi="Arial" w:cs="Arial"/>
          <w:caps/>
          <w:sz w:val="16"/>
          <w:szCs w:val="16"/>
        </w:rPr>
      </w:pPr>
      <w:r w:rsidRPr="00825513">
        <w:rPr>
          <w:rFonts w:ascii="Arial" w:hAnsi="Arial" w:cs="Arial"/>
          <w:caps/>
          <w:sz w:val="16"/>
          <w:szCs w:val="16"/>
        </w:rPr>
        <w:lastRenderedPageBreak/>
        <w:t>C: Capacità tecniche e professionali (Articolo 83, comma 1, lettera c), del Codice)</w:t>
      </w:r>
    </w:p>
    <w:p w14:paraId="2260050B" w14:textId="77777777" w:rsidR="00825513" w:rsidRPr="003A443E" w:rsidRDefault="00825513" w:rsidP="00825513">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3657"/>
        <w:gridCol w:w="5631"/>
      </w:tblGrid>
      <w:tr w:rsidR="00825513" w14:paraId="111E3633"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58AE332A" w14:textId="77777777" w:rsidR="00825513" w:rsidRDefault="00825513" w:rsidP="002960EC">
            <w:bookmarkStart w:id="1" w:name="_DV_M4301"/>
            <w:bookmarkStart w:id="2" w:name="_DV_M4300"/>
            <w:bookmarkEnd w:id="1"/>
            <w:bookmarkEnd w:id="2"/>
            <w:r>
              <w:rPr>
                <w:rFonts w:ascii="Arial" w:hAnsi="Arial" w:cs="Arial"/>
                <w:b/>
                <w:sz w:val="15"/>
                <w:szCs w:val="15"/>
              </w:rPr>
              <w:t>Capacità tecniche e professionali</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2DEDA6A1" w14:textId="77777777" w:rsidR="00825513" w:rsidRDefault="00825513" w:rsidP="002960EC">
            <w:r>
              <w:rPr>
                <w:rFonts w:ascii="Arial" w:hAnsi="Arial" w:cs="Arial"/>
                <w:b/>
                <w:sz w:val="15"/>
                <w:szCs w:val="15"/>
              </w:rPr>
              <w:t>Risposta</w:t>
            </w:r>
            <w:r>
              <w:rPr>
                <w:rFonts w:ascii="Arial" w:hAnsi="Arial" w:cs="Arial"/>
                <w:b/>
                <w:i/>
                <w:sz w:val="15"/>
                <w:szCs w:val="15"/>
              </w:rPr>
              <w:t>:</w:t>
            </w:r>
          </w:p>
        </w:tc>
      </w:tr>
      <w:tr w:rsidR="00825513" w14:paraId="7FF51B26"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4F11EF7C" w14:textId="354D5B48" w:rsidR="00F52F33" w:rsidRDefault="00825513" w:rsidP="00F52F33">
            <w:r>
              <w:rPr>
                <w:rFonts w:ascii="Arial" w:hAnsi="Arial" w:cs="Arial"/>
                <w:color w:val="000000"/>
                <w:sz w:val="15"/>
                <w:szCs w:val="15"/>
              </w:rPr>
              <w:t xml:space="preserve">1a) </w:t>
            </w:r>
            <w:r w:rsidR="00F52F33" w:rsidRPr="00F52F33">
              <w:rPr>
                <w:rFonts w:ascii="Arial" w:hAnsi="Arial" w:cs="Arial"/>
                <w:b/>
                <w:bCs/>
                <w:color w:val="000000"/>
                <w:sz w:val="15"/>
                <w:szCs w:val="15"/>
              </w:rPr>
              <w:t>Titoli di studio e professionali</w:t>
            </w:r>
            <w:r w:rsidR="00F52F33">
              <w:rPr>
                <w:rFonts w:ascii="Arial" w:hAnsi="Arial" w:cs="Arial"/>
                <w:color w:val="000000"/>
                <w:sz w:val="15"/>
                <w:szCs w:val="15"/>
              </w:rPr>
              <w:t xml:space="preserve"> dei componenti il gruppo di lavoro:</w:t>
            </w:r>
          </w:p>
          <w:p w14:paraId="036DD1A1" w14:textId="7652DD88" w:rsidR="00F52F33" w:rsidRPr="00F52F33" w:rsidRDefault="00F52F33" w:rsidP="00F52F33">
            <w:pPr>
              <w:pStyle w:val="Paragrafoelenco"/>
              <w:numPr>
                <w:ilvl w:val="0"/>
                <w:numId w:val="14"/>
              </w:numPr>
              <w:rPr>
                <w:rFonts w:ascii="Arial" w:hAnsi="Arial" w:cs="Arial"/>
                <w:color w:val="000000"/>
                <w:sz w:val="15"/>
                <w:szCs w:val="15"/>
              </w:rPr>
            </w:pPr>
            <w:r w:rsidRPr="00F52F33">
              <w:rPr>
                <w:rFonts w:ascii="Arial" w:hAnsi="Arial" w:cs="Arial"/>
                <w:color w:val="000000"/>
                <w:sz w:val="15"/>
                <w:szCs w:val="15"/>
              </w:rPr>
              <w:t xml:space="preserve">Laurea in Giurisprudenza; </w:t>
            </w:r>
          </w:p>
          <w:p w14:paraId="53316ED4" w14:textId="77777777" w:rsidR="00F52F33" w:rsidRPr="00F52F33" w:rsidRDefault="00F52F33" w:rsidP="00F52F33">
            <w:pPr>
              <w:pStyle w:val="Paragrafoelenco"/>
              <w:numPr>
                <w:ilvl w:val="0"/>
                <w:numId w:val="14"/>
              </w:numPr>
            </w:pPr>
            <w:r w:rsidRPr="00F52F33">
              <w:rPr>
                <w:rFonts w:ascii="Arial" w:hAnsi="Arial" w:cs="Arial"/>
                <w:color w:val="000000"/>
                <w:sz w:val="15"/>
                <w:szCs w:val="15"/>
              </w:rPr>
              <w:t>Abilitazione professionale e iscrizione al relativo Albo (Ordine degli Avvocati)</w:t>
            </w:r>
            <w:r>
              <w:rPr>
                <w:rFonts w:ascii="Arial" w:hAnsi="Arial" w:cs="Arial"/>
                <w:color w:val="000000"/>
                <w:sz w:val="15"/>
                <w:szCs w:val="15"/>
              </w:rPr>
              <w:t>.</w:t>
            </w:r>
          </w:p>
          <w:p w14:paraId="7E1D4148" w14:textId="02D5623A" w:rsidR="00F52F33" w:rsidRDefault="00F52F33" w:rsidP="00F52F33">
            <w:r>
              <w:rPr>
                <w:rFonts w:ascii="Arial" w:hAnsi="Arial" w:cs="Arial"/>
                <w:color w:val="000000"/>
                <w:sz w:val="15"/>
                <w:szCs w:val="15"/>
              </w:rPr>
              <w:t>Si rimanda al Disciplinare per il dettaglio dei requisiti da possedersi.</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68527F54" w14:textId="266E0EB8" w:rsidR="00F52F33" w:rsidRDefault="00F52F33" w:rsidP="002960EC">
            <w:pPr>
              <w:rPr>
                <w:rFonts w:ascii="Arial" w:hAnsi="Arial" w:cs="Arial"/>
                <w:sz w:val="15"/>
                <w:szCs w:val="15"/>
              </w:rPr>
            </w:pPr>
          </w:p>
          <w:p w14:paraId="7D2C997A" w14:textId="1839FF8E" w:rsidR="00F52F33" w:rsidRDefault="00F52F33" w:rsidP="00F52F33">
            <w:pPr>
              <w:pStyle w:val="Paragrafoelenco"/>
              <w:numPr>
                <w:ilvl w:val="0"/>
                <w:numId w:val="14"/>
              </w:numPr>
              <w:rPr>
                <w:rFonts w:ascii="Arial" w:hAnsi="Arial" w:cs="Arial"/>
                <w:sz w:val="15"/>
                <w:szCs w:val="15"/>
              </w:rPr>
            </w:pPr>
            <w:r>
              <w:rPr>
                <w:rFonts w:ascii="Arial" w:hAnsi="Arial" w:cs="Arial"/>
                <w:sz w:val="15"/>
                <w:szCs w:val="15"/>
              </w:rPr>
              <w:t>[……] data conseguimento laurea: […], iscritta/o presso l’Ordine degli Avvocati di [….] dalla data […..]</w:t>
            </w:r>
          </w:p>
          <w:p w14:paraId="1AF6CC28" w14:textId="77777777" w:rsidR="00F52F33" w:rsidRDefault="00F52F33" w:rsidP="00F52F33">
            <w:pPr>
              <w:pStyle w:val="Paragrafoelenco"/>
              <w:numPr>
                <w:ilvl w:val="0"/>
                <w:numId w:val="14"/>
              </w:numPr>
              <w:rPr>
                <w:rFonts w:ascii="Arial" w:hAnsi="Arial" w:cs="Arial"/>
                <w:sz w:val="15"/>
                <w:szCs w:val="15"/>
              </w:rPr>
            </w:pPr>
            <w:r>
              <w:rPr>
                <w:rFonts w:ascii="Arial" w:hAnsi="Arial" w:cs="Arial"/>
                <w:sz w:val="15"/>
                <w:szCs w:val="15"/>
              </w:rPr>
              <w:t>[……] data conseguimento laurea: […], iscritta/o presso l’Ordine degli Avvocati di [….] dalla data […..]</w:t>
            </w:r>
          </w:p>
          <w:p w14:paraId="0902E4CA" w14:textId="77777777" w:rsidR="00F52F33" w:rsidRDefault="00F52F33" w:rsidP="00F52F33">
            <w:pPr>
              <w:pStyle w:val="Paragrafoelenco"/>
              <w:numPr>
                <w:ilvl w:val="0"/>
                <w:numId w:val="14"/>
              </w:numPr>
              <w:rPr>
                <w:rFonts w:ascii="Arial" w:hAnsi="Arial" w:cs="Arial"/>
                <w:sz w:val="15"/>
                <w:szCs w:val="15"/>
              </w:rPr>
            </w:pPr>
            <w:r>
              <w:rPr>
                <w:rFonts w:ascii="Arial" w:hAnsi="Arial" w:cs="Arial"/>
                <w:sz w:val="15"/>
                <w:szCs w:val="15"/>
              </w:rPr>
              <w:t>[……] data conseguimento laurea: […], iscritta/o presso l’Ordine degli Avvocati di [….] dalla data […..]</w:t>
            </w:r>
          </w:p>
          <w:p w14:paraId="199B9022" w14:textId="4F0FCD15" w:rsidR="00825513" w:rsidRDefault="00825513" w:rsidP="002960EC"/>
        </w:tc>
      </w:tr>
      <w:tr w:rsidR="00825513" w14:paraId="785ABD46" w14:textId="77777777" w:rsidTr="00AE3DC0">
        <w:trPr>
          <w:trHeight w:val="4952"/>
        </w:trPr>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791F86D9" w14:textId="5DC5991F" w:rsidR="007F649E" w:rsidRPr="0092142D" w:rsidRDefault="00825513" w:rsidP="004C7118">
            <w:pPr>
              <w:ind w:left="426" w:hanging="426"/>
              <w:rPr>
                <w:rFonts w:ascii="Arial" w:hAnsi="Arial" w:cs="Arial"/>
                <w:b/>
                <w:bCs/>
                <w:sz w:val="15"/>
                <w:szCs w:val="15"/>
              </w:rPr>
            </w:pPr>
            <w:r w:rsidRPr="0092142D">
              <w:rPr>
                <w:rFonts w:ascii="Arial" w:hAnsi="Arial" w:cs="Arial"/>
                <w:b/>
                <w:bCs/>
                <w:sz w:val="15"/>
                <w:szCs w:val="15"/>
              </w:rPr>
              <w:t>1</w:t>
            </w:r>
            <w:r w:rsidR="00A6209A" w:rsidRPr="0092142D">
              <w:rPr>
                <w:rFonts w:ascii="Arial" w:hAnsi="Arial" w:cs="Arial"/>
                <w:b/>
                <w:bCs/>
                <w:sz w:val="15"/>
                <w:szCs w:val="15"/>
              </w:rPr>
              <w:t xml:space="preserve">b) </w:t>
            </w:r>
            <w:r w:rsidR="00F52F33">
              <w:rPr>
                <w:rFonts w:ascii="Arial" w:hAnsi="Arial" w:cs="Arial"/>
                <w:b/>
                <w:bCs/>
                <w:sz w:val="15"/>
                <w:szCs w:val="15"/>
              </w:rPr>
              <w:t>Servizi analoghi</w:t>
            </w:r>
          </w:p>
          <w:p w14:paraId="7F0A6722" w14:textId="71E1BB66" w:rsidR="00F52F33" w:rsidRPr="00EA0612" w:rsidRDefault="00F52F33" w:rsidP="00EA0612">
            <w:pPr>
              <w:spacing w:after="0"/>
              <w:rPr>
                <w:rFonts w:ascii="Arial" w:hAnsi="Arial" w:cs="Arial"/>
                <w:sz w:val="15"/>
                <w:szCs w:val="15"/>
              </w:rPr>
            </w:pPr>
            <w:r w:rsidRPr="00EA0612">
              <w:rPr>
                <w:rFonts w:ascii="Arial" w:hAnsi="Arial" w:cs="Arial"/>
                <w:sz w:val="15"/>
                <w:szCs w:val="15"/>
              </w:rPr>
              <w:t>Durante il triennio antecedente la data di pubblicazione della presente procedura l'operatore economico deve aver eseguito attività di consulenza legale stragiudiziale prestata a favore di Enti pubblici dando evidenza di:</w:t>
            </w:r>
          </w:p>
          <w:p w14:paraId="4D236D00" w14:textId="0429799F" w:rsidR="00F52F33" w:rsidRPr="00EA0612" w:rsidRDefault="00F52F33" w:rsidP="00EA0612">
            <w:pPr>
              <w:pStyle w:val="Paragrafoelenco"/>
              <w:numPr>
                <w:ilvl w:val="0"/>
                <w:numId w:val="14"/>
              </w:numPr>
              <w:spacing w:after="0"/>
              <w:ind w:left="311"/>
              <w:rPr>
                <w:rFonts w:ascii="Arial" w:hAnsi="Arial" w:cs="Arial"/>
                <w:sz w:val="15"/>
                <w:szCs w:val="15"/>
              </w:rPr>
            </w:pPr>
            <w:r w:rsidRPr="00EA0612">
              <w:rPr>
                <w:rFonts w:ascii="Arial" w:hAnsi="Arial" w:cs="Arial"/>
                <w:sz w:val="15"/>
                <w:szCs w:val="15"/>
              </w:rPr>
              <w:t>due contratti analoghi, aventi ad oggetto un servizio di supporto legale dedicato a Pubbliche Amministrazioni, del valore cumulativo (somma dei due contratti) pari ad almeno € 70.000,00.</w:t>
            </w:r>
          </w:p>
          <w:p w14:paraId="761AFDC0" w14:textId="15AFCE52" w:rsidR="00EA0612" w:rsidRDefault="00F52F33" w:rsidP="00EA0612">
            <w:pPr>
              <w:spacing w:after="0"/>
              <w:ind w:left="161"/>
              <w:rPr>
                <w:rFonts w:ascii="Arial" w:hAnsi="Arial" w:cs="Arial"/>
                <w:sz w:val="15"/>
                <w:szCs w:val="15"/>
              </w:rPr>
            </w:pPr>
            <w:r>
              <w:rPr>
                <w:rFonts w:ascii="Arial" w:hAnsi="Arial" w:cs="Arial"/>
                <w:sz w:val="15"/>
                <w:szCs w:val="15"/>
              </w:rPr>
              <w:t xml:space="preserve">                                </w:t>
            </w:r>
            <w:r w:rsidR="00EA0612" w:rsidRPr="00F52F33">
              <w:rPr>
                <w:rFonts w:ascii="Arial" w:hAnsi="Arial" w:cs="Arial"/>
                <w:sz w:val="15"/>
                <w:szCs w:val="15"/>
              </w:rPr>
              <w:t>O</w:t>
            </w:r>
            <w:r w:rsidRPr="00F52F33">
              <w:rPr>
                <w:rFonts w:ascii="Arial" w:hAnsi="Arial" w:cs="Arial"/>
                <w:sz w:val="15"/>
                <w:szCs w:val="15"/>
              </w:rPr>
              <w:t>ppure</w:t>
            </w:r>
          </w:p>
          <w:p w14:paraId="6303EC04" w14:textId="79C6C2F1" w:rsidR="00F52F33" w:rsidRPr="00EA0612" w:rsidRDefault="00F52F33" w:rsidP="00EA0612">
            <w:pPr>
              <w:pStyle w:val="Paragrafoelenco"/>
              <w:numPr>
                <w:ilvl w:val="0"/>
                <w:numId w:val="14"/>
              </w:numPr>
              <w:spacing w:after="0"/>
              <w:ind w:left="311"/>
              <w:rPr>
                <w:rFonts w:ascii="Arial" w:hAnsi="Arial" w:cs="Arial"/>
                <w:sz w:val="15"/>
                <w:szCs w:val="15"/>
              </w:rPr>
            </w:pPr>
            <w:r w:rsidRPr="00EA0612">
              <w:rPr>
                <w:rFonts w:ascii="Arial" w:hAnsi="Arial" w:cs="Arial"/>
                <w:sz w:val="15"/>
                <w:szCs w:val="15"/>
              </w:rPr>
              <w:t>tre contratti analoghi, aventi ad oggetto servizio di supporto legale dedicato a Pubbliche Amministrazioni, del valore cumulativo (somma dei tre contratti) pari ad almeno € 90.000,00;</w:t>
            </w:r>
          </w:p>
          <w:p w14:paraId="15C474DD" w14:textId="15939D7E" w:rsidR="00AF68D7" w:rsidRPr="0092142D" w:rsidRDefault="00F52F33" w:rsidP="00EA0612">
            <w:pPr>
              <w:jc w:val="both"/>
              <w:rPr>
                <w:rFonts w:ascii="Arial" w:hAnsi="Arial" w:cs="Arial"/>
                <w:sz w:val="15"/>
                <w:szCs w:val="15"/>
              </w:rPr>
            </w:pPr>
            <w:r w:rsidRPr="00F52F33">
              <w:rPr>
                <w:rFonts w:ascii="Arial" w:hAnsi="Arial" w:cs="Arial"/>
                <w:sz w:val="15"/>
                <w:szCs w:val="15"/>
              </w:rPr>
              <w:t xml:space="preserve">nel caso in cui tra i contratti </w:t>
            </w:r>
            <w:r w:rsidR="00677C64">
              <w:rPr>
                <w:rFonts w:ascii="Arial" w:hAnsi="Arial" w:cs="Arial"/>
                <w:sz w:val="15"/>
                <w:szCs w:val="15"/>
              </w:rPr>
              <w:t xml:space="preserve">indicati </w:t>
            </w:r>
            <w:r w:rsidRPr="00F52F33">
              <w:rPr>
                <w:rFonts w:ascii="Arial" w:hAnsi="Arial" w:cs="Arial"/>
                <w:sz w:val="15"/>
                <w:szCs w:val="15"/>
              </w:rPr>
              <w:t>non</w:t>
            </w:r>
            <w:r w:rsidR="00677C64">
              <w:rPr>
                <w:rFonts w:ascii="Arial" w:hAnsi="Arial" w:cs="Arial"/>
                <w:sz w:val="15"/>
                <w:szCs w:val="15"/>
              </w:rPr>
              <w:t xml:space="preserve"> sia</w:t>
            </w:r>
            <w:r w:rsidRPr="00F52F33">
              <w:rPr>
                <w:rFonts w:ascii="Arial" w:hAnsi="Arial" w:cs="Arial"/>
                <w:sz w:val="15"/>
                <w:szCs w:val="15"/>
              </w:rPr>
              <w:t xml:space="preserve"> ricompresa l’assistenza in materia di contrattualistica civile, occorre indicare, </w:t>
            </w:r>
            <w:r w:rsidR="00677C64">
              <w:rPr>
                <w:rFonts w:ascii="Arial" w:hAnsi="Arial" w:cs="Arial"/>
                <w:sz w:val="15"/>
                <w:szCs w:val="15"/>
              </w:rPr>
              <w:t>in aggiunta,</w:t>
            </w:r>
            <w:r w:rsidRPr="00F52F33">
              <w:rPr>
                <w:rFonts w:ascii="Arial" w:hAnsi="Arial" w:cs="Arial"/>
                <w:sz w:val="15"/>
                <w:szCs w:val="15"/>
              </w:rPr>
              <w:t xml:space="preserve"> almeno n. 2 contratti eseguiti anche per Committenti  private,  sempre negli ultimi 3 anni antecedenti la data di pubblicazione della presente procedura, prevalentemente in ambito di contrattualistica civile – tra cui le materie  commerciale e immobiliare – per un importo complessivo di almeno € 20.000.</w:t>
            </w:r>
          </w:p>
          <w:p w14:paraId="77C8C834" w14:textId="77777777" w:rsidR="00AE3DC0" w:rsidRPr="0092142D" w:rsidRDefault="00AE3DC0" w:rsidP="00562D3F">
            <w:pPr>
              <w:rPr>
                <w:rFonts w:ascii="Arial" w:hAnsi="Arial" w:cs="Arial"/>
                <w:sz w:val="15"/>
                <w:szCs w:val="15"/>
              </w:rPr>
            </w:pPr>
          </w:p>
          <w:p w14:paraId="6CB56621" w14:textId="51809415" w:rsidR="00825513" w:rsidRPr="003A200E" w:rsidRDefault="00825513" w:rsidP="00562D3F">
            <w:pPr>
              <w:rPr>
                <w:highlight w:val="yellow"/>
              </w:rPr>
            </w:pPr>
            <w:r w:rsidRPr="0092142D">
              <w:rPr>
                <w:rFonts w:ascii="Arial" w:hAnsi="Arial" w:cs="Arial"/>
                <w:sz w:val="14"/>
                <w:szCs w:val="14"/>
              </w:rPr>
              <w:t xml:space="preserve">Indicare nell'elenco </w:t>
            </w:r>
            <w:r w:rsidR="00677C64">
              <w:rPr>
                <w:rFonts w:ascii="Arial" w:hAnsi="Arial" w:cs="Arial"/>
                <w:sz w:val="14"/>
                <w:szCs w:val="14"/>
              </w:rPr>
              <w:t xml:space="preserve"> la descrizione del servizio, </w:t>
            </w:r>
            <w:r w:rsidRPr="0092142D">
              <w:rPr>
                <w:rFonts w:ascii="Arial" w:hAnsi="Arial" w:cs="Arial"/>
                <w:sz w:val="14"/>
                <w:szCs w:val="14"/>
              </w:rPr>
              <w:t>gli importi, le date e i destinatari, pubblici o privati(</w:t>
            </w:r>
            <w:r w:rsidRPr="0092142D">
              <w:rPr>
                <w:rStyle w:val="Rimandonotaapidipagina"/>
                <w:rFonts w:ascii="Arial" w:hAnsi="Arial" w:cs="Arial"/>
                <w:sz w:val="14"/>
                <w:szCs w:val="14"/>
              </w:rPr>
              <w:footnoteReference w:id="27"/>
            </w:r>
            <w:r w:rsidRPr="0092142D">
              <w:rPr>
                <w:rFonts w:ascii="Arial" w:hAnsi="Arial" w:cs="Arial"/>
                <w:sz w:val="14"/>
                <w:szCs w:val="14"/>
              </w:rPr>
              <w:t>):</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061BE7EB" w14:textId="77777777" w:rsidR="00825513" w:rsidRPr="003A200E" w:rsidRDefault="00825513" w:rsidP="002960EC">
            <w:pPr>
              <w:rPr>
                <w:rFonts w:ascii="Arial" w:hAnsi="Arial" w:cs="Arial"/>
                <w:sz w:val="15"/>
                <w:szCs w:val="15"/>
                <w:highlight w:val="yellow"/>
              </w:rPr>
            </w:pPr>
          </w:p>
          <w:tbl>
            <w:tblPr>
              <w:tblStyle w:val="Tabellasemplice-2"/>
              <w:tblW w:w="5528" w:type="dxa"/>
              <w:tblLayout w:type="fixed"/>
              <w:tblLook w:val="0000" w:firstRow="0" w:lastRow="0" w:firstColumn="0" w:lastColumn="0" w:noHBand="0" w:noVBand="0"/>
            </w:tblPr>
            <w:tblGrid>
              <w:gridCol w:w="1033"/>
              <w:gridCol w:w="851"/>
              <w:gridCol w:w="1134"/>
              <w:gridCol w:w="1134"/>
              <w:gridCol w:w="1376"/>
            </w:tblGrid>
            <w:tr w:rsidR="00EA0612" w:rsidRPr="003A200E" w14:paraId="32E78E4D" w14:textId="77777777" w:rsidTr="00EA0612">
              <w:trPr>
                <w:cnfStyle w:val="000000100000" w:firstRow="0" w:lastRow="0" w:firstColumn="0" w:lastColumn="0" w:oddVBand="0" w:evenVBand="0" w:oddHBand="1" w:evenHBand="0" w:firstRowFirstColumn="0" w:firstRowLastColumn="0" w:lastRowFirstColumn="0" w:lastRowLastColumn="0"/>
                <w:trHeight w:val="1296"/>
              </w:trPr>
              <w:tc>
                <w:tcPr>
                  <w:cnfStyle w:val="000010000000" w:firstRow="0" w:lastRow="0" w:firstColumn="0" w:lastColumn="0" w:oddVBand="1" w:evenVBand="0" w:oddHBand="0" w:evenHBand="0" w:firstRowFirstColumn="0" w:firstRowLastColumn="0" w:lastRowFirstColumn="0" w:lastRowLastColumn="0"/>
                  <w:tcW w:w="1033" w:type="dxa"/>
                  <w:vAlign w:val="center"/>
                </w:tcPr>
                <w:p w14:paraId="5668BBA4" w14:textId="4DACD68B" w:rsidR="00EA0612" w:rsidRPr="0092142D" w:rsidRDefault="00EA0612" w:rsidP="00EA0612">
                  <w:pPr>
                    <w:jc w:val="center"/>
                  </w:pPr>
                  <w:r w:rsidRPr="0092142D">
                    <w:rPr>
                      <w:rFonts w:ascii="Arial" w:hAnsi="Arial" w:cs="Arial"/>
                      <w:sz w:val="15"/>
                      <w:szCs w:val="15"/>
                    </w:rPr>
                    <w:t xml:space="preserve">Descrizione </w:t>
                  </w:r>
                  <w:r>
                    <w:rPr>
                      <w:rFonts w:ascii="Arial" w:hAnsi="Arial" w:cs="Arial"/>
                      <w:sz w:val="15"/>
                      <w:szCs w:val="15"/>
                    </w:rPr>
                    <w:t>servizio</w:t>
                  </w:r>
                </w:p>
              </w:tc>
              <w:tc>
                <w:tcPr>
                  <w:cnfStyle w:val="000001000000" w:firstRow="0" w:lastRow="0" w:firstColumn="0" w:lastColumn="0" w:oddVBand="0" w:evenVBand="1" w:oddHBand="0" w:evenHBand="0" w:firstRowFirstColumn="0" w:firstRowLastColumn="0" w:lastRowFirstColumn="0" w:lastRowLastColumn="0"/>
                  <w:tcW w:w="851" w:type="dxa"/>
                  <w:vAlign w:val="center"/>
                </w:tcPr>
                <w:p w14:paraId="2C698B99" w14:textId="23232EB6" w:rsidR="00EA0612" w:rsidRDefault="00EA0612" w:rsidP="00EA0612">
                  <w:pPr>
                    <w:spacing w:before="0"/>
                    <w:rPr>
                      <w:rFonts w:ascii="Arial" w:hAnsi="Arial" w:cs="Arial"/>
                      <w:sz w:val="15"/>
                      <w:szCs w:val="15"/>
                    </w:rPr>
                  </w:pPr>
                  <w:r>
                    <w:rPr>
                      <w:rFonts w:ascii="Arial" w:hAnsi="Arial" w:cs="Arial"/>
                      <w:sz w:val="15"/>
                      <w:szCs w:val="15"/>
                    </w:rPr>
                    <w:t>Importo</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44963700" w14:textId="2FD8BFF9" w:rsidR="00EA0612" w:rsidRDefault="00EA0612" w:rsidP="00EA0612">
                  <w:pPr>
                    <w:spacing w:before="0"/>
                    <w:jc w:val="center"/>
                    <w:rPr>
                      <w:rFonts w:ascii="Arial" w:hAnsi="Arial" w:cs="Arial"/>
                      <w:sz w:val="15"/>
                      <w:szCs w:val="15"/>
                    </w:rPr>
                  </w:pPr>
                  <w:r>
                    <w:rPr>
                      <w:rFonts w:ascii="Arial" w:hAnsi="Arial" w:cs="Arial"/>
                      <w:sz w:val="15"/>
                      <w:szCs w:val="15"/>
                    </w:rPr>
                    <w:t>Committente</w:t>
                  </w:r>
                </w:p>
              </w:tc>
              <w:tc>
                <w:tcPr>
                  <w:cnfStyle w:val="000001000000" w:firstRow="0" w:lastRow="0" w:firstColumn="0" w:lastColumn="0" w:oddVBand="0" w:evenVBand="1" w:oddHBand="0" w:evenHBand="0" w:firstRowFirstColumn="0" w:firstRowLastColumn="0" w:lastRowFirstColumn="0" w:lastRowLastColumn="0"/>
                  <w:tcW w:w="1134" w:type="dxa"/>
                  <w:vAlign w:val="center"/>
                </w:tcPr>
                <w:p w14:paraId="4BAD24AD" w14:textId="6403BEAC" w:rsidR="00EA0612" w:rsidRDefault="00EA0612" w:rsidP="00EA0612">
                  <w:pPr>
                    <w:spacing w:before="0"/>
                    <w:jc w:val="center"/>
                    <w:rPr>
                      <w:rFonts w:ascii="Arial" w:hAnsi="Arial" w:cs="Arial"/>
                      <w:sz w:val="15"/>
                      <w:szCs w:val="15"/>
                    </w:rPr>
                  </w:pPr>
                  <w:r>
                    <w:rPr>
                      <w:rFonts w:ascii="Arial" w:hAnsi="Arial" w:cs="Arial"/>
                      <w:sz w:val="15"/>
                      <w:szCs w:val="15"/>
                    </w:rPr>
                    <w:t>Data affidamento -durata del contratto</w:t>
                  </w:r>
                </w:p>
              </w:tc>
              <w:tc>
                <w:tcPr>
                  <w:cnfStyle w:val="000010000000" w:firstRow="0" w:lastRow="0" w:firstColumn="0" w:lastColumn="0" w:oddVBand="1" w:evenVBand="0" w:oddHBand="0" w:evenHBand="0" w:firstRowFirstColumn="0" w:firstRowLastColumn="0" w:lastRowFirstColumn="0" w:lastRowLastColumn="0"/>
                  <w:tcW w:w="1376" w:type="dxa"/>
                  <w:vAlign w:val="center"/>
                </w:tcPr>
                <w:p w14:paraId="0AF36CE8" w14:textId="1CAAA016" w:rsidR="00EA0612" w:rsidRPr="0083328C" w:rsidRDefault="00EA0612" w:rsidP="00EA0612">
                  <w:pPr>
                    <w:spacing w:before="0"/>
                    <w:jc w:val="center"/>
                    <w:rPr>
                      <w:i/>
                      <w:iCs/>
                    </w:rPr>
                  </w:pPr>
                  <w:r>
                    <w:rPr>
                      <w:rFonts w:ascii="Arial" w:hAnsi="Arial" w:cs="Arial"/>
                      <w:sz w:val="15"/>
                      <w:szCs w:val="15"/>
                    </w:rPr>
                    <w:t>(eventuale) indicazione componente del raggruppamento che ha svolto il servizio</w:t>
                  </w:r>
                </w:p>
              </w:tc>
            </w:tr>
            <w:tr w:rsidR="00EA0612" w:rsidRPr="003A200E" w14:paraId="676DBFCE" w14:textId="77777777" w:rsidTr="00EA0612">
              <w:trPr>
                <w:trHeight w:val="465"/>
              </w:trPr>
              <w:tc>
                <w:tcPr>
                  <w:cnfStyle w:val="000010000000" w:firstRow="0" w:lastRow="0" w:firstColumn="0" w:lastColumn="0" w:oddVBand="1" w:evenVBand="0" w:oddHBand="0" w:evenHBand="0" w:firstRowFirstColumn="0" w:firstRowLastColumn="0" w:lastRowFirstColumn="0" w:lastRowLastColumn="0"/>
                  <w:tcW w:w="1033" w:type="dxa"/>
                </w:tcPr>
                <w:p w14:paraId="6C22977A" w14:textId="77777777" w:rsidR="00EA0612" w:rsidRPr="0092142D" w:rsidRDefault="00EA0612" w:rsidP="002960EC">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851" w:type="dxa"/>
                </w:tcPr>
                <w:p w14:paraId="468AEA40" w14:textId="77777777" w:rsidR="00EA0612" w:rsidRPr="0092142D" w:rsidRDefault="00EA0612" w:rsidP="002960EC">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134" w:type="dxa"/>
                </w:tcPr>
                <w:p w14:paraId="1F5DDC01" w14:textId="681D491E" w:rsidR="00EA0612" w:rsidRPr="0092142D" w:rsidRDefault="00EA0612" w:rsidP="002960EC">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1134" w:type="dxa"/>
                </w:tcPr>
                <w:p w14:paraId="551D987D" w14:textId="77777777" w:rsidR="00EA0612" w:rsidRPr="0092142D" w:rsidRDefault="00EA0612" w:rsidP="002960EC">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376" w:type="dxa"/>
                </w:tcPr>
                <w:p w14:paraId="061A20D4" w14:textId="4C64E121" w:rsidR="00EA0612" w:rsidRPr="0092142D" w:rsidRDefault="00EA0612" w:rsidP="002960EC">
                  <w:pPr>
                    <w:rPr>
                      <w:rFonts w:ascii="Arial" w:hAnsi="Arial" w:cs="Arial"/>
                      <w:sz w:val="15"/>
                      <w:szCs w:val="15"/>
                    </w:rPr>
                  </w:pPr>
                </w:p>
              </w:tc>
            </w:tr>
            <w:tr w:rsidR="00EA0612" w:rsidRPr="003A200E" w14:paraId="3FFBB1FE" w14:textId="77777777" w:rsidTr="00EA0612">
              <w:trPr>
                <w:cnfStyle w:val="000000100000" w:firstRow="0" w:lastRow="0" w:firstColumn="0" w:lastColumn="0" w:oddVBand="0" w:evenVBand="0" w:oddHBand="1" w:evenHBand="0" w:firstRowFirstColumn="0" w:firstRowLastColumn="0" w:lastRowFirstColumn="0" w:lastRowLastColumn="0"/>
                <w:trHeight w:val="465"/>
              </w:trPr>
              <w:tc>
                <w:tcPr>
                  <w:cnfStyle w:val="000010000000" w:firstRow="0" w:lastRow="0" w:firstColumn="0" w:lastColumn="0" w:oddVBand="1" w:evenVBand="0" w:oddHBand="0" w:evenHBand="0" w:firstRowFirstColumn="0" w:firstRowLastColumn="0" w:lastRowFirstColumn="0" w:lastRowLastColumn="0"/>
                  <w:tcW w:w="1033" w:type="dxa"/>
                </w:tcPr>
                <w:p w14:paraId="38F8AECC" w14:textId="77777777" w:rsidR="00EA0612" w:rsidRPr="0092142D" w:rsidRDefault="00EA0612" w:rsidP="002960EC">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851" w:type="dxa"/>
                </w:tcPr>
                <w:p w14:paraId="4F834302" w14:textId="77777777" w:rsidR="00EA0612" w:rsidRPr="0092142D" w:rsidRDefault="00EA0612" w:rsidP="002960EC">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134" w:type="dxa"/>
                </w:tcPr>
                <w:p w14:paraId="6BCBE57E" w14:textId="5A4977BC" w:rsidR="00EA0612" w:rsidRPr="0092142D" w:rsidRDefault="00EA0612" w:rsidP="002960EC">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1134" w:type="dxa"/>
                </w:tcPr>
                <w:p w14:paraId="39B1F27A" w14:textId="77777777" w:rsidR="00EA0612" w:rsidRPr="0092142D" w:rsidRDefault="00EA0612" w:rsidP="002960EC">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376" w:type="dxa"/>
                </w:tcPr>
                <w:p w14:paraId="37569DC1" w14:textId="6B6FC3A8" w:rsidR="00EA0612" w:rsidRPr="0092142D" w:rsidRDefault="00EA0612" w:rsidP="002960EC">
                  <w:pPr>
                    <w:rPr>
                      <w:rFonts w:ascii="Arial" w:hAnsi="Arial" w:cs="Arial"/>
                      <w:sz w:val="15"/>
                      <w:szCs w:val="15"/>
                    </w:rPr>
                  </w:pPr>
                </w:p>
              </w:tc>
            </w:tr>
            <w:tr w:rsidR="00EA0612" w:rsidRPr="003A200E" w14:paraId="522FF5B4" w14:textId="77777777" w:rsidTr="00EA0612">
              <w:trPr>
                <w:trHeight w:val="450"/>
              </w:trPr>
              <w:tc>
                <w:tcPr>
                  <w:cnfStyle w:val="000010000000" w:firstRow="0" w:lastRow="0" w:firstColumn="0" w:lastColumn="0" w:oddVBand="1" w:evenVBand="0" w:oddHBand="0" w:evenHBand="0" w:firstRowFirstColumn="0" w:firstRowLastColumn="0" w:lastRowFirstColumn="0" w:lastRowLastColumn="0"/>
                  <w:tcW w:w="1033" w:type="dxa"/>
                </w:tcPr>
                <w:p w14:paraId="2749B436" w14:textId="77777777" w:rsidR="00EA0612" w:rsidRPr="0092142D" w:rsidRDefault="00EA0612"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851" w:type="dxa"/>
                </w:tcPr>
                <w:p w14:paraId="37F6DF9F" w14:textId="77777777" w:rsidR="00EA0612" w:rsidRPr="0092142D" w:rsidRDefault="00EA0612" w:rsidP="00AF68D7">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134" w:type="dxa"/>
                </w:tcPr>
                <w:p w14:paraId="35CDE428" w14:textId="79AE8A26" w:rsidR="00EA0612" w:rsidRPr="0092142D" w:rsidRDefault="00EA0612"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1134" w:type="dxa"/>
                </w:tcPr>
                <w:p w14:paraId="4D53E3A3" w14:textId="77777777" w:rsidR="00EA0612" w:rsidRPr="0092142D" w:rsidRDefault="00EA0612" w:rsidP="00AF68D7">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376" w:type="dxa"/>
                </w:tcPr>
                <w:p w14:paraId="51934053" w14:textId="7AB00244" w:rsidR="00EA0612" w:rsidRPr="0092142D" w:rsidRDefault="00EA0612" w:rsidP="00AF68D7">
                  <w:pPr>
                    <w:rPr>
                      <w:rFonts w:ascii="Arial" w:hAnsi="Arial" w:cs="Arial"/>
                      <w:sz w:val="15"/>
                      <w:szCs w:val="15"/>
                    </w:rPr>
                  </w:pPr>
                </w:p>
              </w:tc>
            </w:tr>
            <w:tr w:rsidR="00EA0612" w:rsidRPr="003A200E" w14:paraId="4E7448BD" w14:textId="77777777" w:rsidTr="00EA0612">
              <w:trPr>
                <w:cnfStyle w:val="000000100000" w:firstRow="0" w:lastRow="0" w:firstColumn="0" w:lastColumn="0" w:oddVBand="0" w:evenVBand="0" w:oddHBand="1" w:evenHBand="0" w:firstRowFirstColumn="0" w:firstRowLastColumn="0" w:lastRowFirstColumn="0" w:lastRowLastColumn="0"/>
                <w:trHeight w:val="465"/>
              </w:trPr>
              <w:tc>
                <w:tcPr>
                  <w:cnfStyle w:val="000010000000" w:firstRow="0" w:lastRow="0" w:firstColumn="0" w:lastColumn="0" w:oddVBand="1" w:evenVBand="0" w:oddHBand="0" w:evenHBand="0" w:firstRowFirstColumn="0" w:firstRowLastColumn="0" w:lastRowFirstColumn="0" w:lastRowLastColumn="0"/>
                  <w:tcW w:w="1033" w:type="dxa"/>
                </w:tcPr>
                <w:p w14:paraId="1F644AB5" w14:textId="77777777" w:rsidR="00EA0612" w:rsidRPr="0092142D" w:rsidRDefault="00EA0612"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851" w:type="dxa"/>
                </w:tcPr>
                <w:p w14:paraId="7D4C593C" w14:textId="77777777" w:rsidR="00EA0612" w:rsidRPr="0092142D" w:rsidRDefault="00EA0612" w:rsidP="00AF68D7">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134" w:type="dxa"/>
                </w:tcPr>
                <w:p w14:paraId="17BAB8CD" w14:textId="14EDAE81" w:rsidR="00EA0612" w:rsidRPr="0092142D" w:rsidRDefault="00EA0612"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1134" w:type="dxa"/>
                </w:tcPr>
                <w:p w14:paraId="0394E562" w14:textId="77777777" w:rsidR="00EA0612" w:rsidRPr="0092142D" w:rsidRDefault="00EA0612" w:rsidP="00AF68D7">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376" w:type="dxa"/>
                </w:tcPr>
                <w:p w14:paraId="6592C51D" w14:textId="2650C4A6" w:rsidR="00EA0612" w:rsidRPr="0092142D" w:rsidRDefault="00EA0612" w:rsidP="00AF68D7">
                  <w:pPr>
                    <w:rPr>
                      <w:rFonts w:ascii="Arial" w:hAnsi="Arial" w:cs="Arial"/>
                      <w:sz w:val="15"/>
                      <w:szCs w:val="15"/>
                    </w:rPr>
                  </w:pPr>
                </w:p>
              </w:tc>
            </w:tr>
            <w:tr w:rsidR="00EA0612" w:rsidRPr="003A200E" w14:paraId="6D2A2F45" w14:textId="77777777" w:rsidTr="00EA0612">
              <w:trPr>
                <w:trHeight w:val="465"/>
              </w:trPr>
              <w:tc>
                <w:tcPr>
                  <w:cnfStyle w:val="000010000000" w:firstRow="0" w:lastRow="0" w:firstColumn="0" w:lastColumn="0" w:oddVBand="1" w:evenVBand="0" w:oddHBand="0" w:evenHBand="0" w:firstRowFirstColumn="0" w:firstRowLastColumn="0" w:lastRowFirstColumn="0" w:lastRowLastColumn="0"/>
                  <w:tcW w:w="1033" w:type="dxa"/>
                </w:tcPr>
                <w:p w14:paraId="410E78CB" w14:textId="77777777" w:rsidR="00EA0612" w:rsidRPr="0092142D" w:rsidRDefault="00EA0612"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851" w:type="dxa"/>
                </w:tcPr>
                <w:p w14:paraId="5B5F3901" w14:textId="77777777" w:rsidR="00EA0612" w:rsidRPr="0092142D" w:rsidRDefault="00EA0612" w:rsidP="00AF68D7">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134" w:type="dxa"/>
                </w:tcPr>
                <w:p w14:paraId="30066A8B" w14:textId="750852D9" w:rsidR="00EA0612" w:rsidRPr="0092142D" w:rsidRDefault="00EA0612"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1134" w:type="dxa"/>
                </w:tcPr>
                <w:p w14:paraId="1A0173B8" w14:textId="77777777" w:rsidR="00EA0612" w:rsidRPr="0092142D" w:rsidRDefault="00EA0612" w:rsidP="00AF68D7">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376" w:type="dxa"/>
                </w:tcPr>
                <w:p w14:paraId="633CCBC0" w14:textId="02308240" w:rsidR="00EA0612" w:rsidRPr="0092142D" w:rsidRDefault="00EA0612" w:rsidP="00AF68D7">
                  <w:pPr>
                    <w:rPr>
                      <w:rFonts w:ascii="Arial" w:hAnsi="Arial" w:cs="Arial"/>
                      <w:sz w:val="15"/>
                      <w:szCs w:val="15"/>
                    </w:rPr>
                  </w:pPr>
                </w:p>
              </w:tc>
            </w:tr>
            <w:tr w:rsidR="00EA0612" w:rsidRPr="003A200E" w14:paraId="236EDAF4" w14:textId="77777777" w:rsidTr="00EA0612">
              <w:trPr>
                <w:cnfStyle w:val="000000100000" w:firstRow="0" w:lastRow="0" w:firstColumn="0" w:lastColumn="0" w:oddVBand="0" w:evenVBand="0" w:oddHBand="1" w:evenHBand="0" w:firstRowFirstColumn="0" w:firstRowLastColumn="0" w:lastRowFirstColumn="0" w:lastRowLastColumn="0"/>
                <w:trHeight w:val="450"/>
              </w:trPr>
              <w:tc>
                <w:tcPr>
                  <w:cnfStyle w:val="000010000000" w:firstRow="0" w:lastRow="0" w:firstColumn="0" w:lastColumn="0" w:oddVBand="1" w:evenVBand="0" w:oddHBand="0" w:evenHBand="0" w:firstRowFirstColumn="0" w:firstRowLastColumn="0" w:lastRowFirstColumn="0" w:lastRowLastColumn="0"/>
                  <w:tcW w:w="1033" w:type="dxa"/>
                </w:tcPr>
                <w:p w14:paraId="5256CCF4" w14:textId="77777777" w:rsidR="00EA0612" w:rsidRPr="0092142D" w:rsidRDefault="00EA0612"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851" w:type="dxa"/>
                </w:tcPr>
                <w:p w14:paraId="70DF83F4" w14:textId="77777777" w:rsidR="00EA0612" w:rsidRPr="0092142D" w:rsidRDefault="00EA0612" w:rsidP="00AF68D7">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134" w:type="dxa"/>
                </w:tcPr>
                <w:p w14:paraId="7D80A465" w14:textId="6F1AC409" w:rsidR="00EA0612" w:rsidRPr="0092142D" w:rsidRDefault="00EA0612"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1134" w:type="dxa"/>
                </w:tcPr>
                <w:p w14:paraId="405946BC" w14:textId="77777777" w:rsidR="00EA0612" w:rsidRPr="0092142D" w:rsidRDefault="00EA0612" w:rsidP="00AF68D7">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376" w:type="dxa"/>
                </w:tcPr>
                <w:p w14:paraId="67019AC8" w14:textId="44C1229A" w:rsidR="00EA0612" w:rsidRPr="0092142D" w:rsidRDefault="00EA0612" w:rsidP="00AF68D7">
                  <w:pPr>
                    <w:rPr>
                      <w:rFonts w:ascii="Arial" w:hAnsi="Arial" w:cs="Arial"/>
                      <w:sz w:val="15"/>
                      <w:szCs w:val="15"/>
                    </w:rPr>
                  </w:pPr>
                </w:p>
              </w:tc>
            </w:tr>
            <w:tr w:rsidR="00EA0612" w:rsidRPr="003A200E" w14:paraId="6138CBC6" w14:textId="77777777" w:rsidTr="00EA0612">
              <w:trPr>
                <w:trHeight w:val="465"/>
              </w:trPr>
              <w:tc>
                <w:tcPr>
                  <w:cnfStyle w:val="000010000000" w:firstRow="0" w:lastRow="0" w:firstColumn="0" w:lastColumn="0" w:oddVBand="1" w:evenVBand="0" w:oddHBand="0" w:evenHBand="0" w:firstRowFirstColumn="0" w:firstRowLastColumn="0" w:lastRowFirstColumn="0" w:lastRowLastColumn="0"/>
                  <w:tcW w:w="1033" w:type="dxa"/>
                </w:tcPr>
                <w:p w14:paraId="1F629C86" w14:textId="77777777" w:rsidR="00EA0612" w:rsidRPr="0092142D" w:rsidRDefault="00EA0612"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851" w:type="dxa"/>
                </w:tcPr>
                <w:p w14:paraId="36256DD7" w14:textId="77777777" w:rsidR="00EA0612" w:rsidRPr="0092142D" w:rsidRDefault="00EA0612" w:rsidP="00AF68D7">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134" w:type="dxa"/>
                </w:tcPr>
                <w:p w14:paraId="7DFEA9B4" w14:textId="49D61D0E" w:rsidR="00EA0612" w:rsidRPr="0092142D" w:rsidRDefault="00EA0612"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1134" w:type="dxa"/>
                </w:tcPr>
                <w:p w14:paraId="3A0A8439" w14:textId="77777777" w:rsidR="00EA0612" w:rsidRPr="0092142D" w:rsidRDefault="00EA0612" w:rsidP="00AF68D7">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376" w:type="dxa"/>
                </w:tcPr>
                <w:p w14:paraId="251B8431" w14:textId="3BFB7D81" w:rsidR="00EA0612" w:rsidRPr="0092142D" w:rsidRDefault="00EA0612" w:rsidP="00AF68D7">
                  <w:pPr>
                    <w:rPr>
                      <w:rFonts w:ascii="Arial" w:hAnsi="Arial" w:cs="Arial"/>
                      <w:sz w:val="15"/>
                      <w:szCs w:val="15"/>
                    </w:rPr>
                  </w:pPr>
                </w:p>
              </w:tc>
            </w:tr>
            <w:tr w:rsidR="00EA0612" w:rsidRPr="003A200E" w14:paraId="1A65323F" w14:textId="77777777" w:rsidTr="00EA0612">
              <w:trPr>
                <w:cnfStyle w:val="000000100000" w:firstRow="0" w:lastRow="0" w:firstColumn="0" w:lastColumn="0" w:oddVBand="0" w:evenVBand="0" w:oddHBand="1" w:evenHBand="0" w:firstRowFirstColumn="0" w:firstRowLastColumn="0" w:lastRowFirstColumn="0" w:lastRowLastColumn="0"/>
                <w:trHeight w:val="465"/>
              </w:trPr>
              <w:tc>
                <w:tcPr>
                  <w:cnfStyle w:val="000010000000" w:firstRow="0" w:lastRow="0" w:firstColumn="0" w:lastColumn="0" w:oddVBand="1" w:evenVBand="0" w:oddHBand="0" w:evenHBand="0" w:firstRowFirstColumn="0" w:firstRowLastColumn="0" w:lastRowFirstColumn="0" w:lastRowLastColumn="0"/>
                  <w:tcW w:w="1033" w:type="dxa"/>
                </w:tcPr>
                <w:p w14:paraId="01BFCC05" w14:textId="77777777" w:rsidR="00EA0612" w:rsidRPr="0092142D" w:rsidRDefault="00EA0612"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851" w:type="dxa"/>
                </w:tcPr>
                <w:p w14:paraId="20DE0F83" w14:textId="77777777" w:rsidR="00EA0612" w:rsidRPr="0092142D" w:rsidRDefault="00EA0612" w:rsidP="00AF68D7">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134" w:type="dxa"/>
                </w:tcPr>
                <w:p w14:paraId="6B010573" w14:textId="54F39D15" w:rsidR="00EA0612" w:rsidRPr="0092142D" w:rsidRDefault="00EA0612" w:rsidP="00AF68D7">
                  <w:pPr>
                    <w:rPr>
                      <w:rFonts w:ascii="Arial" w:hAnsi="Arial" w:cs="Arial"/>
                      <w:sz w:val="15"/>
                      <w:szCs w:val="15"/>
                    </w:rPr>
                  </w:pPr>
                </w:p>
              </w:tc>
              <w:tc>
                <w:tcPr>
                  <w:cnfStyle w:val="000001000000" w:firstRow="0" w:lastRow="0" w:firstColumn="0" w:lastColumn="0" w:oddVBand="0" w:evenVBand="1" w:oddHBand="0" w:evenHBand="0" w:firstRowFirstColumn="0" w:firstRowLastColumn="0" w:lastRowFirstColumn="0" w:lastRowLastColumn="0"/>
                  <w:tcW w:w="1134" w:type="dxa"/>
                </w:tcPr>
                <w:p w14:paraId="6DEE01A1" w14:textId="77777777" w:rsidR="00EA0612" w:rsidRPr="0092142D" w:rsidRDefault="00EA0612" w:rsidP="00AF68D7">
                  <w:pPr>
                    <w:rPr>
                      <w:rFonts w:ascii="Arial" w:hAnsi="Arial" w:cs="Arial"/>
                      <w:sz w:val="15"/>
                      <w:szCs w:val="15"/>
                    </w:rPr>
                  </w:pPr>
                </w:p>
              </w:tc>
              <w:tc>
                <w:tcPr>
                  <w:cnfStyle w:val="000010000000" w:firstRow="0" w:lastRow="0" w:firstColumn="0" w:lastColumn="0" w:oddVBand="1" w:evenVBand="0" w:oddHBand="0" w:evenHBand="0" w:firstRowFirstColumn="0" w:firstRowLastColumn="0" w:lastRowFirstColumn="0" w:lastRowLastColumn="0"/>
                  <w:tcW w:w="1376" w:type="dxa"/>
                </w:tcPr>
                <w:p w14:paraId="36028135" w14:textId="407F47B0" w:rsidR="00EA0612" w:rsidRPr="0092142D" w:rsidRDefault="00EA0612" w:rsidP="00AF68D7">
                  <w:pPr>
                    <w:rPr>
                      <w:rFonts w:ascii="Arial" w:hAnsi="Arial" w:cs="Arial"/>
                      <w:sz w:val="15"/>
                      <w:szCs w:val="15"/>
                    </w:rPr>
                  </w:pPr>
                </w:p>
              </w:tc>
            </w:tr>
          </w:tbl>
          <w:p w14:paraId="37454AFE" w14:textId="77777777" w:rsidR="00825513" w:rsidRPr="003A200E" w:rsidRDefault="00825513" w:rsidP="002960EC">
            <w:pPr>
              <w:rPr>
                <w:rFonts w:ascii="Arial" w:hAnsi="Arial" w:cs="Arial"/>
                <w:sz w:val="15"/>
                <w:szCs w:val="15"/>
                <w:highlight w:val="yellow"/>
              </w:rPr>
            </w:pPr>
          </w:p>
        </w:tc>
      </w:tr>
      <w:tr w:rsidR="00825513" w:rsidRPr="008E2F39" w14:paraId="144E0A77"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4C1C1FD0" w14:textId="77777777" w:rsidR="00825513" w:rsidRPr="0083328C" w:rsidRDefault="00825513" w:rsidP="002960EC">
            <w:pPr>
              <w:ind w:left="426" w:hanging="426"/>
              <w:rPr>
                <w:rFonts w:ascii="Arial" w:hAnsi="Arial" w:cs="Arial"/>
                <w:sz w:val="15"/>
                <w:szCs w:val="15"/>
              </w:rPr>
            </w:pPr>
            <w:r w:rsidRPr="0083328C">
              <w:rPr>
                <w:rFonts w:ascii="Arial" w:hAnsi="Arial" w:cs="Arial"/>
                <w:sz w:val="15"/>
                <w:szCs w:val="15"/>
              </w:rPr>
              <w:t>2)    Può disporre dei seguenti tecnici o organismi tecnici (</w:t>
            </w:r>
            <w:r w:rsidRPr="0083328C">
              <w:rPr>
                <w:rStyle w:val="Rimandonotaapidipagina"/>
                <w:rFonts w:ascii="Arial" w:hAnsi="Arial" w:cs="Arial"/>
                <w:sz w:val="15"/>
                <w:szCs w:val="15"/>
              </w:rPr>
              <w:footnoteReference w:id="28"/>
            </w:r>
            <w:r w:rsidRPr="0083328C">
              <w:rPr>
                <w:rFonts w:ascii="Arial" w:hAnsi="Arial" w:cs="Arial"/>
                <w:sz w:val="15"/>
                <w:szCs w:val="15"/>
              </w:rPr>
              <w:t>), citando in particolare quelli responsabili del controllo della qualità:</w:t>
            </w:r>
          </w:p>
          <w:p w14:paraId="6DFD524A" w14:textId="77777777" w:rsidR="00825513" w:rsidRPr="0083328C" w:rsidRDefault="00825513" w:rsidP="002960EC">
            <w:pPr>
              <w:ind w:left="426"/>
            </w:pPr>
            <w:r w:rsidRPr="0083328C">
              <w:rPr>
                <w:rFonts w:ascii="Arial" w:hAnsi="Arial" w:cs="Arial"/>
                <w:sz w:val="15"/>
                <w:szCs w:val="15"/>
              </w:rPr>
              <w:t>Nel caso di appalti pubblici di lavori l'operatore economico potrà disporre dei seguenti tecnici o organismi tecnici per l'esecuzione dei lavori:</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2A4AD805" w14:textId="77777777" w:rsidR="00825513" w:rsidRPr="008E2F39" w:rsidRDefault="00825513" w:rsidP="002960EC">
            <w:r w:rsidRPr="008E2F39">
              <w:rPr>
                <w:rFonts w:ascii="Arial" w:hAnsi="Arial" w:cs="Arial"/>
                <w:sz w:val="15"/>
                <w:szCs w:val="15"/>
              </w:rPr>
              <w:t>[……..……]</w:t>
            </w:r>
            <w:r w:rsidRPr="008E2F39">
              <w:rPr>
                <w:rFonts w:ascii="Arial" w:hAnsi="Arial" w:cs="Arial"/>
                <w:sz w:val="15"/>
                <w:szCs w:val="15"/>
              </w:rPr>
              <w:br/>
            </w:r>
            <w:r w:rsidRPr="008E2F39">
              <w:rPr>
                <w:rFonts w:ascii="Arial" w:hAnsi="Arial" w:cs="Arial"/>
                <w:sz w:val="15"/>
                <w:szCs w:val="15"/>
              </w:rPr>
              <w:br/>
            </w:r>
            <w:r w:rsidRPr="008E2F39">
              <w:rPr>
                <w:rFonts w:ascii="Arial" w:hAnsi="Arial" w:cs="Arial"/>
                <w:sz w:val="15"/>
                <w:szCs w:val="15"/>
              </w:rPr>
              <w:br/>
            </w:r>
            <w:r w:rsidRPr="008E2F39">
              <w:rPr>
                <w:rFonts w:ascii="Arial" w:hAnsi="Arial" w:cs="Arial"/>
                <w:sz w:val="15"/>
                <w:szCs w:val="15"/>
              </w:rPr>
              <w:br/>
              <w:t>[……….…]</w:t>
            </w:r>
          </w:p>
        </w:tc>
      </w:tr>
      <w:tr w:rsidR="00825513" w:rsidRPr="008E2F39" w14:paraId="6A58C06A"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10F4381F" w14:textId="77777777" w:rsidR="00825513" w:rsidRPr="0083328C" w:rsidRDefault="00825513" w:rsidP="002960EC">
            <w:pPr>
              <w:ind w:left="426" w:hanging="426"/>
            </w:pPr>
            <w:r w:rsidRPr="0083328C">
              <w:rPr>
                <w:rFonts w:ascii="Arial" w:hAnsi="Arial" w:cs="Arial"/>
                <w:sz w:val="15"/>
                <w:szCs w:val="15"/>
              </w:rPr>
              <w:t xml:space="preserve">3)   Utilizza le seguenti attrezzature tecniche e adotta le seguenti misure per garantire la qualità e dispone degli strumenti di studio e </w:t>
            </w:r>
            <w:r w:rsidRPr="0083328C">
              <w:rPr>
                <w:rFonts w:ascii="Arial" w:hAnsi="Arial" w:cs="Arial"/>
                <w:sz w:val="15"/>
                <w:szCs w:val="15"/>
              </w:rPr>
              <w:lastRenderedPageBreak/>
              <w:t xml:space="preserve">ricerca indicati di seguito: </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0419BC48" w14:textId="77777777" w:rsidR="00825513" w:rsidRPr="008E2F39" w:rsidRDefault="00825513" w:rsidP="002960EC">
            <w:r w:rsidRPr="008E2F39">
              <w:rPr>
                <w:rFonts w:ascii="Arial" w:hAnsi="Arial" w:cs="Arial"/>
                <w:sz w:val="15"/>
                <w:szCs w:val="15"/>
              </w:rPr>
              <w:lastRenderedPageBreak/>
              <w:t>[……….…]</w:t>
            </w:r>
          </w:p>
        </w:tc>
      </w:tr>
      <w:tr w:rsidR="00825513" w:rsidRPr="008E2F39" w14:paraId="7A4B32D2"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69DA8D6E" w14:textId="77777777" w:rsidR="00825513" w:rsidRPr="0083328C" w:rsidRDefault="00825513" w:rsidP="002960EC">
            <w:pPr>
              <w:ind w:left="426" w:hanging="426"/>
            </w:pPr>
            <w:r w:rsidRPr="0083328C">
              <w:rPr>
                <w:rFonts w:ascii="Arial" w:hAnsi="Arial" w:cs="Arial"/>
                <w:sz w:val="15"/>
                <w:szCs w:val="15"/>
              </w:rPr>
              <w:t>4)  Potrà applicare i seguenti sistemi di gestione e di tracciabilità della catena di approvvigionamento durante l'esecuzione dell'appalto:</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00709686" w14:textId="77777777" w:rsidR="00825513" w:rsidRPr="008E2F39" w:rsidRDefault="00825513" w:rsidP="002960EC">
            <w:r w:rsidRPr="008E2F39">
              <w:rPr>
                <w:rFonts w:ascii="Arial" w:hAnsi="Arial" w:cs="Arial"/>
                <w:sz w:val="15"/>
                <w:szCs w:val="15"/>
              </w:rPr>
              <w:t>[……….…]</w:t>
            </w:r>
          </w:p>
        </w:tc>
      </w:tr>
      <w:tr w:rsidR="00825513" w:rsidRPr="008E2F39" w14:paraId="007B5720"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31E99F92" w14:textId="77777777" w:rsidR="00825513" w:rsidRPr="0083328C" w:rsidRDefault="00825513" w:rsidP="002960EC">
            <w:pPr>
              <w:ind w:left="426" w:hanging="426"/>
              <w:rPr>
                <w:rFonts w:ascii="Arial" w:hAnsi="Arial" w:cs="Arial"/>
                <w:bCs/>
                <w:sz w:val="15"/>
                <w:szCs w:val="15"/>
              </w:rPr>
            </w:pPr>
            <w:r w:rsidRPr="008E2F39">
              <w:rPr>
                <w:rFonts w:ascii="Arial" w:hAnsi="Arial" w:cs="Arial"/>
                <w:sz w:val="15"/>
                <w:szCs w:val="15"/>
              </w:rPr>
              <w:t>5)</w:t>
            </w:r>
            <w:r w:rsidRPr="008E2F39">
              <w:rPr>
                <w:rFonts w:ascii="Arial" w:hAnsi="Arial" w:cs="Arial"/>
                <w:b/>
                <w:sz w:val="15"/>
                <w:szCs w:val="15"/>
              </w:rPr>
              <w:t xml:space="preserve">       </w:t>
            </w:r>
            <w:r w:rsidRPr="0083328C">
              <w:rPr>
                <w:rFonts w:ascii="Arial" w:hAnsi="Arial" w:cs="Arial"/>
                <w:bCs/>
                <w:sz w:val="15"/>
                <w:szCs w:val="15"/>
              </w:rPr>
              <w:t>Per la fornitura di prodotti o la prestazione di servizi complessi o, eccezionalmente, di prodotti o servizi richiesti per una finalità particolare:</w:t>
            </w:r>
            <w:r w:rsidRPr="0083328C">
              <w:rPr>
                <w:rFonts w:ascii="Arial" w:hAnsi="Arial" w:cs="Arial"/>
                <w:bCs/>
                <w:sz w:val="15"/>
                <w:szCs w:val="15"/>
                <w:shd w:val="clear" w:color="auto" w:fill="BFBFBF"/>
              </w:rPr>
              <w:br/>
            </w:r>
          </w:p>
          <w:p w14:paraId="6A9B7E07" w14:textId="77777777" w:rsidR="00825513" w:rsidRPr="008E2F39" w:rsidRDefault="00825513" w:rsidP="002960EC">
            <w:pPr>
              <w:ind w:left="426"/>
            </w:pPr>
            <w:r w:rsidRPr="0083328C">
              <w:rPr>
                <w:rFonts w:ascii="Arial" w:hAnsi="Arial" w:cs="Arial"/>
                <w:bCs/>
                <w:sz w:val="15"/>
                <w:szCs w:val="15"/>
              </w:rPr>
              <w:t>L'operatore economico consentirà l'esecuzione di verifiche(</w:t>
            </w:r>
            <w:r w:rsidRPr="0083328C">
              <w:rPr>
                <w:rStyle w:val="Rimandonotaapidipagina"/>
                <w:rFonts w:ascii="Arial" w:hAnsi="Arial" w:cs="Arial"/>
                <w:bCs/>
                <w:sz w:val="15"/>
                <w:szCs w:val="15"/>
              </w:rPr>
              <w:footnoteReference w:id="29"/>
            </w:r>
            <w:r w:rsidRPr="0083328C">
              <w:rPr>
                <w:rFonts w:ascii="Arial" w:hAnsi="Arial" w:cs="Arial"/>
                <w:bCs/>
                <w:sz w:val="15"/>
                <w:szCs w:val="15"/>
              </w:rPr>
              <w:t>) delle sue capacità di produzione o strutture tecniche e, se necessario, degli strumenti di studio e di ricerca di cui egli dispone, nonché delle misure adottate per garantire la qualità?</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6A3EB226" w14:textId="77777777" w:rsidR="00825513" w:rsidRPr="008E2F39" w:rsidRDefault="00825513" w:rsidP="002960EC">
            <w:pPr>
              <w:rPr>
                <w:rFonts w:ascii="Arial" w:hAnsi="Arial" w:cs="Arial"/>
                <w:sz w:val="15"/>
                <w:szCs w:val="15"/>
              </w:rPr>
            </w:pPr>
            <w:r w:rsidRPr="008E2F39">
              <w:rPr>
                <w:rFonts w:ascii="Arial" w:hAnsi="Arial" w:cs="Arial"/>
                <w:sz w:val="15"/>
                <w:szCs w:val="15"/>
              </w:rPr>
              <w:br/>
            </w:r>
            <w:r w:rsidRPr="008E2F39">
              <w:rPr>
                <w:rFonts w:ascii="Arial" w:hAnsi="Arial" w:cs="Arial"/>
                <w:sz w:val="15"/>
                <w:szCs w:val="15"/>
              </w:rPr>
              <w:br/>
            </w:r>
          </w:p>
          <w:p w14:paraId="02455352" w14:textId="77777777" w:rsidR="00825513" w:rsidRPr="008E2F39" w:rsidRDefault="00825513" w:rsidP="002960EC">
            <w:pPr>
              <w:rPr>
                <w:rFonts w:ascii="Arial" w:hAnsi="Arial" w:cs="Arial"/>
                <w:sz w:val="15"/>
                <w:szCs w:val="15"/>
              </w:rPr>
            </w:pPr>
            <w:r w:rsidRPr="008E2F39">
              <w:rPr>
                <w:rFonts w:ascii="Arial" w:hAnsi="Arial" w:cs="Arial"/>
                <w:sz w:val="15"/>
                <w:szCs w:val="15"/>
              </w:rPr>
              <w:br/>
              <w:t>[ ] Sì [ ] No</w:t>
            </w:r>
          </w:p>
          <w:p w14:paraId="389A1967" w14:textId="77777777" w:rsidR="00825513" w:rsidRPr="008E2F39" w:rsidRDefault="00825513" w:rsidP="002960EC">
            <w:pPr>
              <w:rPr>
                <w:rFonts w:ascii="Arial" w:hAnsi="Arial" w:cs="Arial"/>
                <w:sz w:val="15"/>
                <w:szCs w:val="15"/>
              </w:rPr>
            </w:pPr>
          </w:p>
          <w:p w14:paraId="0ACD4922" w14:textId="77777777" w:rsidR="00825513" w:rsidRPr="008E2F39" w:rsidRDefault="00825513" w:rsidP="002960EC"/>
        </w:tc>
      </w:tr>
      <w:tr w:rsidR="00840027" w14:paraId="790267CD" w14:textId="77777777" w:rsidTr="008D74C1">
        <w:trPr>
          <w:trHeight w:val="1701"/>
        </w:trPr>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301C6D8A" w14:textId="03822522" w:rsidR="00840027" w:rsidRDefault="00840027" w:rsidP="00055355">
            <w:pPr>
              <w:ind w:left="426" w:hanging="426"/>
              <w:rPr>
                <w:rFonts w:ascii="Arial" w:hAnsi="Arial" w:cs="Arial"/>
                <w:sz w:val="15"/>
                <w:szCs w:val="15"/>
              </w:rPr>
            </w:pPr>
            <w:r w:rsidRPr="008E2F39">
              <w:rPr>
                <w:rFonts w:ascii="Arial" w:hAnsi="Arial" w:cs="Arial"/>
                <w:sz w:val="15"/>
                <w:szCs w:val="15"/>
              </w:rPr>
              <w:t xml:space="preserve">6)       Indicare i </w:t>
            </w:r>
            <w:r w:rsidRPr="00311F1E">
              <w:rPr>
                <w:rFonts w:ascii="Arial" w:hAnsi="Arial" w:cs="Arial"/>
                <w:b/>
                <w:bCs/>
                <w:sz w:val="15"/>
                <w:szCs w:val="15"/>
              </w:rPr>
              <w:t>titoli di studio e professionali</w:t>
            </w:r>
            <w:r w:rsidRPr="008E2F39">
              <w:rPr>
                <w:rFonts w:ascii="Arial" w:hAnsi="Arial" w:cs="Arial"/>
                <w:sz w:val="15"/>
                <w:szCs w:val="15"/>
              </w:rPr>
              <w:t xml:space="preserve"> di cui sono in possesso</w:t>
            </w:r>
            <w:r w:rsidR="00490C6F">
              <w:rPr>
                <w:rFonts w:ascii="Arial" w:hAnsi="Arial" w:cs="Arial"/>
                <w:sz w:val="15"/>
                <w:szCs w:val="15"/>
              </w:rPr>
              <w:t xml:space="preserve"> le seguenti figure professionali</w:t>
            </w:r>
            <w:r w:rsidR="002B0EAE">
              <w:rPr>
                <w:rFonts w:ascii="Arial" w:hAnsi="Arial" w:cs="Arial"/>
                <w:sz w:val="15"/>
                <w:szCs w:val="15"/>
              </w:rPr>
              <w:t xml:space="preserve"> e gli anni di esperienza nel ruolo </w:t>
            </w:r>
          </w:p>
          <w:p w14:paraId="32D73689" w14:textId="7998BAB5" w:rsidR="0098048E" w:rsidRDefault="0098048E" w:rsidP="008D74C1">
            <w:pPr>
              <w:spacing w:line="360" w:lineRule="auto"/>
              <w:ind w:left="425" w:hanging="425"/>
              <w:rPr>
                <w:rFonts w:ascii="Arial" w:hAnsi="Arial" w:cs="Arial"/>
                <w:sz w:val="15"/>
                <w:szCs w:val="15"/>
              </w:rPr>
            </w:pPr>
            <w:r>
              <w:rPr>
                <w:rFonts w:ascii="Arial" w:hAnsi="Arial" w:cs="Arial"/>
                <w:sz w:val="15"/>
                <w:szCs w:val="15"/>
              </w:rPr>
              <w:t>a)</w:t>
            </w:r>
          </w:p>
          <w:p w14:paraId="733F98C7" w14:textId="1C822305" w:rsidR="0098048E" w:rsidRDefault="0098048E" w:rsidP="008D74C1">
            <w:pPr>
              <w:spacing w:line="360" w:lineRule="auto"/>
              <w:ind w:left="425" w:hanging="425"/>
              <w:rPr>
                <w:rFonts w:ascii="Arial" w:hAnsi="Arial" w:cs="Arial"/>
                <w:sz w:val="15"/>
                <w:szCs w:val="15"/>
              </w:rPr>
            </w:pPr>
            <w:r>
              <w:rPr>
                <w:rFonts w:ascii="Arial" w:hAnsi="Arial" w:cs="Arial"/>
                <w:sz w:val="15"/>
                <w:szCs w:val="15"/>
              </w:rPr>
              <w:t>b)</w:t>
            </w:r>
          </w:p>
          <w:p w14:paraId="478638D4" w14:textId="468B5C96" w:rsidR="0098048E" w:rsidRDefault="0098048E" w:rsidP="008D74C1">
            <w:pPr>
              <w:spacing w:line="360" w:lineRule="auto"/>
              <w:ind w:left="425" w:hanging="425"/>
              <w:rPr>
                <w:rFonts w:ascii="Arial" w:hAnsi="Arial" w:cs="Arial"/>
                <w:sz w:val="15"/>
                <w:szCs w:val="15"/>
              </w:rPr>
            </w:pPr>
            <w:r>
              <w:rPr>
                <w:rFonts w:ascii="Arial" w:hAnsi="Arial" w:cs="Arial"/>
                <w:sz w:val="15"/>
                <w:szCs w:val="15"/>
              </w:rPr>
              <w:t>c)</w:t>
            </w:r>
          </w:p>
          <w:p w14:paraId="6B6BB40A" w14:textId="02BBC3C1" w:rsidR="0098048E" w:rsidRDefault="0098048E" w:rsidP="008D74C1">
            <w:pPr>
              <w:spacing w:line="360" w:lineRule="auto"/>
              <w:ind w:left="425" w:hanging="425"/>
              <w:rPr>
                <w:rFonts w:ascii="Arial" w:hAnsi="Arial" w:cs="Arial"/>
                <w:sz w:val="15"/>
                <w:szCs w:val="15"/>
              </w:rPr>
            </w:pPr>
            <w:r>
              <w:rPr>
                <w:rFonts w:ascii="Arial" w:hAnsi="Arial" w:cs="Arial"/>
                <w:sz w:val="15"/>
                <w:szCs w:val="15"/>
              </w:rPr>
              <w:t>d)</w:t>
            </w:r>
          </w:p>
          <w:p w14:paraId="7851625B" w14:textId="2FD845F9" w:rsidR="0098048E" w:rsidRPr="008E2F39" w:rsidRDefault="0098048E" w:rsidP="008D74C1">
            <w:pPr>
              <w:spacing w:after="0" w:line="360" w:lineRule="auto"/>
              <w:ind w:left="425" w:hanging="425"/>
              <w:rPr>
                <w:rFonts w:ascii="Arial" w:hAnsi="Arial" w:cs="Arial"/>
                <w:sz w:val="15"/>
                <w:szCs w:val="15"/>
              </w:rPr>
            </w:pPr>
            <w:r>
              <w:rPr>
                <w:rFonts w:ascii="Arial" w:hAnsi="Arial" w:cs="Arial"/>
                <w:sz w:val="15"/>
                <w:szCs w:val="15"/>
              </w:rPr>
              <w:t xml:space="preserve">e) </w:t>
            </w:r>
          </w:p>
          <w:p w14:paraId="022BC0C8" w14:textId="615F8B67" w:rsidR="00840027" w:rsidRPr="0098048E" w:rsidRDefault="00840027" w:rsidP="0098048E">
            <w:pPr>
              <w:spacing w:before="0" w:after="60" w:line="360" w:lineRule="auto"/>
              <w:ind w:left="360"/>
              <w:rPr>
                <w:rFonts w:ascii="Arial" w:hAnsi="Arial" w:cs="Arial"/>
                <w:sz w:val="15"/>
                <w:szCs w:val="15"/>
              </w:rPr>
            </w:pP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21759083" w14:textId="77777777" w:rsidR="0098048E" w:rsidRDefault="0098048E" w:rsidP="00311F1E">
            <w:pPr>
              <w:spacing w:after="60" w:line="360" w:lineRule="auto"/>
              <w:rPr>
                <w:rFonts w:ascii="Arial" w:hAnsi="Arial" w:cs="Arial"/>
                <w:sz w:val="15"/>
                <w:szCs w:val="15"/>
              </w:rPr>
            </w:pPr>
          </w:p>
          <w:p w14:paraId="47379EBD" w14:textId="77777777" w:rsidR="0098048E" w:rsidRDefault="0098048E" w:rsidP="0098048E">
            <w:pPr>
              <w:spacing w:before="0" w:after="0" w:line="360" w:lineRule="auto"/>
              <w:rPr>
                <w:rFonts w:ascii="Arial" w:hAnsi="Arial" w:cs="Arial"/>
                <w:sz w:val="15"/>
                <w:szCs w:val="15"/>
              </w:rPr>
            </w:pPr>
          </w:p>
          <w:p w14:paraId="552E0B90" w14:textId="3635C0F1" w:rsidR="00311F1E" w:rsidRDefault="00840027" w:rsidP="00311F1E">
            <w:pPr>
              <w:spacing w:after="60" w:line="360" w:lineRule="auto"/>
              <w:rPr>
                <w:rFonts w:ascii="Arial" w:hAnsi="Arial" w:cs="Arial"/>
                <w:sz w:val="15"/>
                <w:szCs w:val="15"/>
              </w:rPr>
            </w:pPr>
            <w:r w:rsidRPr="008E2F39">
              <w:rPr>
                <w:rFonts w:ascii="Arial" w:hAnsi="Arial" w:cs="Arial"/>
                <w:sz w:val="15"/>
                <w:szCs w:val="15"/>
              </w:rPr>
              <w:t xml:space="preserve">a) </w:t>
            </w:r>
            <w:r w:rsidR="0098048E">
              <w:rPr>
                <w:rFonts w:ascii="Arial" w:hAnsi="Arial" w:cs="Arial"/>
                <w:sz w:val="15"/>
                <w:szCs w:val="15"/>
              </w:rPr>
              <w:t xml:space="preserve">Titolo di studio </w:t>
            </w:r>
            <w:r w:rsidRPr="008E2F39">
              <w:rPr>
                <w:rFonts w:ascii="Arial" w:hAnsi="Arial" w:cs="Arial"/>
                <w:sz w:val="15"/>
                <w:szCs w:val="15"/>
              </w:rPr>
              <w:t>[…</w:t>
            </w:r>
            <w:r w:rsidR="006258E5">
              <w:rPr>
                <w:rFonts w:ascii="Arial" w:hAnsi="Arial" w:cs="Arial"/>
                <w:sz w:val="15"/>
                <w:szCs w:val="15"/>
              </w:rPr>
              <w:t>…………</w:t>
            </w:r>
            <w:r w:rsidR="0098048E">
              <w:rPr>
                <w:rFonts w:ascii="Arial" w:hAnsi="Arial" w:cs="Arial"/>
                <w:sz w:val="15"/>
                <w:szCs w:val="15"/>
              </w:rPr>
              <w:t>……….</w:t>
            </w:r>
            <w:r w:rsidR="006258E5">
              <w:rPr>
                <w:rFonts w:ascii="Arial" w:hAnsi="Arial" w:cs="Arial"/>
                <w:sz w:val="15"/>
                <w:szCs w:val="15"/>
              </w:rPr>
              <w:t>………</w:t>
            </w:r>
            <w:r w:rsidR="0098048E" w:rsidRPr="0098048E">
              <w:rPr>
                <w:rFonts w:ascii="Arial" w:hAnsi="Arial" w:cs="Arial"/>
                <w:sz w:val="15"/>
                <w:szCs w:val="15"/>
              </w:rPr>
              <w:t>]</w:t>
            </w:r>
            <w:r w:rsidR="0098048E">
              <w:rPr>
                <w:rFonts w:ascii="Arial" w:hAnsi="Arial" w:cs="Arial"/>
                <w:sz w:val="15"/>
                <w:szCs w:val="15"/>
              </w:rPr>
              <w:t xml:space="preserve"> </w:t>
            </w:r>
            <w:r w:rsidR="00112BB1">
              <w:rPr>
                <w:rFonts w:ascii="Arial" w:hAnsi="Arial" w:cs="Arial"/>
                <w:sz w:val="15"/>
                <w:szCs w:val="15"/>
              </w:rPr>
              <w:t xml:space="preserve"> </w:t>
            </w:r>
            <w:r w:rsidR="0098048E">
              <w:rPr>
                <w:rFonts w:ascii="Arial" w:hAnsi="Arial" w:cs="Arial"/>
                <w:sz w:val="15"/>
                <w:szCs w:val="15"/>
              </w:rPr>
              <w:t xml:space="preserve">Data iscrizione Albo </w:t>
            </w:r>
            <w:r w:rsidR="00112BB1" w:rsidRPr="00112BB1">
              <w:rPr>
                <w:rFonts w:ascii="Arial" w:hAnsi="Arial" w:cs="Arial"/>
                <w:sz w:val="15"/>
                <w:szCs w:val="15"/>
              </w:rPr>
              <w:t>[……</w:t>
            </w:r>
            <w:r w:rsidR="0098048E">
              <w:rPr>
                <w:rFonts w:ascii="Arial" w:hAnsi="Arial" w:cs="Arial"/>
                <w:sz w:val="15"/>
                <w:szCs w:val="15"/>
              </w:rPr>
              <w:t>…..</w:t>
            </w:r>
            <w:r w:rsidR="00112BB1" w:rsidRPr="00112BB1">
              <w:rPr>
                <w:rFonts w:ascii="Arial" w:hAnsi="Arial" w:cs="Arial"/>
                <w:sz w:val="15"/>
                <w:szCs w:val="15"/>
              </w:rPr>
              <w:t>..…]</w:t>
            </w:r>
          </w:p>
          <w:p w14:paraId="435C39E9" w14:textId="02A8EF66" w:rsidR="00840027" w:rsidRDefault="00840027" w:rsidP="00311F1E">
            <w:pPr>
              <w:spacing w:after="60" w:line="360" w:lineRule="auto"/>
              <w:rPr>
                <w:rFonts w:ascii="Arial" w:hAnsi="Arial" w:cs="Arial"/>
                <w:sz w:val="15"/>
                <w:szCs w:val="15"/>
              </w:rPr>
            </w:pPr>
            <w:r w:rsidRPr="008E2F39">
              <w:rPr>
                <w:rFonts w:ascii="Arial" w:hAnsi="Arial" w:cs="Arial"/>
                <w:sz w:val="15"/>
                <w:szCs w:val="15"/>
              </w:rPr>
              <w:t>b)</w:t>
            </w:r>
            <w:r w:rsidR="00112BB1">
              <w:t xml:space="preserve"> </w:t>
            </w:r>
            <w:r w:rsidR="0098048E" w:rsidRPr="0098048E">
              <w:rPr>
                <w:rFonts w:ascii="Arial" w:hAnsi="Arial" w:cs="Arial"/>
                <w:sz w:val="15"/>
                <w:szCs w:val="15"/>
              </w:rPr>
              <w:t>Titolo di studio […………………….………]  Data iscrizione Albo [………....…]</w:t>
            </w:r>
          </w:p>
          <w:p w14:paraId="62CB92EF" w14:textId="05DAD379" w:rsidR="006258E5" w:rsidRDefault="006258E5" w:rsidP="00311F1E">
            <w:pPr>
              <w:spacing w:after="60" w:line="360" w:lineRule="auto"/>
              <w:rPr>
                <w:rFonts w:ascii="Arial" w:hAnsi="Arial" w:cs="Arial"/>
                <w:sz w:val="15"/>
                <w:szCs w:val="15"/>
              </w:rPr>
            </w:pPr>
            <w:r>
              <w:rPr>
                <w:rFonts w:ascii="Arial" w:hAnsi="Arial" w:cs="Arial"/>
                <w:sz w:val="15"/>
                <w:szCs w:val="15"/>
              </w:rPr>
              <w:t>c)</w:t>
            </w:r>
            <w:r w:rsidR="00112BB1">
              <w:t xml:space="preserve"> </w:t>
            </w:r>
            <w:r w:rsidR="0098048E" w:rsidRPr="0098048E">
              <w:rPr>
                <w:rFonts w:ascii="Arial" w:hAnsi="Arial" w:cs="Arial"/>
                <w:sz w:val="15"/>
                <w:szCs w:val="15"/>
              </w:rPr>
              <w:t>Titolo di studio […………………….………]  Data iscrizione Albo [………....…]</w:t>
            </w:r>
          </w:p>
          <w:p w14:paraId="625E6267" w14:textId="6195E867" w:rsidR="006258E5" w:rsidRDefault="006258E5" w:rsidP="00311F1E">
            <w:pPr>
              <w:spacing w:after="60" w:line="360" w:lineRule="auto"/>
              <w:rPr>
                <w:rFonts w:ascii="Arial" w:hAnsi="Arial" w:cs="Arial"/>
                <w:sz w:val="15"/>
                <w:szCs w:val="15"/>
              </w:rPr>
            </w:pPr>
            <w:r>
              <w:rPr>
                <w:rFonts w:ascii="Arial" w:hAnsi="Arial" w:cs="Arial"/>
                <w:sz w:val="15"/>
                <w:szCs w:val="15"/>
              </w:rPr>
              <w:t xml:space="preserve">d) </w:t>
            </w:r>
            <w:r w:rsidR="0098048E" w:rsidRPr="0098048E">
              <w:rPr>
                <w:rFonts w:ascii="Arial" w:hAnsi="Arial" w:cs="Arial"/>
                <w:sz w:val="15"/>
                <w:szCs w:val="15"/>
              </w:rPr>
              <w:t>Titolo di studio […………………….………]  Data iscrizione Albo [………....…]</w:t>
            </w:r>
          </w:p>
          <w:p w14:paraId="265A808D" w14:textId="53627728" w:rsidR="006258E5" w:rsidRPr="00840027" w:rsidRDefault="006258E5" w:rsidP="008D74C1">
            <w:pPr>
              <w:spacing w:after="0" w:line="360" w:lineRule="auto"/>
              <w:rPr>
                <w:rFonts w:ascii="Arial" w:hAnsi="Arial" w:cs="Arial"/>
                <w:sz w:val="15"/>
                <w:szCs w:val="15"/>
              </w:rPr>
            </w:pPr>
            <w:r>
              <w:rPr>
                <w:rFonts w:ascii="Arial" w:hAnsi="Arial" w:cs="Arial"/>
                <w:sz w:val="15"/>
                <w:szCs w:val="15"/>
              </w:rPr>
              <w:t xml:space="preserve">e) </w:t>
            </w:r>
            <w:r w:rsidR="0098048E" w:rsidRPr="0098048E">
              <w:rPr>
                <w:rFonts w:ascii="Arial" w:hAnsi="Arial" w:cs="Arial"/>
                <w:sz w:val="15"/>
                <w:szCs w:val="15"/>
              </w:rPr>
              <w:t>Titolo di studio […………………….………]  Data iscrizione Albo [………....…]</w:t>
            </w:r>
          </w:p>
        </w:tc>
      </w:tr>
      <w:tr w:rsidR="00825513" w:rsidRPr="008E2F39" w14:paraId="082A4B44"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486C8D85" w14:textId="77777777" w:rsidR="00825513" w:rsidRPr="008E2F39" w:rsidRDefault="00825513" w:rsidP="002960EC">
            <w:pPr>
              <w:ind w:left="426" w:hanging="426"/>
            </w:pPr>
            <w:r w:rsidRPr="008E2F39">
              <w:rPr>
                <w:rFonts w:ascii="Arial" w:hAnsi="Arial" w:cs="Arial"/>
                <w:sz w:val="15"/>
                <w:szCs w:val="15"/>
              </w:rPr>
              <w:t xml:space="preserve">7)       L'operatore economico potrà applicare durante l'esecuzione dell'appalto le seguenti </w:t>
            </w:r>
            <w:r w:rsidRPr="008E2F39">
              <w:rPr>
                <w:rFonts w:ascii="Arial" w:hAnsi="Arial" w:cs="Arial"/>
                <w:b/>
                <w:sz w:val="15"/>
                <w:szCs w:val="15"/>
              </w:rPr>
              <w:t>misure di gestione ambientale</w:t>
            </w:r>
            <w:r w:rsidRPr="008E2F39">
              <w:rPr>
                <w:rFonts w:ascii="Arial" w:hAnsi="Arial" w:cs="Arial"/>
                <w:sz w:val="15"/>
                <w:szCs w:val="15"/>
              </w:rPr>
              <w:t>:</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077E0248" w14:textId="77777777" w:rsidR="00825513" w:rsidRPr="008E2F39" w:rsidRDefault="00825513" w:rsidP="002960EC">
            <w:r w:rsidRPr="008E2F39">
              <w:rPr>
                <w:rFonts w:ascii="Arial" w:hAnsi="Arial" w:cs="Arial"/>
                <w:sz w:val="15"/>
                <w:szCs w:val="15"/>
              </w:rPr>
              <w:t>[…………..…]</w:t>
            </w:r>
          </w:p>
        </w:tc>
      </w:tr>
      <w:tr w:rsidR="00825513" w:rsidRPr="008E2F39" w14:paraId="36F5CA67"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599631A4" w14:textId="77777777" w:rsidR="00825513" w:rsidRPr="008E2F39" w:rsidRDefault="00825513" w:rsidP="002960EC">
            <w:pPr>
              <w:spacing w:before="0" w:after="0"/>
              <w:ind w:left="426" w:hanging="426"/>
            </w:pPr>
            <w:r w:rsidRPr="008E2F39">
              <w:rPr>
                <w:rFonts w:ascii="Arial" w:hAnsi="Arial" w:cs="Arial"/>
                <w:sz w:val="15"/>
                <w:szCs w:val="15"/>
              </w:rPr>
              <w:t>8)       L'</w:t>
            </w:r>
            <w:r w:rsidRPr="008E2F39">
              <w:rPr>
                <w:rFonts w:ascii="Arial" w:hAnsi="Arial" w:cs="Arial"/>
                <w:b/>
                <w:sz w:val="15"/>
                <w:szCs w:val="15"/>
              </w:rPr>
              <w:t>organico medio annuo</w:t>
            </w:r>
            <w:r w:rsidRPr="008E2F39">
              <w:rPr>
                <w:rFonts w:ascii="Arial" w:hAnsi="Arial" w:cs="Arial"/>
                <w:sz w:val="15"/>
                <w:szCs w:val="15"/>
              </w:rPr>
              <w:t xml:space="preserve"> dell'operatore economico e il numero dei dirigenti negli ultimi tre anni sono i seguenti:</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71FB346C"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Anno, organico medio annuo:</w:t>
            </w:r>
          </w:p>
          <w:p w14:paraId="4D16F6E3"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14:paraId="050A52C9"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14:paraId="7816A735"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14:paraId="18199351"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Anno, numero di dirigenti</w:t>
            </w:r>
          </w:p>
          <w:p w14:paraId="28355608"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14:paraId="21322EF3" w14:textId="77777777"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14:paraId="1D3FE30A" w14:textId="77777777" w:rsidR="00825513" w:rsidRPr="008E2F39" w:rsidRDefault="00825513" w:rsidP="002960EC">
            <w:pPr>
              <w:spacing w:before="0" w:after="0"/>
            </w:pPr>
            <w:r w:rsidRPr="008E2F39">
              <w:rPr>
                <w:rFonts w:ascii="Arial" w:hAnsi="Arial" w:cs="Arial"/>
                <w:sz w:val="15"/>
                <w:szCs w:val="15"/>
              </w:rPr>
              <w:t>[…………],[……..…]</w:t>
            </w:r>
          </w:p>
        </w:tc>
      </w:tr>
      <w:tr w:rsidR="00825513" w:rsidRPr="008E2F39" w14:paraId="686E758A"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0E62AE1C" w14:textId="77777777" w:rsidR="00825513" w:rsidRPr="008E2F39" w:rsidRDefault="00825513" w:rsidP="002960EC">
            <w:pPr>
              <w:ind w:left="426" w:hanging="426"/>
            </w:pPr>
            <w:r w:rsidRPr="008E2F39">
              <w:rPr>
                <w:rFonts w:ascii="Arial" w:hAnsi="Arial" w:cs="Arial"/>
                <w:sz w:val="15"/>
                <w:szCs w:val="15"/>
              </w:rPr>
              <w:t xml:space="preserve">9)       </w:t>
            </w:r>
            <w:r w:rsidRPr="008D74C1">
              <w:rPr>
                <w:rFonts w:ascii="Arial" w:hAnsi="Arial" w:cs="Arial"/>
                <w:sz w:val="15"/>
                <w:szCs w:val="15"/>
              </w:rPr>
              <w:t>Per l'esecuzione dell'appalto l'operatore economico disporrà dell'attrezzatura, del materiale e dell'equipaggiamento tecnico seguenti:</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7ABE0FBB" w14:textId="77777777" w:rsidR="00825513" w:rsidRPr="008E2F39" w:rsidRDefault="00825513" w:rsidP="002960EC">
            <w:r w:rsidRPr="008E2F39">
              <w:rPr>
                <w:rFonts w:ascii="Arial" w:hAnsi="Arial" w:cs="Arial"/>
                <w:sz w:val="15"/>
                <w:szCs w:val="15"/>
              </w:rPr>
              <w:t>[…………]</w:t>
            </w:r>
          </w:p>
        </w:tc>
      </w:tr>
      <w:tr w:rsidR="00825513" w:rsidRPr="008E2F39" w14:paraId="7AC95197"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70A00BAB" w14:textId="77777777" w:rsidR="00825513" w:rsidRPr="008E2F39" w:rsidRDefault="00825513" w:rsidP="002960EC">
            <w:pPr>
              <w:ind w:left="426" w:hanging="426"/>
            </w:pPr>
            <w:r w:rsidRPr="008E2F39">
              <w:rPr>
                <w:rFonts w:ascii="Arial" w:hAnsi="Arial" w:cs="Arial"/>
                <w:sz w:val="15"/>
                <w:szCs w:val="15"/>
              </w:rPr>
              <w:t xml:space="preserve">10)     L'operatore economico </w:t>
            </w:r>
            <w:r w:rsidRPr="008E2F39">
              <w:rPr>
                <w:rFonts w:ascii="Arial" w:hAnsi="Arial" w:cs="Arial"/>
                <w:b/>
                <w:sz w:val="15"/>
                <w:szCs w:val="15"/>
              </w:rPr>
              <w:t>intende eventualmente subappaltare</w:t>
            </w:r>
            <w:r w:rsidRPr="008E2F39">
              <w:rPr>
                <w:rFonts w:ascii="Arial" w:hAnsi="Arial" w:cs="Arial"/>
                <w:sz w:val="15"/>
                <w:szCs w:val="15"/>
              </w:rPr>
              <w:t>(</w:t>
            </w:r>
            <w:r w:rsidRPr="008E2F39">
              <w:rPr>
                <w:rStyle w:val="Rimandonotaapidipagina"/>
                <w:rFonts w:ascii="Arial" w:hAnsi="Arial" w:cs="Arial"/>
                <w:sz w:val="15"/>
                <w:szCs w:val="15"/>
              </w:rPr>
              <w:footnoteReference w:id="30"/>
            </w:r>
            <w:r w:rsidRPr="008E2F39">
              <w:rPr>
                <w:rFonts w:ascii="Arial" w:hAnsi="Arial" w:cs="Arial"/>
                <w:sz w:val="15"/>
                <w:szCs w:val="15"/>
              </w:rPr>
              <w:t xml:space="preserve">) la seguente </w:t>
            </w:r>
            <w:r w:rsidRPr="008E2F39">
              <w:rPr>
                <w:rFonts w:ascii="Arial" w:hAnsi="Arial" w:cs="Arial"/>
                <w:b/>
                <w:sz w:val="15"/>
                <w:szCs w:val="15"/>
              </w:rPr>
              <w:t>quota (espressa in percentuale)</w:t>
            </w:r>
            <w:r w:rsidRPr="008E2F39">
              <w:rPr>
                <w:rFonts w:ascii="Arial" w:hAnsi="Arial" w:cs="Arial"/>
                <w:sz w:val="15"/>
                <w:szCs w:val="15"/>
              </w:rPr>
              <w:t xml:space="preserve"> dell'appalto:</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46EC8579" w14:textId="77777777" w:rsidR="00825513" w:rsidRPr="008E2F39" w:rsidRDefault="00825513" w:rsidP="002960EC">
            <w:r w:rsidRPr="008E2F39">
              <w:rPr>
                <w:rFonts w:ascii="Arial" w:hAnsi="Arial" w:cs="Arial"/>
                <w:sz w:val="15"/>
                <w:szCs w:val="15"/>
              </w:rPr>
              <w:t>[…………]</w:t>
            </w:r>
          </w:p>
        </w:tc>
      </w:tr>
      <w:tr w:rsidR="00825513" w14:paraId="7FA1EF29"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184BF782" w14:textId="77777777" w:rsidR="00825513" w:rsidRPr="008E2F39" w:rsidRDefault="00825513" w:rsidP="00E51B94">
            <w:pPr>
              <w:shd w:val="clear" w:color="auto" w:fill="FFFFFF"/>
              <w:rPr>
                <w:rFonts w:ascii="Arial" w:hAnsi="Arial" w:cs="Arial"/>
                <w:sz w:val="15"/>
                <w:szCs w:val="15"/>
              </w:rPr>
            </w:pPr>
            <w:r w:rsidRPr="008E2F39">
              <w:rPr>
                <w:rFonts w:ascii="Arial" w:hAnsi="Arial" w:cs="Arial"/>
                <w:sz w:val="15"/>
                <w:szCs w:val="15"/>
              </w:rPr>
              <w:t xml:space="preserve">11)     Per gli </w:t>
            </w:r>
            <w:r w:rsidRPr="008E2F39">
              <w:rPr>
                <w:rFonts w:ascii="Arial" w:hAnsi="Arial" w:cs="Arial"/>
                <w:b/>
                <w:i/>
                <w:sz w:val="15"/>
                <w:szCs w:val="15"/>
              </w:rPr>
              <w:t>appalti pubblici di forniture</w:t>
            </w:r>
            <w:r w:rsidRPr="008E2F39">
              <w:rPr>
                <w:rFonts w:ascii="Arial" w:hAnsi="Arial" w:cs="Arial"/>
                <w:sz w:val="15"/>
                <w:szCs w:val="15"/>
              </w:rPr>
              <w:t>:</w:t>
            </w:r>
            <w:r w:rsidRPr="008E2F39">
              <w:rPr>
                <w:rFonts w:ascii="Arial" w:hAnsi="Arial" w:cs="Arial"/>
                <w:sz w:val="15"/>
                <w:szCs w:val="15"/>
              </w:rPr>
              <w:br/>
              <w:t xml:space="preserve">L'operatore economico fornirà i campioni, le descrizioni o le fotografie dei prodotti da fornire, non necessariamente accompagnati dalle certificazioni </w:t>
            </w:r>
            <w:r w:rsidRPr="008E2F39">
              <w:rPr>
                <w:rFonts w:ascii="Arial" w:hAnsi="Arial" w:cs="Arial"/>
                <w:sz w:val="15"/>
                <w:szCs w:val="15"/>
              </w:rPr>
              <w:lastRenderedPageBreak/>
              <w:t>di autenticità, come richiesti;</w:t>
            </w:r>
            <w:r w:rsidRPr="008E2F39">
              <w:rPr>
                <w:rFonts w:ascii="Arial" w:hAnsi="Arial" w:cs="Arial"/>
                <w:sz w:val="15"/>
                <w:szCs w:val="15"/>
              </w:rPr>
              <w:br/>
            </w:r>
          </w:p>
          <w:p w14:paraId="3562EE33" w14:textId="77777777" w:rsidR="00825513" w:rsidRPr="008E2F39" w:rsidRDefault="00825513" w:rsidP="002960EC">
            <w:pPr>
              <w:ind w:left="426"/>
              <w:rPr>
                <w:rFonts w:ascii="Arial" w:hAnsi="Arial" w:cs="Arial"/>
                <w:sz w:val="15"/>
                <w:szCs w:val="15"/>
              </w:rPr>
            </w:pPr>
            <w:r w:rsidRPr="008E2F39">
              <w:rPr>
                <w:rFonts w:ascii="Arial" w:hAnsi="Arial" w:cs="Arial"/>
                <w:sz w:val="15"/>
                <w:szCs w:val="15"/>
              </w:rPr>
              <w:t>se applicabile, l'operatore economico dichiara inoltre che provvederà a fornire le richieste certificazioni di autenticità.</w:t>
            </w:r>
            <w:r w:rsidRPr="008E2F39">
              <w:rPr>
                <w:rFonts w:ascii="Arial" w:hAnsi="Arial" w:cs="Arial"/>
                <w:sz w:val="15"/>
                <w:szCs w:val="15"/>
              </w:rPr>
              <w:br/>
            </w:r>
          </w:p>
          <w:p w14:paraId="2F58E84E" w14:textId="77777777" w:rsidR="00825513" w:rsidRPr="008E2F39" w:rsidRDefault="00825513" w:rsidP="002960EC">
            <w:r w:rsidRPr="008E2F39">
              <w:rPr>
                <w:rFonts w:ascii="Arial" w:hAnsi="Arial" w:cs="Arial"/>
                <w:sz w:val="15"/>
                <w:szCs w:val="15"/>
              </w:rPr>
              <w:t>Se la documentazione pertinente è disponibile elettronicamente, indicare:</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00D4C0A5" w14:textId="77777777" w:rsidR="00825513" w:rsidRPr="008E2F39" w:rsidRDefault="00825513" w:rsidP="002960EC">
            <w:pPr>
              <w:rPr>
                <w:rFonts w:ascii="Arial" w:hAnsi="Arial" w:cs="Arial"/>
                <w:sz w:val="15"/>
                <w:szCs w:val="15"/>
              </w:rPr>
            </w:pPr>
          </w:p>
          <w:p w14:paraId="7CEF3847" w14:textId="77777777" w:rsidR="00825513" w:rsidRPr="008E2F39" w:rsidRDefault="00825513" w:rsidP="002960EC">
            <w:pPr>
              <w:rPr>
                <w:rFonts w:ascii="Arial" w:hAnsi="Arial" w:cs="Arial"/>
                <w:sz w:val="15"/>
                <w:szCs w:val="15"/>
              </w:rPr>
            </w:pPr>
            <w:r w:rsidRPr="008E2F39">
              <w:rPr>
                <w:rFonts w:ascii="Arial" w:hAnsi="Arial" w:cs="Arial"/>
                <w:sz w:val="15"/>
                <w:szCs w:val="15"/>
              </w:rPr>
              <w:t>[ ] Sì [ ] No</w:t>
            </w:r>
            <w:r w:rsidRPr="008E2F39">
              <w:rPr>
                <w:rFonts w:ascii="Arial" w:hAnsi="Arial" w:cs="Arial"/>
                <w:sz w:val="15"/>
                <w:szCs w:val="15"/>
              </w:rPr>
              <w:br/>
            </w:r>
          </w:p>
          <w:p w14:paraId="004F00CC" w14:textId="77777777" w:rsidR="00825513" w:rsidRPr="008E2F39" w:rsidRDefault="00825513" w:rsidP="002960EC">
            <w:pPr>
              <w:rPr>
                <w:rFonts w:ascii="Arial" w:hAnsi="Arial" w:cs="Arial"/>
                <w:sz w:val="15"/>
                <w:szCs w:val="15"/>
              </w:rPr>
            </w:pPr>
          </w:p>
          <w:p w14:paraId="71DE3AA5" w14:textId="77777777" w:rsidR="00825513" w:rsidRPr="008E2F39" w:rsidRDefault="00825513" w:rsidP="002960EC">
            <w:pPr>
              <w:rPr>
                <w:rFonts w:ascii="Arial" w:hAnsi="Arial" w:cs="Arial"/>
                <w:sz w:val="15"/>
                <w:szCs w:val="15"/>
              </w:rPr>
            </w:pPr>
          </w:p>
          <w:p w14:paraId="757CB00B" w14:textId="77777777" w:rsidR="00825513" w:rsidRPr="008E2F39" w:rsidRDefault="00825513" w:rsidP="002960EC">
            <w:pPr>
              <w:rPr>
                <w:rFonts w:ascii="Arial" w:hAnsi="Arial" w:cs="Arial"/>
                <w:sz w:val="15"/>
                <w:szCs w:val="15"/>
              </w:rPr>
            </w:pPr>
            <w:r w:rsidRPr="008E2F39">
              <w:rPr>
                <w:rFonts w:ascii="Arial" w:hAnsi="Arial" w:cs="Arial"/>
                <w:sz w:val="15"/>
                <w:szCs w:val="15"/>
              </w:rPr>
              <w:t>[ ] Sì [ ] No</w:t>
            </w:r>
            <w:r w:rsidRPr="008E2F39">
              <w:rPr>
                <w:rFonts w:ascii="Arial" w:hAnsi="Arial" w:cs="Arial"/>
                <w:sz w:val="15"/>
                <w:szCs w:val="15"/>
              </w:rPr>
              <w:br/>
            </w:r>
          </w:p>
          <w:p w14:paraId="4B7A97FF" w14:textId="77777777" w:rsidR="00825513" w:rsidRPr="008E2F39" w:rsidRDefault="00825513" w:rsidP="002960EC">
            <w:pPr>
              <w:rPr>
                <w:rFonts w:ascii="Arial" w:hAnsi="Arial" w:cs="Arial"/>
                <w:sz w:val="15"/>
                <w:szCs w:val="15"/>
              </w:rPr>
            </w:pPr>
            <w:r w:rsidRPr="008E2F39">
              <w:rPr>
                <w:rFonts w:ascii="Arial" w:hAnsi="Arial" w:cs="Arial"/>
                <w:sz w:val="15"/>
                <w:szCs w:val="15"/>
              </w:rPr>
              <w:t xml:space="preserve">(indirizzo web, autorità o organismo di emanazione, riferimento preciso della documentazione): </w:t>
            </w:r>
          </w:p>
          <w:p w14:paraId="3925F12C" w14:textId="77777777" w:rsidR="00825513" w:rsidRDefault="00825513" w:rsidP="002960EC">
            <w:r w:rsidRPr="008E2F39">
              <w:rPr>
                <w:rFonts w:ascii="Arial" w:hAnsi="Arial" w:cs="Arial"/>
                <w:sz w:val="15"/>
                <w:szCs w:val="15"/>
              </w:rPr>
              <w:t>[……….…][……….…][…………]</w:t>
            </w:r>
          </w:p>
        </w:tc>
      </w:tr>
      <w:tr w:rsidR="00825513" w14:paraId="311770C2"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0260F15B" w14:textId="77777777" w:rsidR="00825513" w:rsidRDefault="00825513" w:rsidP="002960EC">
            <w:pPr>
              <w:spacing w:before="0" w:after="0"/>
              <w:ind w:left="426" w:hanging="426"/>
              <w:rPr>
                <w:rFonts w:ascii="Arial" w:hAnsi="Arial" w:cs="Arial"/>
                <w:sz w:val="15"/>
                <w:szCs w:val="15"/>
              </w:rPr>
            </w:pPr>
            <w:r>
              <w:rPr>
                <w:rFonts w:ascii="Arial" w:hAnsi="Arial" w:cs="Arial"/>
                <w:sz w:val="15"/>
                <w:szCs w:val="15"/>
              </w:rPr>
              <w:lastRenderedPageBreak/>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C17F477" w14:textId="77777777" w:rsidR="00825513" w:rsidRDefault="00825513" w:rsidP="002960EC">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1E0A7338" w14:textId="77777777" w:rsidR="00825513" w:rsidRDefault="00825513" w:rsidP="002960EC">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11F2EABC" w14:textId="77777777" w:rsidR="00825513" w:rsidRDefault="00825513" w:rsidP="002960EC">
            <w:pPr>
              <w:spacing w:before="0" w:after="0"/>
            </w:pPr>
            <w:r>
              <w:rPr>
                <w:rFonts w:ascii="Arial" w:hAnsi="Arial" w:cs="Arial"/>
                <w:sz w:val="15"/>
                <w:szCs w:val="15"/>
              </w:rPr>
              <w:t>Se la documentazione pertinente è disponibile elettronicamente, indicare:</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2F23FB66" w14:textId="77777777" w:rsidR="00825513" w:rsidRDefault="00825513" w:rsidP="002960EC">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12704E60" w14:textId="77777777" w:rsidR="00825513" w:rsidRDefault="00825513" w:rsidP="002960EC">
            <w:pPr>
              <w:spacing w:before="0" w:after="0"/>
              <w:rPr>
                <w:rFonts w:ascii="Arial" w:hAnsi="Arial" w:cs="Arial"/>
                <w:sz w:val="15"/>
                <w:szCs w:val="15"/>
              </w:rPr>
            </w:pPr>
          </w:p>
          <w:p w14:paraId="797B75F0" w14:textId="77777777" w:rsidR="00825513" w:rsidRDefault="00825513" w:rsidP="002960EC">
            <w:pPr>
              <w:spacing w:before="0" w:after="0"/>
              <w:rPr>
                <w:rFonts w:ascii="Arial" w:hAnsi="Arial" w:cs="Arial"/>
                <w:sz w:val="15"/>
                <w:szCs w:val="15"/>
              </w:rPr>
            </w:pPr>
          </w:p>
          <w:p w14:paraId="106879D1" w14:textId="77777777" w:rsidR="00825513" w:rsidRDefault="00825513" w:rsidP="002960EC">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131603B2" w14:textId="77777777" w:rsidR="00825513" w:rsidRDefault="00825513" w:rsidP="002960EC">
            <w:pPr>
              <w:spacing w:before="0" w:after="0"/>
              <w:rPr>
                <w:rFonts w:ascii="Arial" w:hAnsi="Arial" w:cs="Arial"/>
                <w:sz w:val="15"/>
                <w:szCs w:val="15"/>
              </w:rPr>
            </w:pPr>
          </w:p>
          <w:p w14:paraId="4E98830E" w14:textId="77777777" w:rsidR="00825513" w:rsidRDefault="00825513" w:rsidP="002960EC">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BE87D30" w14:textId="77777777" w:rsidR="00825513" w:rsidRDefault="00825513" w:rsidP="001B2193">
            <w:pPr>
              <w:spacing w:before="0" w:after="0"/>
            </w:pPr>
            <w:r>
              <w:rPr>
                <w:rFonts w:ascii="Arial" w:hAnsi="Arial" w:cs="Arial"/>
                <w:sz w:val="15"/>
                <w:szCs w:val="15"/>
              </w:rPr>
              <w:t>[………..…][………….…][………….…]</w:t>
            </w:r>
          </w:p>
        </w:tc>
      </w:tr>
      <w:tr w:rsidR="00825513" w:rsidRPr="003A443E" w14:paraId="2A7F49EA" w14:textId="77777777" w:rsidTr="00AE3DC0">
        <w:tc>
          <w:tcPr>
            <w:tcW w:w="3657" w:type="dxa"/>
            <w:tcBorders>
              <w:top w:val="single" w:sz="4" w:space="0" w:color="00000A"/>
              <w:left w:val="single" w:sz="4" w:space="0" w:color="00000A"/>
              <w:bottom w:val="single" w:sz="4" w:space="0" w:color="00000A"/>
              <w:right w:val="single" w:sz="4" w:space="0" w:color="00000A"/>
            </w:tcBorders>
            <w:shd w:val="clear" w:color="auto" w:fill="FFFFFF"/>
          </w:tcPr>
          <w:p w14:paraId="6B4D7F8A" w14:textId="77777777" w:rsidR="00825513" w:rsidRPr="003A443E" w:rsidRDefault="00825513" w:rsidP="002960EC">
            <w:pPr>
              <w:pStyle w:val="Paragrafoelenco2"/>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722D2C3" w14:textId="77777777" w:rsidR="00825513" w:rsidRPr="003A443E" w:rsidRDefault="00825513" w:rsidP="002960EC">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5631" w:type="dxa"/>
            <w:tcBorders>
              <w:top w:val="single" w:sz="4" w:space="0" w:color="00000A"/>
              <w:left w:val="single" w:sz="4" w:space="0" w:color="00000A"/>
              <w:bottom w:val="single" w:sz="4" w:space="0" w:color="00000A"/>
              <w:right w:val="single" w:sz="4" w:space="0" w:color="00000A"/>
            </w:tcBorders>
            <w:shd w:val="clear" w:color="auto" w:fill="FFFFFF"/>
          </w:tcPr>
          <w:p w14:paraId="2DFC3F9C" w14:textId="77777777" w:rsidR="00825513" w:rsidRPr="003A443E" w:rsidRDefault="00825513" w:rsidP="002960EC">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41210310" w14:textId="77777777" w:rsidR="00825513" w:rsidRPr="003A443E" w:rsidRDefault="00825513" w:rsidP="002960EC">
            <w:pPr>
              <w:rPr>
                <w:color w:val="000000"/>
              </w:rPr>
            </w:pPr>
            <w:r w:rsidRPr="003A443E">
              <w:rPr>
                <w:rFonts w:ascii="Arial" w:hAnsi="Arial" w:cs="Arial"/>
                <w:color w:val="000000"/>
                <w:sz w:val="15"/>
                <w:szCs w:val="15"/>
              </w:rPr>
              <w:t>[…………..][……….…][………..…]</w:t>
            </w:r>
          </w:p>
        </w:tc>
      </w:tr>
    </w:tbl>
    <w:p w14:paraId="70436C53" w14:textId="77777777" w:rsidR="004576BB" w:rsidRDefault="004576BB" w:rsidP="005C14EE">
      <w:pPr>
        <w:pStyle w:val="SectionTitle"/>
        <w:spacing w:before="240" w:after="120"/>
        <w:rPr>
          <w:rFonts w:ascii="Arial" w:hAnsi="Arial" w:cs="Arial"/>
          <w:caps/>
          <w:sz w:val="16"/>
          <w:szCs w:val="16"/>
        </w:rPr>
      </w:pPr>
    </w:p>
    <w:p w14:paraId="659F8F95" w14:textId="77777777" w:rsidR="00A23B3E" w:rsidRPr="00B11901" w:rsidRDefault="00A23B3E" w:rsidP="005C14EE">
      <w:pPr>
        <w:pStyle w:val="SectionTitle"/>
        <w:spacing w:before="240" w:after="120"/>
        <w:rPr>
          <w:rFonts w:ascii="Arial" w:hAnsi="Arial" w:cs="Arial"/>
          <w:caps/>
          <w:sz w:val="16"/>
          <w:szCs w:val="16"/>
        </w:rPr>
      </w:pPr>
      <w:r w:rsidRPr="00B11901">
        <w:rPr>
          <w:rFonts w:ascii="Arial" w:hAnsi="Arial" w:cs="Arial"/>
          <w:caps/>
          <w:sz w:val="16"/>
          <w:szCs w:val="16"/>
        </w:rPr>
        <w:t>D: SISTEMI di garanzia della qualità e norme di gestione ambientale (Articolo 87 del Codice)</w:t>
      </w:r>
    </w:p>
    <w:p w14:paraId="35542278" w14:textId="77777777" w:rsidR="00A23B3E" w:rsidRDefault="00A23B3E" w:rsidP="00C71C32">
      <w:pPr>
        <w:pBdr>
          <w:top w:val="single" w:sz="4" w:space="1" w:color="00000A"/>
          <w:left w:val="single" w:sz="4" w:space="4" w:color="00000A"/>
          <w:bottom w:val="single" w:sz="4" w:space="1" w:color="00000A"/>
          <w:right w:val="single" w:sz="4" w:space="4" w:color="00000A"/>
        </w:pBdr>
        <w:shd w:val="clear" w:color="auto" w:fill="BFBFBF"/>
        <w:ind w:right="-383"/>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r w:rsidR="00EA5D90">
        <w:rPr>
          <w:rFonts w:ascii="Arial" w:hAnsi="Arial" w:cs="Arial"/>
          <w:b/>
          <w:w w:val="0"/>
          <w:sz w:val="15"/>
          <w:szCs w:val="15"/>
        </w:rPr>
        <w:t>0</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14:paraId="28F1E493"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BB192D" w14:textId="77777777" w:rsidR="00A23B3E" w:rsidRDefault="00A23B3E">
            <w:r>
              <w:rPr>
                <w:rFonts w:ascii="Arial" w:hAnsi="Arial" w:cs="Arial"/>
                <w:b/>
                <w:w w:val="0"/>
                <w:sz w:val="15"/>
                <w:szCs w:val="15"/>
              </w:rPr>
              <w:t>Sistemi di garanzia della qualità e norme di gestione ambientale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5FC1CD67" w14:textId="77777777" w:rsidR="00A23B3E" w:rsidRDefault="00A23B3E">
            <w:r>
              <w:rPr>
                <w:rFonts w:ascii="Arial" w:hAnsi="Arial" w:cs="Arial"/>
                <w:b/>
                <w:w w:val="0"/>
                <w:sz w:val="15"/>
                <w:szCs w:val="15"/>
              </w:rPr>
              <w:t>Risposta:</w:t>
            </w:r>
          </w:p>
        </w:tc>
      </w:tr>
      <w:tr w:rsidR="00A23B3E" w14:paraId="21AAB700"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AB46A"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7B483E9D"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1D9713C2" w14:textId="77777777" w:rsidR="00A23B3E" w:rsidRDefault="00A23B3E">
            <w:r>
              <w:rPr>
                <w:rFonts w:ascii="Arial" w:hAnsi="Arial" w:cs="Arial"/>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47DDC3BB" w14:textId="77777777" w:rsidR="00A23B3E" w:rsidRDefault="00A23B3E" w:rsidP="001B2193">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sidR="001B2193">
              <w:rPr>
                <w:rFonts w:ascii="Arial" w:hAnsi="Arial" w:cs="Arial"/>
                <w:sz w:val="15"/>
                <w:szCs w:val="15"/>
              </w:rPr>
              <w:t xml:space="preserve"> </w:t>
            </w:r>
            <w:r>
              <w:rPr>
                <w:rFonts w:ascii="Arial" w:hAnsi="Arial" w:cs="Arial"/>
                <w:sz w:val="15"/>
                <w:szCs w:val="15"/>
              </w:rPr>
              <w:t>[……..…][…………][…………]</w:t>
            </w:r>
          </w:p>
        </w:tc>
      </w:tr>
      <w:tr w:rsidR="00A23B3E" w14:paraId="581C020B" w14:textId="77777777"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3B3B37"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545B7A01"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54646E13" w14:textId="77777777" w:rsidR="00A23B3E" w:rsidRDefault="00A23B3E">
            <w:r>
              <w:rPr>
                <w:rFonts w:ascii="Arial" w:hAnsi="Arial" w:cs="Arial"/>
                <w:sz w:val="15"/>
                <w:szCs w:val="15"/>
              </w:rPr>
              <w:t xml:space="preserve">Se la documentazione pertinente è disponibile elettronicamente, </w:t>
            </w:r>
            <w:r>
              <w:rPr>
                <w:rFonts w:ascii="Arial" w:hAnsi="Arial" w:cs="Arial"/>
                <w:sz w:val="15"/>
                <w:szCs w:val="15"/>
              </w:rPr>
              <w:lastRenderedPageBreak/>
              <w:t>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14:paraId="2BDFB674" w14:textId="77777777" w:rsidR="00A23B3E" w:rsidRDefault="00A23B3E">
            <w:pPr>
              <w:rPr>
                <w:rFonts w:ascii="Arial" w:hAnsi="Arial" w:cs="Arial"/>
                <w:sz w:val="15"/>
                <w:szCs w:val="15"/>
              </w:rPr>
            </w:pPr>
            <w:r>
              <w:rPr>
                <w:rFonts w:ascii="Arial" w:hAnsi="Arial" w:cs="Arial"/>
                <w:w w:val="0"/>
                <w:sz w:val="15"/>
                <w:szCs w:val="15"/>
              </w:rPr>
              <w:lastRenderedPageBreak/>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40675B07" w14:textId="77777777" w:rsidR="00A23B3E" w:rsidRDefault="00A23B3E">
            <w:r>
              <w:rPr>
                <w:rFonts w:ascii="Arial" w:hAnsi="Arial" w:cs="Arial"/>
                <w:sz w:val="15"/>
                <w:szCs w:val="15"/>
              </w:rPr>
              <w:lastRenderedPageBreak/>
              <w:t xml:space="preserve"> […………][……..…][……..…]</w:t>
            </w:r>
          </w:p>
        </w:tc>
      </w:tr>
    </w:tbl>
    <w:p w14:paraId="45874C6B"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728B7857" w14:textId="77777777" w:rsidR="00A23B3E" w:rsidRDefault="00A23B3E" w:rsidP="008D74C1">
      <w:pPr>
        <w:pBdr>
          <w:top w:val="single" w:sz="4" w:space="1" w:color="00000A"/>
          <w:left w:val="single" w:sz="4" w:space="4" w:color="00000A"/>
          <w:bottom w:val="single" w:sz="4" w:space="1" w:color="00000A"/>
          <w:right w:val="single" w:sz="4" w:space="4" w:color="00000A"/>
        </w:pBdr>
        <w:shd w:val="clear" w:color="auto" w:fill="BFBFBF"/>
        <w:ind w:right="-383"/>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B9488C8" w14:textId="77777777" w:rsidR="00A23B3E" w:rsidRDefault="00A23B3E" w:rsidP="008D74C1">
      <w:pPr>
        <w:pBdr>
          <w:top w:val="single" w:sz="4" w:space="1" w:color="00000A"/>
          <w:left w:val="single" w:sz="4" w:space="4" w:color="00000A"/>
          <w:bottom w:val="single" w:sz="4" w:space="1" w:color="00000A"/>
          <w:right w:val="single" w:sz="4" w:space="4" w:color="00000A"/>
        </w:pBdr>
        <w:shd w:val="clear" w:color="auto" w:fill="BFBFBF"/>
        <w:ind w:right="-383"/>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C503F24"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16E06E8C"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9323DD"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0D3C2AE" w14:textId="77777777" w:rsidR="00A23B3E" w:rsidRDefault="00A23B3E">
            <w:r>
              <w:rPr>
                <w:rFonts w:ascii="Arial" w:hAnsi="Arial" w:cs="Arial"/>
                <w:b/>
                <w:w w:val="0"/>
                <w:sz w:val="15"/>
                <w:szCs w:val="15"/>
              </w:rPr>
              <w:t>Risposta:</w:t>
            </w:r>
          </w:p>
        </w:tc>
      </w:tr>
      <w:tr w:rsidR="00A23B3E" w14:paraId="560B9AD2"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FDA276"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2F4E6C2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6E97BB21"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1"/>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DF2CC36"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6910AC1"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55697D5" w14:textId="77777777" w:rsidR="00A23B3E" w:rsidRDefault="00A23B3E">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w:t>
            </w:r>
          </w:p>
        </w:tc>
      </w:tr>
    </w:tbl>
    <w:p w14:paraId="163F5F54" w14:textId="77777777" w:rsidR="00A23B3E" w:rsidRDefault="00A23B3E">
      <w:pPr>
        <w:pStyle w:val="ChapterTitle"/>
        <w:jc w:val="both"/>
        <w:rPr>
          <w:rFonts w:ascii="Arial" w:hAnsi="Arial" w:cs="Arial"/>
          <w:sz w:val="15"/>
          <w:szCs w:val="15"/>
        </w:rPr>
      </w:pPr>
    </w:p>
    <w:p w14:paraId="1838E8B8" w14:textId="77777777" w:rsidR="00A23B3E" w:rsidRDefault="00A23B3E" w:rsidP="00BF74E1">
      <w:pPr>
        <w:pStyle w:val="ChapterTitle"/>
        <w:rPr>
          <w:rFonts w:ascii="Arial" w:hAnsi="Arial" w:cs="Arial"/>
          <w:i/>
          <w:sz w:val="15"/>
          <w:szCs w:val="15"/>
        </w:rPr>
      </w:pPr>
      <w:r>
        <w:rPr>
          <w:sz w:val="19"/>
          <w:szCs w:val="19"/>
        </w:rPr>
        <w:t>Parte VI: Dichiarazioni finali</w:t>
      </w:r>
    </w:p>
    <w:p w14:paraId="5A448E18"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130C11DA"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Ferme restando le disposizioni degli articoli  40, 43</w:t>
      </w:r>
      <w:r w:rsidR="00921620">
        <w:rPr>
          <w:rFonts w:ascii="Arial" w:hAnsi="Arial" w:cs="Arial"/>
          <w:i/>
          <w:color w:val="000000"/>
          <w:sz w:val="15"/>
          <w:szCs w:val="15"/>
        </w:rPr>
        <w:t>,</w:t>
      </w:r>
      <w:r w:rsidRPr="003A443E">
        <w:rPr>
          <w:rFonts w:ascii="Arial" w:hAnsi="Arial" w:cs="Arial"/>
          <w:i/>
          <w:color w:val="000000"/>
          <w:sz w:val="15"/>
          <w:szCs w:val="15"/>
        </w:rPr>
        <w:t xml:space="preserve"> 46 </w:t>
      </w:r>
      <w:r w:rsidR="00921620" w:rsidRPr="001E2E2F">
        <w:rPr>
          <w:rFonts w:ascii="Arial" w:hAnsi="Arial" w:cs="Arial"/>
          <w:color w:val="auto"/>
          <w:sz w:val="15"/>
          <w:szCs w:val="15"/>
        </w:rPr>
        <w:t>e 47</w:t>
      </w:r>
      <w:r w:rsidR="00921620">
        <w:rPr>
          <w:rFonts w:ascii="Arial" w:hAnsi="Arial" w:cs="Arial"/>
          <w:i/>
          <w:color w:val="000000"/>
          <w:sz w:val="15"/>
          <w:szCs w:val="15"/>
        </w:rPr>
        <w:t xml:space="preserve"> </w:t>
      </w:r>
      <w:r w:rsidRPr="003A443E">
        <w:rPr>
          <w:rFonts w:ascii="Arial" w:hAnsi="Arial" w:cs="Arial"/>
          <w:i/>
          <w:color w:val="000000"/>
          <w:sz w:val="15"/>
          <w:szCs w:val="15"/>
        </w:rPr>
        <w:t xml:space="preserve">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51159795"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4"/>
      </w:r>
      <w:r w:rsidRPr="000953DC">
        <w:rPr>
          <w:rFonts w:ascii="Arial" w:hAnsi="Arial" w:cs="Arial"/>
          <w:sz w:val="15"/>
          <w:szCs w:val="15"/>
        </w:rPr>
        <w:t>)</w:t>
      </w:r>
      <w:r w:rsidRPr="000953DC">
        <w:rPr>
          <w:rFonts w:ascii="Arial" w:hAnsi="Arial" w:cs="Arial"/>
          <w:i/>
          <w:sz w:val="15"/>
          <w:szCs w:val="15"/>
        </w:rPr>
        <w:t>, oppure</w:t>
      </w:r>
    </w:p>
    <w:p w14:paraId="4465229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5"/>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76ECF788"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7BE12632" w14:textId="77777777" w:rsidR="00A23B3E" w:rsidRDefault="00A23B3E">
      <w:pPr>
        <w:rPr>
          <w:rFonts w:ascii="Arial" w:hAnsi="Arial" w:cs="Arial"/>
          <w:i/>
          <w:sz w:val="15"/>
          <w:szCs w:val="15"/>
        </w:rPr>
      </w:pPr>
      <w:r>
        <w:rPr>
          <w:rFonts w:ascii="Arial" w:hAnsi="Arial" w:cs="Arial"/>
          <w:i/>
          <w:sz w:val="15"/>
          <w:szCs w:val="15"/>
        </w:rPr>
        <w:t xml:space="preserve"> </w:t>
      </w:r>
    </w:p>
    <w:p w14:paraId="07834DDE" w14:textId="77777777" w:rsidR="00A23B3E" w:rsidRPr="00BF74E1" w:rsidRDefault="00A23B3E">
      <w:pPr>
        <w:rPr>
          <w:rFonts w:ascii="Arial" w:hAnsi="Arial" w:cs="Arial"/>
          <w:i/>
          <w:sz w:val="14"/>
          <w:szCs w:val="14"/>
        </w:rPr>
      </w:pPr>
    </w:p>
    <w:p w14:paraId="534F014F" w14:textId="77777777" w:rsidR="00D5130F" w:rsidRDefault="001B2193">
      <w:pPr>
        <w:rPr>
          <w:rFonts w:ascii="Arial" w:hAnsi="Arial" w:cs="Arial"/>
          <w:sz w:val="14"/>
          <w:szCs w:val="14"/>
        </w:rPr>
      </w:pPr>
      <w:r>
        <w:rPr>
          <w:rFonts w:ascii="Arial" w:hAnsi="Arial" w:cs="Arial"/>
          <w:sz w:val="14"/>
          <w:szCs w:val="14"/>
        </w:rPr>
        <w:t xml:space="preserve">Data e </w:t>
      </w:r>
      <w:r w:rsidR="00A23B3E" w:rsidRPr="00BF74E1">
        <w:rPr>
          <w:rFonts w:ascii="Arial" w:hAnsi="Arial" w:cs="Arial"/>
          <w:sz w:val="14"/>
          <w:szCs w:val="14"/>
        </w:rPr>
        <w:t xml:space="preserve">luogo, </w:t>
      </w:r>
      <w:r>
        <w:rPr>
          <w:rFonts w:ascii="Arial" w:hAnsi="Arial" w:cs="Arial"/>
          <w:sz w:val="14"/>
          <w:szCs w:val="14"/>
        </w:rPr>
        <w:t>………………..</w:t>
      </w:r>
    </w:p>
    <w:p w14:paraId="18F20E5D" w14:textId="77777777" w:rsidR="00D5130F" w:rsidRDefault="00D5130F">
      <w:pPr>
        <w:rPr>
          <w:rFonts w:ascii="Arial" w:hAnsi="Arial" w:cs="Arial"/>
          <w:sz w:val="14"/>
          <w:szCs w:val="14"/>
        </w:rPr>
      </w:pPr>
    </w:p>
    <w:p w14:paraId="191DD763" w14:textId="77777777" w:rsidR="00A23B3E" w:rsidRDefault="00A23B3E">
      <w:pPr>
        <w:rPr>
          <w:rFonts w:ascii="Arial" w:hAnsi="Arial" w:cs="Arial"/>
          <w:sz w:val="14"/>
          <w:szCs w:val="14"/>
        </w:rPr>
      </w:pPr>
      <w:r w:rsidRPr="00BF74E1">
        <w:rPr>
          <w:rFonts w:ascii="Arial" w:hAnsi="Arial" w:cs="Arial"/>
          <w:sz w:val="14"/>
          <w:szCs w:val="14"/>
        </w:rPr>
        <w:t>firma/firme: [……………….……]</w:t>
      </w:r>
    </w:p>
    <w:p w14:paraId="28DC9D06" w14:textId="77777777" w:rsidR="001B2193" w:rsidRPr="001B2193" w:rsidRDefault="001B2193">
      <w:pPr>
        <w:rPr>
          <w:rFonts w:ascii="Arial" w:hAnsi="Arial" w:cs="Arial"/>
          <w:i/>
          <w:sz w:val="12"/>
          <w:szCs w:val="12"/>
        </w:rPr>
      </w:pPr>
      <w:r>
        <w:rPr>
          <w:rFonts w:ascii="Arial" w:hAnsi="Arial" w:cs="Arial"/>
          <w:i/>
          <w:sz w:val="12"/>
          <w:szCs w:val="12"/>
        </w:rPr>
        <w:t xml:space="preserve">      </w:t>
      </w:r>
      <w:r w:rsidRPr="001B2193">
        <w:rPr>
          <w:rFonts w:ascii="Arial" w:hAnsi="Arial" w:cs="Arial"/>
          <w:i/>
          <w:sz w:val="12"/>
          <w:szCs w:val="12"/>
        </w:rPr>
        <w:t>Firmare digitalmente</w:t>
      </w:r>
    </w:p>
    <w:sectPr w:rsidR="001B2193" w:rsidRPr="001B2193" w:rsidSect="00C65CDD">
      <w:footerReference w:type="default" r:id="rId18"/>
      <w:pgSz w:w="12240" w:h="15840"/>
      <w:pgMar w:top="1440" w:right="1327" w:bottom="1440" w:left="1797"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54DE2" w14:textId="77777777" w:rsidR="003C6E3D" w:rsidRDefault="003C6E3D">
      <w:pPr>
        <w:spacing w:before="0" w:after="0"/>
      </w:pPr>
      <w:r>
        <w:separator/>
      </w:r>
    </w:p>
  </w:endnote>
  <w:endnote w:type="continuationSeparator" w:id="0">
    <w:p w14:paraId="1538AA4B" w14:textId="77777777" w:rsidR="003C6E3D" w:rsidRDefault="003C6E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12">
    <w:charset w:val="00"/>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A4C9" w14:textId="77777777" w:rsidR="003C6E3D" w:rsidRPr="00D509A5" w:rsidRDefault="003C6E3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E51B94">
      <w:rPr>
        <w:rFonts w:ascii="Calibri" w:hAnsi="Calibri"/>
        <w:noProof/>
        <w:sz w:val="20"/>
        <w:szCs w:val="20"/>
      </w:rPr>
      <w:t>17</w:t>
    </w:r>
    <w:r w:rsidRPr="00D509A5">
      <w:rPr>
        <w:rFonts w:ascii="Calibri" w:hAnsi="Calibri"/>
        <w:sz w:val="20"/>
        <w:szCs w:val="20"/>
      </w:rPr>
      <w:fldChar w:fldCharType="end"/>
    </w:r>
  </w:p>
  <w:p w14:paraId="50769493" w14:textId="77777777" w:rsidR="003C6E3D" w:rsidRDefault="003C6E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0C187" w14:textId="77777777" w:rsidR="003C6E3D" w:rsidRDefault="003C6E3D">
      <w:pPr>
        <w:spacing w:before="0" w:after="0"/>
      </w:pPr>
      <w:r>
        <w:separator/>
      </w:r>
    </w:p>
  </w:footnote>
  <w:footnote w:type="continuationSeparator" w:id="0">
    <w:p w14:paraId="1194B5BD" w14:textId="77777777" w:rsidR="003C6E3D" w:rsidRDefault="003C6E3D">
      <w:pPr>
        <w:spacing w:before="0" w:after="0"/>
      </w:pPr>
      <w:r>
        <w:continuationSeparator/>
      </w:r>
    </w:p>
  </w:footnote>
  <w:footnote w:id="1">
    <w:p w14:paraId="439220C8" w14:textId="77777777" w:rsidR="003C6E3D" w:rsidRPr="001F35A9" w:rsidRDefault="003C6E3D"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58007950" w14:textId="77777777" w:rsidR="003C6E3D" w:rsidRPr="001F35A9" w:rsidRDefault="003C6E3D"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3">
    <w:p w14:paraId="253AD80B" w14:textId="77777777" w:rsidR="003C6E3D" w:rsidRPr="001F35A9" w:rsidRDefault="003C6E3D"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5D7ED9A3" w14:textId="77777777" w:rsidR="003C6E3D" w:rsidRPr="001F35A9" w:rsidRDefault="003C6E3D"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6703288" w14:textId="77777777" w:rsidR="003C6E3D" w:rsidRPr="001F35A9" w:rsidRDefault="003C6E3D"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94F6FF5" w14:textId="77777777" w:rsidR="003C6E3D" w:rsidRPr="001F35A9" w:rsidRDefault="003C6E3D"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4">
    <w:p w14:paraId="77870110" w14:textId="77777777" w:rsidR="003C6E3D" w:rsidRPr="001F35A9" w:rsidRDefault="003C6E3D"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5">
    <w:p w14:paraId="1140B4C8" w14:textId="77777777" w:rsidR="003C6E3D" w:rsidRPr="001F35A9" w:rsidRDefault="003C6E3D"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6">
    <w:p w14:paraId="7A641AC5" w14:textId="77777777" w:rsidR="003C6E3D" w:rsidRPr="001F35A9" w:rsidRDefault="003C6E3D"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7">
    <w:p w14:paraId="6D63E7A8" w14:textId="77777777" w:rsidR="003C6E3D" w:rsidRPr="003E60D1" w:rsidRDefault="003C6E3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8">
    <w:p w14:paraId="2CBB0E0B" w14:textId="77777777" w:rsidR="003C6E3D" w:rsidRPr="003E60D1" w:rsidRDefault="003C6E3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9">
    <w:p w14:paraId="1F169922" w14:textId="77777777" w:rsidR="003C6E3D" w:rsidRPr="003E60D1" w:rsidRDefault="003C6E3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0">
    <w:p w14:paraId="40FD7EB9" w14:textId="77777777" w:rsidR="003C6E3D" w:rsidRPr="003E60D1" w:rsidRDefault="003C6E3D"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1">
    <w:p w14:paraId="57F36316" w14:textId="77777777" w:rsidR="003C6E3D" w:rsidRPr="003E60D1" w:rsidRDefault="003C6E3D"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2">
    <w:p w14:paraId="2F2D21B4" w14:textId="77777777" w:rsidR="003C6E3D" w:rsidRPr="003E60D1" w:rsidRDefault="003C6E3D"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3">
    <w:p w14:paraId="7172C0A4" w14:textId="77777777" w:rsidR="003C6E3D" w:rsidRPr="0039768B" w:rsidRDefault="003C6E3D" w:rsidP="005309A4">
      <w:pPr>
        <w:spacing w:before="0" w:after="0"/>
        <w:ind w:left="284" w:right="-574" w:hanging="284"/>
        <w:jc w:val="both"/>
        <w:rPr>
          <w:rFonts w:ascii="Arial" w:hAnsi="Arial" w:cs="Arial"/>
          <w:b/>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9768B">
        <w:rPr>
          <w:rFonts w:ascii="Arial" w:hAnsi="Arial" w:cs="Arial"/>
          <w:b/>
          <w:sz w:val="12"/>
          <w:szCs w:val="12"/>
        </w:rPr>
        <w:t>Ripetere tante volte quanto necessario.</w:t>
      </w:r>
    </w:p>
  </w:footnote>
  <w:footnote w:id="14">
    <w:p w14:paraId="5A555401" w14:textId="77777777" w:rsidR="003C6E3D" w:rsidRPr="003E60D1" w:rsidRDefault="003C6E3D" w:rsidP="005309A4">
      <w:pPr>
        <w:tabs>
          <w:tab w:val="left" w:pos="284"/>
        </w:tabs>
        <w:spacing w:before="0" w:after="0"/>
        <w:ind w:right="-574"/>
        <w:jc w:val="both"/>
        <w:rPr>
          <w:rFonts w:ascii="Arial" w:hAnsi="Arial" w:cs="Arial"/>
          <w:sz w:val="12"/>
          <w:szCs w:val="12"/>
        </w:rPr>
      </w:pPr>
      <w:r w:rsidRPr="0039768B">
        <w:rPr>
          <w:rFonts w:ascii="Arial" w:hAnsi="Arial" w:cs="Arial"/>
          <w:b/>
          <w:sz w:val="12"/>
          <w:szCs w:val="12"/>
          <w:vertAlign w:val="superscript"/>
        </w:rPr>
        <w:t>(</w:t>
      </w:r>
      <w:r w:rsidRPr="0039768B">
        <w:rPr>
          <w:rStyle w:val="Caratterenotaapidipagina"/>
          <w:rFonts w:ascii="Arial" w:hAnsi="Arial" w:cs="Arial"/>
          <w:b/>
          <w:sz w:val="12"/>
          <w:szCs w:val="12"/>
          <w:vertAlign w:val="superscript"/>
        </w:rPr>
        <w:footnoteRef/>
      </w:r>
      <w:r w:rsidRPr="0039768B">
        <w:rPr>
          <w:rFonts w:ascii="Arial" w:hAnsi="Arial" w:cs="Arial"/>
          <w:b/>
          <w:sz w:val="12"/>
          <w:szCs w:val="12"/>
          <w:vertAlign w:val="superscript"/>
        </w:rPr>
        <w:t>)</w:t>
      </w:r>
      <w:r w:rsidRPr="0039768B">
        <w:rPr>
          <w:rFonts w:ascii="Arial" w:hAnsi="Arial" w:cs="Arial"/>
          <w:b/>
          <w:sz w:val="12"/>
          <w:szCs w:val="12"/>
        </w:rPr>
        <w:t xml:space="preserve"> </w:t>
      </w:r>
      <w:r w:rsidRPr="0039768B">
        <w:rPr>
          <w:rFonts w:ascii="Arial" w:hAnsi="Arial" w:cs="Arial"/>
          <w:b/>
          <w:sz w:val="12"/>
          <w:szCs w:val="12"/>
        </w:rPr>
        <w:tab/>
        <w:t>Ripetere tante volte quanto necessario.</w:t>
      </w:r>
    </w:p>
  </w:footnote>
  <w:footnote w:id="15">
    <w:p w14:paraId="16849118" w14:textId="77777777" w:rsidR="003C6E3D" w:rsidRPr="003E60D1" w:rsidRDefault="003C6E3D"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6">
    <w:p w14:paraId="76BEFA51" w14:textId="77777777" w:rsidR="003C6E3D" w:rsidRPr="003E60D1" w:rsidRDefault="003C6E3D"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7">
    <w:p w14:paraId="1795E2E6" w14:textId="77777777" w:rsidR="003C6E3D" w:rsidRPr="003E60D1" w:rsidRDefault="003C6E3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8">
    <w:p w14:paraId="6C2E5390" w14:textId="77777777" w:rsidR="003C6E3D" w:rsidRPr="003E60D1" w:rsidRDefault="003C6E3D"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9">
    <w:p w14:paraId="4848BC7D" w14:textId="77777777" w:rsidR="003C6E3D" w:rsidRPr="003E60D1" w:rsidRDefault="003C6E3D"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0">
    <w:p w14:paraId="2973E6F2" w14:textId="77777777" w:rsidR="003C6E3D" w:rsidRPr="003E60D1" w:rsidRDefault="003C6E3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1">
    <w:p w14:paraId="5E6F9C17" w14:textId="77777777" w:rsidR="003C6E3D" w:rsidRPr="00BF74E1" w:rsidRDefault="003C6E3D"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2">
    <w:p w14:paraId="7AC417D0" w14:textId="77777777" w:rsidR="003C6E3D" w:rsidRPr="00F351F0" w:rsidRDefault="003C6E3D"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6D4EEF">
        <w:rPr>
          <w:rFonts w:ascii="Arial" w:hAnsi="Arial" w:cs="Arial"/>
          <w:sz w:val="12"/>
          <w:szCs w:val="12"/>
        </w:rPr>
        <w:t xml:space="preserve">Esempio </w:t>
      </w:r>
      <w:r w:rsidRPr="00B26C47">
        <w:rPr>
          <w:rFonts w:ascii="Arial" w:hAnsi="Arial" w:cs="Arial"/>
          <w:b/>
          <w:sz w:val="12"/>
          <w:szCs w:val="12"/>
        </w:rPr>
        <w:t xml:space="preserve">Iscrizione nel </w:t>
      </w:r>
      <w:r w:rsidRPr="006D470E">
        <w:rPr>
          <w:rFonts w:ascii="Arial" w:hAnsi="Arial" w:cs="Arial"/>
          <w:b/>
          <w:color w:val="auto"/>
          <w:sz w:val="12"/>
          <w:szCs w:val="12"/>
        </w:rPr>
        <w:t xml:space="preserve">Registro delle Imprese della CCIAA </w:t>
      </w:r>
      <w:r w:rsidRPr="006D470E">
        <w:rPr>
          <w:rFonts w:ascii="Arial" w:hAnsi="Arial" w:cs="Arial"/>
          <w:color w:val="auto"/>
          <w:sz w:val="12"/>
          <w:szCs w:val="12"/>
        </w:rPr>
        <w:t xml:space="preserve">della </w:t>
      </w:r>
      <w:r w:rsidRPr="006D4EEF">
        <w:rPr>
          <w:rFonts w:ascii="Arial" w:hAnsi="Arial" w:cs="Arial"/>
          <w:sz w:val="12"/>
          <w:szCs w:val="12"/>
        </w:rPr>
        <w:t>provincia in cui l’impresa ha sede ovvero in analogo Registro dello Stato di appartenenza</w:t>
      </w:r>
      <w:r>
        <w:rPr>
          <w:sz w:val="12"/>
          <w:szCs w:val="12"/>
        </w:rPr>
        <w:t xml:space="preserve"> - </w:t>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3">
    <w:p w14:paraId="574FE3FE" w14:textId="77777777" w:rsidR="003C6E3D" w:rsidRPr="003E60D1" w:rsidRDefault="003C6E3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4">
    <w:p w14:paraId="2EEA5A25" w14:textId="77777777" w:rsidR="003C6E3D" w:rsidRPr="003E60D1" w:rsidRDefault="003C6E3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5">
    <w:p w14:paraId="6F91133B" w14:textId="77777777" w:rsidR="003C6E3D" w:rsidRPr="003E60D1" w:rsidRDefault="003C6E3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6">
    <w:p w14:paraId="2B9BBDD0" w14:textId="77777777" w:rsidR="003C6E3D" w:rsidRPr="003E60D1" w:rsidRDefault="003C6E3D"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7">
    <w:p w14:paraId="7D38DA8D" w14:textId="77777777" w:rsidR="003C6E3D" w:rsidRPr="003E60D1" w:rsidRDefault="003C6E3D" w:rsidP="00825513">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28">
    <w:p w14:paraId="092545B7" w14:textId="77777777" w:rsidR="003C6E3D" w:rsidRPr="003E60D1" w:rsidRDefault="003C6E3D" w:rsidP="00825513">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29">
    <w:p w14:paraId="75F045EF" w14:textId="77777777" w:rsidR="003C6E3D" w:rsidRPr="003E60D1" w:rsidRDefault="003C6E3D" w:rsidP="00825513">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0">
    <w:p w14:paraId="1DB7D478" w14:textId="77777777" w:rsidR="003C6E3D" w:rsidRPr="003E60D1" w:rsidRDefault="003C6E3D" w:rsidP="00825513">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1">
    <w:p w14:paraId="305EAFC6" w14:textId="77777777" w:rsidR="003C6E3D" w:rsidRPr="003E60D1" w:rsidRDefault="003C6E3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2">
    <w:p w14:paraId="3B8A10E7" w14:textId="77777777" w:rsidR="003C6E3D" w:rsidRPr="003E60D1" w:rsidRDefault="003C6E3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3">
    <w:p w14:paraId="3AB73CD1" w14:textId="77777777" w:rsidR="003C6E3D" w:rsidRPr="003E60D1" w:rsidRDefault="003C6E3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4">
    <w:p w14:paraId="22A50208" w14:textId="77777777" w:rsidR="003C6E3D" w:rsidRPr="003E60D1" w:rsidRDefault="003C6E3D"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5">
    <w:p w14:paraId="2F4BBA29" w14:textId="77777777" w:rsidR="003C6E3D" w:rsidRPr="003E60D1" w:rsidRDefault="003C6E3D"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46B3A57"/>
    <w:multiLevelType w:val="multilevel"/>
    <w:tmpl w:val="9D381EFC"/>
    <w:name w:val="WWNum112"/>
    <w:lvl w:ilvl="0">
      <w:start w:val="3"/>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0ED6553F"/>
    <w:multiLevelType w:val="hybridMultilevel"/>
    <w:tmpl w:val="7D687D1A"/>
    <w:lvl w:ilvl="0" w:tplc="31F4DD82">
      <w:start w:val="1"/>
      <w:numFmt w:val="lowerLetter"/>
      <w:lvlText w:val="%1)"/>
      <w:lvlJc w:val="left"/>
      <w:pPr>
        <w:ind w:left="806" w:hanging="360"/>
      </w:pPr>
      <w:rPr>
        <w:rFonts w:hint="default"/>
      </w:rPr>
    </w:lvl>
    <w:lvl w:ilvl="1" w:tplc="04100019" w:tentative="1">
      <w:start w:val="1"/>
      <w:numFmt w:val="lowerLetter"/>
      <w:lvlText w:val="%2."/>
      <w:lvlJc w:val="left"/>
      <w:pPr>
        <w:ind w:left="1526" w:hanging="360"/>
      </w:pPr>
    </w:lvl>
    <w:lvl w:ilvl="2" w:tplc="0410001B" w:tentative="1">
      <w:start w:val="1"/>
      <w:numFmt w:val="lowerRoman"/>
      <w:lvlText w:val="%3."/>
      <w:lvlJc w:val="right"/>
      <w:pPr>
        <w:ind w:left="2246" w:hanging="180"/>
      </w:pPr>
    </w:lvl>
    <w:lvl w:ilvl="3" w:tplc="0410000F" w:tentative="1">
      <w:start w:val="1"/>
      <w:numFmt w:val="decimal"/>
      <w:lvlText w:val="%4."/>
      <w:lvlJc w:val="left"/>
      <w:pPr>
        <w:ind w:left="2966" w:hanging="360"/>
      </w:pPr>
    </w:lvl>
    <w:lvl w:ilvl="4" w:tplc="04100019" w:tentative="1">
      <w:start w:val="1"/>
      <w:numFmt w:val="lowerLetter"/>
      <w:lvlText w:val="%5."/>
      <w:lvlJc w:val="left"/>
      <w:pPr>
        <w:ind w:left="3686" w:hanging="360"/>
      </w:pPr>
    </w:lvl>
    <w:lvl w:ilvl="5" w:tplc="0410001B" w:tentative="1">
      <w:start w:val="1"/>
      <w:numFmt w:val="lowerRoman"/>
      <w:lvlText w:val="%6."/>
      <w:lvlJc w:val="right"/>
      <w:pPr>
        <w:ind w:left="4406" w:hanging="180"/>
      </w:pPr>
    </w:lvl>
    <w:lvl w:ilvl="6" w:tplc="0410000F" w:tentative="1">
      <w:start w:val="1"/>
      <w:numFmt w:val="decimal"/>
      <w:lvlText w:val="%7."/>
      <w:lvlJc w:val="left"/>
      <w:pPr>
        <w:ind w:left="5126" w:hanging="360"/>
      </w:pPr>
    </w:lvl>
    <w:lvl w:ilvl="7" w:tplc="04100019" w:tentative="1">
      <w:start w:val="1"/>
      <w:numFmt w:val="lowerLetter"/>
      <w:lvlText w:val="%8."/>
      <w:lvlJc w:val="left"/>
      <w:pPr>
        <w:ind w:left="5846" w:hanging="360"/>
      </w:pPr>
    </w:lvl>
    <w:lvl w:ilvl="8" w:tplc="0410001B" w:tentative="1">
      <w:start w:val="1"/>
      <w:numFmt w:val="lowerRoman"/>
      <w:lvlText w:val="%9."/>
      <w:lvlJc w:val="right"/>
      <w:pPr>
        <w:ind w:left="6566" w:hanging="180"/>
      </w:pPr>
    </w:lvl>
  </w:abstractNum>
  <w:abstractNum w:abstractNumId="17" w15:restartNumberingAfterBreak="0">
    <w:nsid w:val="17B24F91"/>
    <w:multiLevelType w:val="hybridMultilevel"/>
    <w:tmpl w:val="122C69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84471C0"/>
    <w:multiLevelType w:val="hybridMultilevel"/>
    <w:tmpl w:val="6AC691FC"/>
    <w:lvl w:ilvl="0" w:tplc="0410000F">
      <w:start w:val="1"/>
      <w:numFmt w:val="decimal"/>
      <w:lvlText w:val="%1."/>
      <w:lvlJc w:val="left"/>
      <w:pPr>
        <w:ind w:left="1166" w:hanging="360"/>
      </w:pPr>
    </w:lvl>
    <w:lvl w:ilvl="1" w:tplc="04100019" w:tentative="1">
      <w:start w:val="1"/>
      <w:numFmt w:val="lowerLetter"/>
      <w:lvlText w:val="%2."/>
      <w:lvlJc w:val="left"/>
      <w:pPr>
        <w:ind w:left="1886" w:hanging="360"/>
      </w:pPr>
    </w:lvl>
    <w:lvl w:ilvl="2" w:tplc="0410001B" w:tentative="1">
      <w:start w:val="1"/>
      <w:numFmt w:val="lowerRoman"/>
      <w:lvlText w:val="%3."/>
      <w:lvlJc w:val="right"/>
      <w:pPr>
        <w:ind w:left="2606" w:hanging="180"/>
      </w:pPr>
    </w:lvl>
    <w:lvl w:ilvl="3" w:tplc="0410000F" w:tentative="1">
      <w:start w:val="1"/>
      <w:numFmt w:val="decimal"/>
      <w:lvlText w:val="%4."/>
      <w:lvlJc w:val="left"/>
      <w:pPr>
        <w:ind w:left="3326" w:hanging="360"/>
      </w:pPr>
    </w:lvl>
    <w:lvl w:ilvl="4" w:tplc="04100019" w:tentative="1">
      <w:start w:val="1"/>
      <w:numFmt w:val="lowerLetter"/>
      <w:lvlText w:val="%5."/>
      <w:lvlJc w:val="left"/>
      <w:pPr>
        <w:ind w:left="4046" w:hanging="360"/>
      </w:pPr>
    </w:lvl>
    <w:lvl w:ilvl="5" w:tplc="0410001B" w:tentative="1">
      <w:start w:val="1"/>
      <w:numFmt w:val="lowerRoman"/>
      <w:lvlText w:val="%6."/>
      <w:lvlJc w:val="right"/>
      <w:pPr>
        <w:ind w:left="4766" w:hanging="180"/>
      </w:pPr>
    </w:lvl>
    <w:lvl w:ilvl="6" w:tplc="0410000F" w:tentative="1">
      <w:start w:val="1"/>
      <w:numFmt w:val="decimal"/>
      <w:lvlText w:val="%7."/>
      <w:lvlJc w:val="left"/>
      <w:pPr>
        <w:ind w:left="5486" w:hanging="360"/>
      </w:pPr>
    </w:lvl>
    <w:lvl w:ilvl="7" w:tplc="04100019" w:tentative="1">
      <w:start w:val="1"/>
      <w:numFmt w:val="lowerLetter"/>
      <w:lvlText w:val="%8."/>
      <w:lvlJc w:val="left"/>
      <w:pPr>
        <w:ind w:left="6206" w:hanging="360"/>
      </w:pPr>
    </w:lvl>
    <w:lvl w:ilvl="8" w:tplc="0410001B" w:tentative="1">
      <w:start w:val="1"/>
      <w:numFmt w:val="lowerRoman"/>
      <w:lvlText w:val="%9."/>
      <w:lvlJc w:val="right"/>
      <w:pPr>
        <w:ind w:left="6926" w:hanging="180"/>
      </w:pPr>
    </w:lvl>
  </w:abstractNum>
  <w:abstractNum w:abstractNumId="19" w15:restartNumberingAfterBreak="0">
    <w:nsid w:val="37987D63"/>
    <w:multiLevelType w:val="hybridMultilevel"/>
    <w:tmpl w:val="724ADC86"/>
    <w:lvl w:ilvl="0" w:tplc="6F70A786">
      <w:start w:val="1"/>
      <w:numFmt w:val="lowerLetter"/>
      <w:lvlText w:val="%1)"/>
      <w:lvlJc w:val="left"/>
      <w:pPr>
        <w:ind w:left="806" w:hanging="360"/>
      </w:pPr>
      <w:rPr>
        <w:rFonts w:hint="default"/>
      </w:rPr>
    </w:lvl>
    <w:lvl w:ilvl="1" w:tplc="04100019" w:tentative="1">
      <w:start w:val="1"/>
      <w:numFmt w:val="lowerLetter"/>
      <w:lvlText w:val="%2."/>
      <w:lvlJc w:val="left"/>
      <w:pPr>
        <w:ind w:left="1526" w:hanging="360"/>
      </w:pPr>
    </w:lvl>
    <w:lvl w:ilvl="2" w:tplc="0410001B" w:tentative="1">
      <w:start w:val="1"/>
      <w:numFmt w:val="lowerRoman"/>
      <w:lvlText w:val="%3."/>
      <w:lvlJc w:val="right"/>
      <w:pPr>
        <w:ind w:left="2246" w:hanging="180"/>
      </w:pPr>
    </w:lvl>
    <w:lvl w:ilvl="3" w:tplc="0410000F" w:tentative="1">
      <w:start w:val="1"/>
      <w:numFmt w:val="decimal"/>
      <w:lvlText w:val="%4."/>
      <w:lvlJc w:val="left"/>
      <w:pPr>
        <w:ind w:left="2966" w:hanging="360"/>
      </w:pPr>
    </w:lvl>
    <w:lvl w:ilvl="4" w:tplc="04100019" w:tentative="1">
      <w:start w:val="1"/>
      <w:numFmt w:val="lowerLetter"/>
      <w:lvlText w:val="%5."/>
      <w:lvlJc w:val="left"/>
      <w:pPr>
        <w:ind w:left="3686" w:hanging="360"/>
      </w:pPr>
    </w:lvl>
    <w:lvl w:ilvl="5" w:tplc="0410001B" w:tentative="1">
      <w:start w:val="1"/>
      <w:numFmt w:val="lowerRoman"/>
      <w:lvlText w:val="%6."/>
      <w:lvlJc w:val="right"/>
      <w:pPr>
        <w:ind w:left="4406" w:hanging="180"/>
      </w:pPr>
    </w:lvl>
    <w:lvl w:ilvl="6" w:tplc="0410000F" w:tentative="1">
      <w:start w:val="1"/>
      <w:numFmt w:val="decimal"/>
      <w:lvlText w:val="%7."/>
      <w:lvlJc w:val="left"/>
      <w:pPr>
        <w:ind w:left="5126" w:hanging="360"/>
      </w:pPr>
    </w:lvl>
    <w:lvl w:ilvl="7" w:tplc="04100019" w:tentative="1">
      <w:start w:val="1"/>
      <w:numFmt w:val="lowerLetter"/>
      <w:lvlText w:val="%8."/>
      <w:lvlJc w:val="left"/>
      <w:pPr>
        <w:ind w:left="5846" w:hanging="360"/>
      </w:pPr>
    </w:lvl>
    <w:lvl w:ilvl="8" w:tplc="0410001B" w:tentative="1">
      <w:start w:val="1"/>
      <w:numFmt w:val="lowerRoman"/>
      <w:lvlText w:val="%9."/>
      <w:lvlJc w:val="right"/>
      <w:pPr>
        <w:ind w:left="6566" w:hanging="180"/>
      </w:pPr>
    </w:lvl>
  </w:abstractNum>
  <w:abstractNum w:abstractNumId="20" w15:restartNumberingAfterBreak="0">
    <w:nsid w:val="3E463A27"/>
    <w:multiLevelType w:val="hybridMultilevel"/>
    <w:tmpl w:val="A992F7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26858CF"/>
    <w:multiLevelType w:val="hybridMultilevel"/>
    <w:tmpl w:val="6CC2C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F0F2F6A"/>
    <w:multiLevelType w:val="hybridMultilevel"/>
    <w:tmpl w:val="3DA2C0B2"/>
    <w:lvl w:ilvl="0" w:tplc="9D44BD9A">
      <w:start w:val="1"/>
      <w:numFmt w:val="lowerLetter"/>
      <w:lvlText w:val="%1)"/>
      <w:lvlJc w:val="left"/>
      <w:pPr>
        <w:ind w:left="589"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79E0F18"/>
    <w:multiLevelType w:val="hybridMultilevel"/>
    <w:tmpl w:val="80CCB4B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916B66"/>
    <w:multiLevelType w:val="hybridMultilevel"/>
    <w:tmpl w:val="89BECA4A"/>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6484328">
    <w:abstractNumId w:val="0"/>
  </w:num>
  <w:num w:numId="2" w16cid:durableId="798298277">
    <w:abstractNumId w:val="1"/>
  </w:num>
  <w:num w:numId="3" w16cid:durableId="459419610">
    <w:abstractNumId w:val="2"/>
  </w:num>
  <w:num w:numId="4" w16cid:durableId="280771155">
    <w:abstractNumId w:val="3"/>
  </w:num>
  <w:num w:numId="5" w16cid:durableId="1950315515">
    <w:abstractNumId w:val="4"/>
  </w:num>
  <w:num w:numId="6" w16cid:durableId="1122382954">
    <w:abstractNumId w:val="5"/>
  </w:num>
  <w:num w:numId="7" w16cid:durableId="1352337784">
    <w:abstractNumId w:val="6"/>
  </w:num>
  <w:num w:numId="8" w16cid:durableId="1846434916">
    <w:abstractNumId w:val="7"/>
  </w:num>
  <w:num w:numId="9" w16cid:durableId="343941819">
    <w:abstractNumId w:val="8"/>
  </w:num>
  <w:num w:numId="10" w16cid:durableId="925768269">
    <w:abstractNumId w:val="9"/>
  </w:num>
  <w:num w:numId="11" w16cid:durableId="248007903">
    <w:abstractNumId w:val="10"/>
  </w:num>
  <w:num w:numId="12" w16cid:durableId="104430256">
    <w:abstractNumId w:val="11"/>
  </w:num>
  <w:num w:numId="13" w16cid:durableId="1681352393">
    <w:abstractNumId w:val="12"/>
  </w:num>
  <w:num w:numId="14" w16cid:durableId="764226231">
    <w:abstractNumId w:val="13"/>
  </w:num>
  <w:num w:numId="15" w16cid:durableId="504054789">
    <w:abstractNumId w:val="14"/>
  </w:num>
  <w:num w:numId="16" w16cid:durableId="392048645">
    <w:abstractNumId w:val="22"/>
  </w:num>
  <w:num w:numId="17" w16cid:durableId="997417291">
    <w:abstractNumId w:val="16"/>
  </w:num>
  <w:num w:numId="18" w16cid:durableId="1219248888">
    <w:abstractNumId w:val="18"/>
  </w:num>
  <w:num w:numId="19" w16cid:durableId="287470704">
    <w:abstractNumId w:val="19"/>
  </w:num>
  <w:num w:numId="20" w16cid:durableId="1971008575">
    <w:abstractNumId w:val="20"/>
  </w:num>
  <w:num w:numId="21" w16cid:durableId="409159078">
    <w:abstractNumId w:val="23"/>
  </w:num>
  <w:num w:numId="22" w16cid:durableId="90664537">
    <w:abstractNumId w:val="17"/>
  </w:num>
  <w:num w:numId="23" w16cid:durableId="57751260">
    <w:abstractNumId w:val="15"/>
  </w:num>
  <w:num w:numId="24" w16cid:durableId="1870070761">
    <w:abstractNumId w:val="21"/>
  </w:num>
  <w:num w:numId="25" w16cid:durableId="19966879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52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33"/>
    <w:rsid w:val="00023AC1"/>
    <w:rsid w:val="00045252"/>
    <w:rsid w:val="000576F3"/>
    <w:rsid w:val="000726CA"/>
    <w:rsid w:val="00076DCA"/>
    <w:rsid w:val="00091085"/>
    <w:rsid w:val="000953DC"/>
    <w:rsid w:val="000A6164"/>
    <w:rsid w:val="000A7B33"/>
    <w:rsid w:val="000B5314"/>
    <w:rsid w:val="000C4D6A"/>
    <w:rsid w:val="000E5F63"/>
    <w:rsid w:val="000E5FBC"/>
    <w:rsid w:val="001010B8"/>
    <w:rsid w:val="00112BB1"/>
    <w:rsid w:val="00113B66"/>
    <w:rsid w:val="00121BF6"/>
    <w:rsid w:val="00147F71"/>
    <w:rsid w:val="00151D6F"/>
    <w:rsid w:val="001752F0"/>
    <w:rsid w:val="001833DB"/>
    <w:rsid w:val="001B2193"/>
    <w:rsid w:val="001C3C84"/>
    <w:rsid w:val="001D0FFA"/>
    <w:rsid w:val="001D3A2B"/>
    <w:rsid w:val="001D56C2"/>
    <w:rsid w:val="001E2E2F"/>
    <w:rsid w:val="001F35A9"/>
    <w:rsid w:val="001F5948"/>
    <w:rsid w:val="002164E8"/>
    <w:rsid w:val="00244FE8"/>
    <w:rsid w:val="002520F9"/>
    <w:rsid w:val="0025680C"/>
    <w:rsid w:val="0026106A"/>
    <w:rsid w:val="00270DA2"/>
    <w:rsid w:val="002960EC"/>
    <w:rsid w:val="00296E16"/>
    <w:rsid w:val="002A21BC"/>
    <w:rsid w:val="002A5D97"/>
    <w:rsid w:val="002A7AE5"/>
    <w:rsid w:val="002B0EAE"/>
    <w:rsid w:val="002C169E"/>
    <w:rsid w:val="002D50E9"/>
    <w:rsid w:val="002E43BE"/>
    <w:rsid w:val="00311F1E"/>
    <w:rsid w:val="00316FAD"/>
    <w:rsid w:val="00322B02"/>
    <w:rsid w:val="003353B7"/>
    <w:rsid w:val="00337EF6"/>
    <w:rsid w:val="00350D7E"/>
    <w:rsid w:val="0035539D"/>
    <w:rsid w:val="00366670"/>
    <w:rsid w:val="0036728A"/>
    <w:rsid w:val="00384132"/>
    <w:rsid w:val="00390D26"/>
    <w:rsid w:val="0039768B"/>
    <w:rsid w:val="003A200E"/>
    <w:rsid w:val="003A33ED"/>
    <w:rsid w:val="003A443E"/>
    <w:rsid w:val="003B3636"/>
    <w:rsid w:val="003C16AF"/>
    <w:rsid w:val="003C6E3D"/>
    <w:rsid w:val="003D16A0"/>
    <w:rsid w:val="003E60D1"/>
    <w:rsid w:val="003E7810"/>
    <w:rsid w:val="004234D1"/>
    <w:rsid w:val="0043028C"/>
    <w:rsid w:val="004576BB"/>
    <w:rsid w:val="004764E7"/>
    <w:rsid w:val="00490C6F"/>
    <w:rsid w:val="00491838"/>
    <w:rsid w:val="004B39CC"/>
    <w:rsid w:val="004B48D1"/>
    <w:rsid w:val="004C6936"/>
    <w:rsid w:val="004C7118"/>
    <w:rsid w:val="004D2ED8"/>
    <w:rsid w:val="004F181E"/>
    <w:rsid w:val="004F23F3"/>
    <w:rsid w:val="00505C9D"/>
    <w:rsid w:val="00516CEA"/>
    <w:rsid w:val="005309A4"/>
    <w:rsid w:val="00545386"/>
    <w:rsid w:val="00554569"/>
    <w:rsid w:val="00555CC8"/>
    <w:rsid w:val="00562D3F"/>
    <w:rsid w:val="0058406C"/>
    <w:rsid w:val="005B3B08"/>
    <w:rsid w:val="005C14EE"/>
    <w:rsid w:val="005C49E6"/>
    <w:rsid w:val="005E2955"/>
    <w:rsid w:val="005E4A75"/>
    <w:rsid w:val="00602F60"/>
    <w:rsid w:val="00613269"/>
    <w:rsid w:val="00624569"/>
    <w:rsid w:val="00625142"/>
    <w:rsid w:val="006258E5"/>
    <w:rsid w:val="006263AE"/>
    <w:rsid w:val="00635C8F"/>
    <w:rsid w:val="0064014A"/>
    <w:rsid w:val="006446A1"/>
    <w:rsid w:val="006507D7"/>
    <w:rsid w:val="0065410A"/>
    <w:rsid w:val="00661C0F"/>
    <w:rsid w:val="006631D1"/>
    <w:rsid w:val="00664F9B"/>
    <w:rsid w:val="00677C64"/>
    <w:rsid w:val="006879D2"/>
    <w:rsid w:val="006A5E21"/>
    <w:rsid w:val="006B430C"/>
    <w:rsid w:val="006B4D39"/>
    <w:rsid w:val="006D470E"/>
    <w:rsid w:val="006D4EEF"/>
    <w:rsid w:val="006F3D34"/>
    <w:rsid w:val="00727830"/>
    <w:rsid w:val="007417C5"/>
    <w:rsid w:val="00751E5B"/>
    <w:rsid w:val="00763643"/>
    <w:rsid w:val="00766402"/>
    <w:rsid w:val="00776DF4"/>
    <w:rsid w:val="007810B5"/>
    <w:rsid w:val="007B50B2"/>
    <w:rsid w:val="007C2549"/>
    <w:rsid w:val="007D0CC8"/>
    <w:rsid w:val="007F649E"/>
    <w:rsid w:val="00801E1E"/>
    <w:rsid w:val="008154AA"/>
    <w:rsid w:val="00825513"/>
    <w:rsid w:val="0083328C"/>
    <w:rsid w:val="00840027"/>
    <w:rsid w:val="0089654F"/>
    <w:rsid w:val="008A0B98"/>
    <w:rsid w:val="008C734C"/>
    <w:rsid w:val="008D74C1"/>
    <w:rsid w:val="008E2F39"/>
    <w:rsid w:val="008E3A62"/>
    <w:rsid w:val="008F12E6"/>
    <w:rsid w:val="00900093"/>
    <w:rsid w:val="00900583"/>
    <w:rsid w:val="009115D9"/>
    <w:rsid w:val="0092142D"/>
    <w:rsid w:val="00921620"/>
    <w:rsid w:val="00934658"/>
    <w:rsid w:val="0096110E"/>
    <w:rsid w:val="0096242A"/>
    <w:rsid w:val="009644B4"/>
    <w:rsid w:val="0098048E"/>
    <w:rsid w:val="009A39F7"/>
    <w:rsid w:val="009E204E"/>
    <w:rsid w:val="009E5996"/>
    <w:rsid w:val="00A23B3E"/>
    <w:rsid w:val="00A30AB7"/>
    <w:rsid w:val="00A30CBB"/>
    <w:rsid w:val="00A46950"/>
    <w:rsid w:val="00A6209A"/>
    <w:rsid w:val="00A81E11"/>
    <w:rsid w:val="00A84FD8"/>
    <w:rsid w:val="00AA2252"/>
    <w:rsid w:val="00AA5F93"/>
    <w:rsid w:val="00AD5419"/>
    <w:rsid w:val="00AE2742"/>
    <w:rsid w:val="00AE3DC0"/>
    <w:rsid w:val="00AE5CFF"/>
    <w:rsid w:val="00AF68D7"/>
    <w:rsid w:val="00B11901"/>
    <w:rsid w:val="00B26C47"/>
    <w:rsid w:val="00B32C28"/>
    <w:rsid w:val="00B32E67"/>
    <w:rsid w:val="00B60EDF"/>
    <w:rsid w:val="00B64AE6"/>
    <w:rsid w:val="00B66187"/>
    <w:rsid w:val="00B67B7C"/>
    <w:rsid w:val="00B760B5"/>
    <w:rsid w:val="00B80BA0"/>
    <w:rsid w:val="00B91406"/>
    <w:rsid w:val="00BA4F12"/>
    <w:rsid w:val="00BB116C"/>
    <w:rsid w:val="00BB639E"/>
    <w:rsid w:val="00BC09F5"/>
    <w:rsid w:val="00BC4D3C"/>
    <w:rsid w:val="00BC751E"/>
    <w:rsid w:val="00BF74E1"/>
    <w:rsid w:val="00C03658"/>
    <w:rsid w:val="00C17672"/>
    <w:rsid w:val="00C427DB"/>
    <w:rsid w:val="00C47D53"/>
    <w:rsid w:val="00C60A33"/>
    <w:rsid w:val="00C617D2"/>
    <w:rsid w:val="00C64D4B"/>
    <w:rsid w:val="00C65CDD"/>
    <w:rsid w:val="00C71C32"/>
    <w:rsid w:val="00C92169"/>
    <w:rsid w:val="00CA04F3"/>
    <w:rsid w:val="00CA7DDE"/>
    <w:rsid w:val="00CC764A"/>
    <w:rsid w:val="00CD2288"/>
    <w:rsid w:val="00CD3E4F"/>
    <w:rsid w:val="00CF449A"/>
    <w:rsid w:val="00D07CA6"/>
    <w:rsid w:val="00D27DB2"/>
    <w:rsid w:val="00D509A5"/>
    <w:rsid w:val="00D5130F"/>
    <w:rsid w:val="00D64744"/>
    <w:rsid w:val="00D92A41"/>
    <w:rsid w:val="00D93877"/>
    <w:rsid w:val="00DA1B74"/>
    <w:rsid w:val="00DA7329"/>
    <w:rsid w:val="00DB5EA3"/>
    <w:rsid w:val="00DD4CA7"/>
    <w:rsid w:val="00DE4996"/>
    <w:rsid w:val="00E0192E"/>
    <w:rsid w:val="00E0264E"/>
    <w:rsid w:val="00E20998"/>
    <w:rsid w:val="00E228F5"/>
    <w:rsid w:val="00E43F2D"/>
    <w:rsid w:val="00E51B94"/>
    <w:rsid w:val="00E64D95"/>
    <w:rsid w:val="00EA0612"/>
    <w:rsid w:val="00EA3ADF"/>
    <w:rsid w:val="00EA5D90"/>
    <w:rsid w:val="00EB216B"/>
    <w:rsid w:val="00EB45DC"/>
    <w:rsid w:val="00EC6853"/>
    <w:rsid w:val="00EC6E0D"/>
    <w:rsid w:val="00ED32C0"/>
    <w:rsid w:val="00EE2C5F"/>
    <w:rsid w:val="00F10048"/>
    <w:rsid w:val="00F21994"/>
    <w:rsid w:val="00F23133"/>
    <w:rsid w:val="00F26DE7"/>
    <w:rsid w:val="00F351F0"/>
    <w:rsid w:val="00F51F37"/>
    <w:rsid w:val="00F52F33"/>
    <w:rsid w:val="00F575CF"/>
    <w:rsid w:val="00F627A3"/>
    <w:rsid w:val="00F62D30"/>
    <w:rsid w:val="00F62F53"/>
    <w:rsid w:val="00F672A2"/>
    <w:rsid w:val="00F81842"/>
    <w:rsid w:val="00F9449A"/>
    <w:rsid w:val="00F95202"/>
    <w:rsid w:val="00FB3543"/>
    <w:rsid w:val="00FD32EC"/>
    <w:rsid w:val="00FF3148"/>
    <w:rsid w:val="00FF51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oNotEmbedSmartTags/>
  <w:decimalSymbol w:val=","/>
  <w:listSeparator w:val=";"/>
  <w14:docId w14:val="0F45B345"/>
  <w15:docId w15:val="{B2853955-C48B-49F7-BF8B-EF174BEA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12"/>
      <w:b/>
      <w:bCs/>
      <w:smallCaps/>
      <w:szCs w:val="28"/>
    </w:rPr>
  </w:style>
  <w:style w:type="paragraph" w:styleId="Titolo2">
    <w:name w:val="heading 2"/>
    <w:basedOn w:val="Normale"/>
    <w:qFormat/>
    <w:pPr>
      <w:keepNext/>
      <w:outlineLvl w:val="1"/>
    </w:pPr>
    <w:rPr>
      <w:rFonts w:eastAsia="font312"/>
      <w:b/>
      <w:bCs/>
      <w:szCs w:val="26"/>
    </w:rPr>
  </w:style>
  <w:style w:type="paragraph" w:styleId="Titolo3">
    <w:name w:val="heading 3"/>
    <w:basedOn w:val="Normale"/>
    <w:qFormat/>
    <w:pPr>
      <w:keepNext/>
      <w:outlineLvl w:val="2"/>
    </w:pPr>
    <w:rPr>
      <w:rFonts w:eastAsia="font312"/>
      <w:bCs/>
      <w:i/>
    </w:rPr>
  </w:style>
  <w:style w:type="paragraph" w:styleId="Titolo4">
    <w:name w:val="heading 4"/>
    <w:basedOn w:val="Normale"/>
    <w:qFormat/>
    <w:pPr>
      <w:keepNext/>
      <w:outlineLvl w:val="3"/>
    </w:pPr>
    <w:rPr>
      <w:rFonts w:eastAsia="font312"/>
      <w:bCs/>
      <w:iCs/>
    </w:rPr>
  </w:style>
  <w:style w:type="paragraph" w:styleId="Titolo6">
    <w:name w:val="heading 6"/>
    <w:basedOn w:val="Normale"/>
    <w:next w:val="Normale"/>
    <w:link w:val="Titolo6Carattere"/>
    <w:uiPriority w:val="9"/>
    <w:semiHidden/>
    <w:unhideWhenUsed/>
    <w:qFormat/>
    <w:rsid w:val="00F1004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12" w:hAnsi="Times New Roman" w:cs="Times New Roman"/>
      <w:b/>
      <w:bCs/>
      <w:smallCaps/>
      <w:sz w:val="24"/>
      <w:szCs w:val="28"/>
      <w:lang w:eastAsia="it-IT" w:bidi="it-IT"/>
    </w:rPr>
  </w:style>
  <w:style w:type="character" w:customStyle="1" w:styleId="Titolo2Carattere">
    <w:name w:val="Titolo 2 Carattere"/>
    <w:rPr>
      <w:rFonts w:ascii="Times New Roman" w:eastAsia="font312" w:hAnsi="Times New Roman" w:cs="Times New Roman"/>
      <w:b/>
      <w:bCs/>
      <w:sz w:val="24"/>
      <w:szCs w:val="26"/>
      <w:lang w:eastAsia="it-IT" w:bidi="it-IT"/>
    </w:rPr>
  </w:style>
  <w:style w:type="character" w:customStyle="1" w:styleId="Titolo3Carattere">
    <w:name w:val="Titolo 3 Carattere"/>
    <w:rPr>
      <w:rFonts w:ascii="Times New Roman" w:eastAsia="font312" w:hAnsi="Times New Roman" w:cs="Times New Roman"/>
      <w:bCs/>
      <w:i/>
      <w:sz w:val="24"/>
      <w:lang w:eastAsia="it-IT" w:bidi="it-IT"/>
    </w:rPr>
  </w:style>
  <w:style w:type="character" w:customStyle="1" w:styleId="Titolo4Carattere">
    <w:name w:val="Titolo 4 Carattere"/>
    <w:rPr>
      <w:rFonts w:ascii="Times New Roman" w:eastAsia="font31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Titolo6Carattere">
    <w:name w:val="Titolo 6 Carattere"/>
    <w:basedOn w:val="Carpredefinitoparagrafo"/>
    <w:link w:val="Titolo6"/>
    <w:uiPriority w:val="9"/>
    <w:semiHidden/>
    <w:rsid w:val="00F10048"/>
    <w:rPr>
      <w:rFonts w:asciiTheme="majorHAnsi" w:eastAsiaTheme="majorEastAsia" w:hAnsiTheme="majorHAnsi" w:cstheme="majorBidi"/>
      <w:i/>
      <w:iCs/>
      <w:color w:val="243F60" w:themeColor="accent1" w:themeShade="7F"/>
      <w:kern w:val="1"/>
      <w:sz w:val="24"/>
      <w:szCs w:val="22"/>
      <w:lang w:bidi="it-IT"/>
    </w:rPr>
  </w:style>
  <w:style w:type="paragraph" w:styleId="Paragrafoelenco">
    <w:name w:val="List Paragraph"/>
    <w:basedOn w:val="Normale"/>
    <w:uiPriority w:val="34"/>
    <w:qFormat/>
    <w:rsid w:val="003353B7"/>
    <w:pPr>
      <w:ind w:left="720"/>
      <w:contextualSpacing/>
    </w:pPr>
  </w:style>
  <w:style w:type="paragraph" w:customStyle="1" w:styleId="Paragrafoelenco2">
    <w:name w:val="Paragrafo elenco2"/>
    <w:basedOn w:val="Normale"/>
    <w:rsid w:val="00825513"/>
    <w:pPr>
      <w:ind w:left="720"/>
      <w:contextualSpacing/>
    </w:pPr>
  </w:style>
  <w:style w:type="paragraph" w:customStyle="1" w:styleId="Default">
    <w:name w:val="Default"/>
    <w:rsid w:val="007810B5"/>
    <w:pPr>
      <w:autoSpaceDE w:val="0"/>
      <w:autoSpaceDN w:val="0"/>
      <w:adjustRightInd w:val="0"/>
    </w:pPr>
    <w:rPr>
      <w:color w:val="000000"/>
      <w:sz w:val="24"/>
      <w:szCs w:val="24"/>
    </w:rPr>
  </w:style>
  <w:style w:type="character" w:styleId="Rimandocommento">
    <w:name w:val="annotation reference"/>
    <w:basedOn w:val="Carpredefinitoparagrafo"/>
    <w:uiPriority w:val="99"/>
    <w:semiHidden/>
    <w:unhideWhenUsed/>
    <w:rsid w:val="00B66187"/>
    <w:rPr>
      <w:sz w:val="16"/>
      <w:szCs w:val="16"/>
    </w:rPr>
  </w:style>
  <w:style w:type="paragraph" w:styleId="Testocommento">
    <w:name w:val="annotation text"/>
    <w:basedOn w:val="Normale"/>
    <w:link w:val="TestocommentoCarattere"/>
    <w:uiPriority w:val="99"/>
    <w:semiHidden/>
    <w:unhideWhenUsed/>
    <w:rsid w:val="00B66187"/>
    <w:rPr>
      <w:sz w:val="20"/>
      <w:szCs w:val="20"/>
    </w:rPr>
  </w:style>
  <w:style w:type="character" w:customStyle="1" w:styleId="TestocommentoCarattere">
    <w:name w:val="Testo commento Carattere"/>
    <w:basedOn w:val="Carpredefinitoparagrafo"/>
    <w:link w:val="Testocommento"/>
    <w:uiPriority w:val="99"/>
    <w:semiHidden/>
    <w:rsid w:val="00B66187"/>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B66187"/>
    <w:rPr>
      <w:b/>
      <w:bCs/>
    </w:rPr>
  </w:style>
  <w:style w:type="character" w:customStyle="1" w:styleId="SoggettocommentoCarattere">
    <w:name w:val="Soggetto commento Carattere"/>
    <w:basedOn w:val="TestocommentoCarattere"/>
    <w:link w:val="Soggettocommento"/>
    <w:uiPriority w:val="99"/>
    <w:semiHidden/>
    <w:rsid w:val="00B66187"/>
    <w:rPr>
      <w:rFonts w:eastAsia="Calibri"/>
      <w:b/>
      <w:bCs/>
      <w:color w:val="00000A"/>
      <w:kern w:val="1"/>
      <w:lang w:bidi="it-IT"/>
    </w:rPr>
  </w:style>
  <w:style w:type="table" w:styleId="Grigliatabella">
    <w:name w:val="Table Grid"/>
    <w:basedOn w:val="Tabellanormale"/>
    <w:uiPriority w:val="59"/>
    <w:rsid w:val="00AF68D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2">
    <w:name w:val="Plain Table 2"/>
    <w:basedOn w:val="Tabellanormale"/>
    <w:uiPriority w:val="42"/>
    <w:rsid w:val="00EA061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736729">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99815-E73D-41C3-9A23-D19A64FED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18</Pages>
  <Words>6596</Words>
  <Characters>37603</Characters>
  <Application>Microsoft Office Word</Application>
  <DocSecurity>0</DocSecurity>
  <Lines>313</Lines>
  <Paragraphs>88</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44111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Eleonora Altea Vailati</cp:lastModifiedBy>
  <cp:revision>30</cp:revision>
  <cp:lastPrinted>2016-07-15T14:50:00Z</cp:lastPrinted>
  <dcterms:created xsi:type="dcterms:W3CDTF">2019-07-18T09:04:00Z</dcterms:created>
  <dcterms:modified xsi:type="dcterms:W3CDTF">2022-12-12T11:22:00Z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