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rsidR="00A23B3E" w:rsidRDefault="00A23B3E" w:rsidP="00FB3543">
      <w:pPr>
        <w:spacing w:before="0" w:after="0"/>
      </w:pPr>
    </w:p>
    <w:p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C4D3C" w:rsidRPr="006263AE" w:rsidRDefault="00BC4D3C"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rsidR="004D2ED8" w:rsidRDefault="004D2ED8" w:rsidP="004D2ED8">
            <w:pPr>
              <w:rPr>
                <w:rFonts w:ascii="Arial" w:hAnsi="Arial" w:cs="Arial"/>
                <w:sz w:val="18"/>
                <w:szCs w:val="18"/>
              </w:rPr>
            </w:pPr>
          </w:p>
          <w:p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E43F2D" w:rsidP="0065410A">
            <w:pPr>
              <w:rPr>
                <w:rFonts w:ascii="Arial" w:hAnsi="Arial" w:cs="Arial"/>
                <w:sz w:val="18"/>
                <w:szCs w:val="18"/>
              </w:rPr>
            </w:pPr>
            <w:r w:rsidRPr="00BC4D3C">
              <w:rPr>
                <w:rFonts w:ascii="Arial" w:hAnsi="Arial" w:cs="Arial"/>
                <w:sz w:val="18"/>
                <w:szCs w:val="18"/>
              </w:rPr>
              <w:t xml:space="preserve">PROCEDURA </w:t>
            </w:r>
            <w:r w:rsidR="0065410A">
              <w:rPr>
                <w:rFonts w:ascii="Arial" w:hAnsi="Arial" w:cs="Arial"/>
                <w:sz w:val="18"/>
                <w:szCs w:val="18"/>
              </w:rPr>
              <w:t xml:space="preserve"> </w:t>
            </w:r>
            <w:r w:rsidR="00A81E11">
              <w:rPr>
                <w:rFonts w:ascii="Arial" w:hAnsi="Arial" w:cs="Arial"/>
                <w:sz w:val="18"/>
                <w:szCs w:val="18"/>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4C7118" w:rsidP="004C7118">
            <w:pPr>
              <w:rPr>
                <w:rFonts w:ascii="Arial" w:hAnsi="Arial" w:cs="Arial"/>
                <w:sz w:val="18"/>
                <w:szCs w:val="18"/>
              </w:rPr>
            </w:pPr>
            <w:r w:rsidRPr="004C7118">
              <w:rPr>
                <w:rFonts w:ascii="Arial" w:hAnsi="Arial" w:cs="Arial"/>
                <w:sz w:val="18"/>
                <w:szCs w:val="18"/>
              </w:rPr>
              <w:t>PROCEDURA APERTA PER L’AFFIDAMENTO DELLA FORNITURA E POSA IN OPERA DI ARREDI A</w:t>
            </w:r>
            <w:r>
              <w:rPr>
                <w:rFonts w:ascii="Arial" w:hAnsi="Arial" w:cs="Arial"/>
                <w:sz w:val="18"/>
                <w:szCs w:val="18"/>
              </w:rPr>
              <w:t xml:space="preserve"> </w:t>
            </w:r>
            <w:r w:rsidRPr="004C7118">
              <w:rPr>
                <w:rFonts w:ascii="Arial" w:hAnsi="Arial" w:cs="Arial"/>
                <w:sz w:val="18"/>
                <w:szCs w:val="18"/>
              </w:rPr>
              <w:t>CATALOGO E SU MISURA PER  IL “SALONE DEL FUTURO”</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2308D5" w:rsidRPr="002308D5">
              <w:rPr>
                <w:rFonts w:ascii="Arial" w:hAnsi="Arial" w:cs="Arial"/>
                <w:bCs/>
                <w:iCs/>
                <w:sz w:val="18"/>
                <w:szCs w:val="18"/>
              </w:rPr>
              <w:t>8446444217</w:t>
            </w:r>
            <w:r w:rsidR="00AF68D7" w:rsidRPr="00AF68D7">
              <w:rPr>
                <w:rFonts w:ascii="Arial" w:hAnsi="Arial" w:cs="Arial"/>
                <w:bCs/>
                <w:iCs/>
                <w:sz w:val="18"/>
                <w:szCs w:val="18"/>
              </w:rPr>
              <w:t xml:space="preserve"> </w:t>
            </w:r>
          </w:p>
          <w:p w:rsidR="00AF68D7" w:rsidRDefault="00AF68D7" w:rsidP="00AF68D7">
            <w:pPr>
              <w:spacing w:before="180" w:after="0"/>
              <w:rPr>
                <w:rFonts w:ascii="Arial" w:hAnsi="Arial" w:cs="Arial"/>
                <w:bCs/>
                <w:iCs/>
                <w:sz w:val="18"/>
                <w:szCs w:val="18"/>
              </w:rPr>
            </w:pPr>
            <w:r w:rsidRPr="00AF68D7">
              <w:rPr>
                <w:rFonts w:ascii="Arial" w:hAnsi="Arial" w:cs="Arial"/>
                <w:bCs/>
                <w:iCs/>
                <w:sz w:val="18"/>
                <w:szCs w:val="18"/>
              </w:rPr>
              <w:t xml:space="preserve">CUP </w:t>
            </w:r>
            <w:r w:rsidR="004C7118" w:rsidRPr="004C7118">
              <w:rPr>
                <w:rFonts w:ascii="Arial" w:hAnsi="Arial" w:cs="Arial"/>
                <w:bCs/>
                <w:iCs/>
                <w:sz w:val="18"/>
                <w:szCs w:val="18"/>
              </w:rPr>
              <w:t>E46J19000170005</w:t>
            </w:r>
          </w:p>
          <w:p w:rsidR="00DA1B74" w:rsidRPr="00DA1B74" w:rsidRDefault="00DA1B74" w:rsidP="00AF68D7">
            <w:pPr>
              <w:spacing w:before="60" w:after="0"/>
              <w:rPr>
                <w:rFonts w:ascii="Arial" w:hAnsi="Arial" w:cs="Arial"/>
                <w:sz w:val="18"/>
                <w:szCs w:val="18"/>
              </w:rPr>
            </w:pPr>
            <w:r>
              <w:rPr>
                <w:rFonts w:ascii="Arial" w:hAnsi="Arial" w:cs="Arial"/>
                <w:sz w:val="18"/>
                <w:szCs w:val="18"/>
              </w:rPr>
              <w:t>---</w:t>
            </w: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A23B3E"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A23B3E"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rsidR="00A23B3E" w:rsidRPr="0065410A" w:rsidRDefault="00A23B3E">
            <w:pPr>
              <w:pStyle w:val="Text1"/>
              <w:spacing w:before="0" w:after="0"/>
              <w:ind w:left="720"/>
              <w:rPr>
                <w:rFonts w:ascii="Arial" w:hAnsi="Arial" w:cs="Arial"/>
                <w:b/>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65410A" w:rsidP="00E20998">
            <w:pPr>
              <w:pStyle w:val="Text1"/>
              <w:spacing w:before="0"/>
              <w:ind w:left="0"/>
            </w:pPr>
            <w:r>
              <w:rPr>
                <w:rFonts w:ascii="Arial" w:hAnsi="Arial" w:cs="Arial"/>
                <w:sz w:val="15"/>
                <w:szCs w:val="15"/>
              </w:rPr>
              <w:t>NO</w:t>
            </w: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65410A" w:rsidRDefault="0065410A" w:rsidP="00FB3543">
      <w:pPr>
        <w:pStyle w:val="SectionTitle"/>
        <w:spacing w:after="0"/>
        <w:rPr>
          <w:rFonts w:ascii="Arial" w:hAnsi="Arial" w:cs="Arial"/>
          <w:b w:val="0"/>
          <w:caps/>
          <w:sz w:val="14"/>
          <w:szCs w:val="14"/>
        </w:rPr>
      </w:pPr>
    </w:p>
    <w:p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3A33ED" w:rsidP="00AF68D7">
            <w:pPr>
              <w:jc w:val="both"/>
              <w:rPr>
                <w:color w:val="000000"/>
              </w:rPr>
            </w:pPr>
            <w:r w:rsidRPr="004D6670">
              <w:rPr>
                <w:rFonts w:ascii="Arial" w:hAnsi="Arial" w:cs="Arial"/>
                <w:caps/>
                <w:color w:val="FF0000"/>
                <w:sz w:val="15"/>
                <w:szCs w:val="15"/>
                <w:u w:val="single"/>
              </w:rPr>
              <w:t>F</w:t>
            </w:r>
            <w:r>
              <w:rPr>
                <w:rFonts w:ascii="Arial" w:hAnsi="Arial" w:cs="Arial"/>
                <w:caps/>
                <w:color w:val="FF0000"/>
                <w:sz w:val="15"/>
                <w:szCs w:val="15"/>
                <w:u w:val="single"/>
              </w:rPr>
              <w:t xml:space="preserve">ino al 31/12/2020 </w:t>
            </w:r>
            <w:r w:rsidRPr="00DB4C79">
              <w:rPr>
                <w:rFonts w:ascii="Arial" w:hAnsi="Arial" w:cs="Arial"/>
                <w:b/>
                <w:caps/>
                <w:color w:val="FF0000"/>
                <w:sz w:val="18"/>
                <w:szCs w:val="15"/>
                <w:u w:val="single"/>
              </w:rPr>
              <w:t>NON</w:t>
            </w:r>
            <w:r w:rsidRPr="00DB4C79">
              <w:rPr>
                <w:rFonts w:ascii="Arial" w:hAnsi="Arial" w:cs="Arial"/>
                <w:b/>
                <w:caps/>
                <w:color w:val="FF0000"/>
                <w:sz w:val="15"/>
                <w:szCs w:val="15"/>
                <w:u w:val="single"/>
              </w:rPr>
              <w:t xml:space="preserve"> </w:t>
            </w:r>
            <w:r>
              <w:rPr>
                <w:rFonts w:ascii="Arial" w:hAnsi="Arial" w:cs="Arial"/>
                <w:caps/>
                <w:color w:val="FF0000"/>
                <w:sz w:val="15"/>
                <w:szCs w:val="15"/>
                <w:u w:val="single"/>
              </w:rPr>
              <w:t xml:space="preserve">BISOGNA INDICARE LA TERNA DEI SUBAPPALTATORI </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rsidR="00A23B3E" w:rsidRPr="003A443E" w:rsidRDefault="00A23B3E">
            <w:pPr>
              <w:rPr>
                <w:color w:val="000000"/>
              </w:rPr>
            </w:pPr>
          </w:p>
        </w:tc>
      </w:tr>
    </w:tbl>
    <w:p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65410A" w:rsidRDefault="0065410A" w:rsidP="003D16A0">
      <w:pPr>
        <w:suppressAutoHyphens w:val="0"/>
        <w:spacing w:before="0" w:after="0"/>
        <w:jc w:val="center"/>
        <w:rPr>
          <w:b/>
          <w:sz w:val="20"/>
          <w:szCs w:val="20"/>
        </w:rPr>
      </w:pPr>
    </w:p>
    <w:p w:rsidR="0065410A" w:rsidRDefault="0065410A">
      <w:pPr>
        <w:suppressAutoHyphens w:val="0"/>
        <w:spacing w:before="0" w:after="0"/>
        <w:rPr>
          <w:b/>
          <w:sz w:val="20"/>
          <w:szCs w:val="20"/>
        </w:rPr>
      </w:pPr>
      <w:r>
        <w:rPr>
          <w:b/>
          <w:sz w:val="20"/>
          <w:szCs w:val="20"/>
        </w:rPr>
        <w:br w:type="page"/>
      </w: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4C7118">
              <w:rPr>
                <w:rFonts w:ascii="Arial" w:hAnsi="Arial" w:cs="Arial"/>
                <w:b/>
                <w:color w:val="FF0000"/>
                <w:sz w:val="14"/>
                <w:szCs w:val="14"/>
              </w:rPr>
              <w:t>I soggetti di cui all’art. 80, comma 3,</w:t>
            </w:r>
            <w:r w:rsidRPr="00EB45DC">
              <w:rPr>
                <w:rFonts w:ascii="Arial" w:hAnsi="Arial" w:cs="Arial"/>
                <w:color w:val="000000"/>
                <w:sz w:val="14"/>
                <w:szCs w:val="14"/>
              </w:rPr>
              <w:t xml:space="preserve">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7D0CC8" w:rsidRPr="00CD3E4F" w:rsidRDefault="007D0CC8">
            <w:pPr>
              <w:spacing w:after="0"/>
              <w:rPr>
                <w:rFonts w:ascii="Arial" w:hAnsi="Arial" w:cs="Arial"/>
                <w:color w:val="000000"/>
                <w:sz w:val="4"/>
                <w:szCs w:val="4"/>
              </w:rPr>
            </w:pPr>
          </w:p>
          <w:p w:rsidR="004576BB" w:rsidRDefault="004576BB">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576BB">
            <w:pPr>
              <w:spacing w:after="0"/>
            </w:pPr>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4576BB">
            <w:pPr>
              <w:pStyle w:val="NormalLeft"/>
              <w:spacing w:before="0"/>
              <w:ind w:left="164"/>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Default="00F9449A">
            <w:pPr>
              <w:spacing w:before="0" w:after="0"/>
              <w:rPr>
                <w:rFonts w:ascii="Arial" w:hAnsi="Arial" w:cs="Arial"/>
                <w:color w:val="000000"/>
                <w:sz w:val="14"/>
                <w:szCs w:val="14"/>
              </w:rPr>
            </w:pPr>
          </w:p>
          <w:p w:rsidR="004576BB" w:rsidRPr="003A443E" w:rsidRDefault="004576BB">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4576BB">
            <w:pPr>
              <w:spacing w:before="6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1D3A2B" w:rsidRDefault="00B32C28">
            <w:pPr>
              <w:rPr>
                <w:rFonts w:ascii="Arial" w:hAnsi="Arial" w:cs="Arial"/>
                <w:color w:val="000000"/>
                <w:szCs w:val="24"/>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rsidP="00BF74E1">
      <w:pPr>
        <w:pStyle w:val="SectionTitle"/>
        <w:rPr>
          <w:rFonts w:ascii="Arial" w:hAnsi="Arial" w:cs="Arial"/>
          <w:b w:val="0"/>
          <w:caps/>
          <w:sz w:val="15"/>
          <w:szCs w:val="15"/>
        </w:rPr>
      </w:pPr>
    </w:p>
    <w:p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Default="00091085">
            <w:pPr>
              <w:pStyle w:val="NormaleWeb1"/>
              <w:spacing w:before="0" w:after="0"/>
              <w:jc w:val="both"/>
              <w:rPr>
                <w:rFonts w:ascii="Arial" w:hAnsi="Arial" w:cs="Arial"/>
                <w:color w:val="000000"/>
                <w:sz w:val="14"/>
                <w:szCs w:val="14"/>
              </w:rPr>
            </w:pPr>
          </w:p>
          <w:p w:rsidR="00562D3F" w:rsidRPr="00121BF6" w:rsidRDefault="00562D3F">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Default="00091085">
            <w:pPr>
              <w:rPr>
                <w:rFonts w:ascii="Arial" w:hAnsi="Arial" w:cs="Arial"/>
                <w:color w:val="000000"/>
                <w:sz w:val="4"/>
                <w:szCs w:val="4"/>
              </w:rPr>
            </w:pPr>
          </w:p>
          <w:p w:rsidR="00562D3F" w:rsidRDefault="00562D3F">
            <w:pPr>
              <w:rPr>
                <w:rFonts w:ascii="Arial" w:hAnsi="Arial" w:cs="Arial"/>
                <w:color w:val="000000"/>
                <w:sz w:val="4"/>
                <w:szCs w:val="4"/>
              </w:rPr>
            </w:pPr>
          </w:p>
          <w:p w:rsidR="00562D3F" w:rsidRPr="001D3A2B" w:rsidRDefault="00562D3F">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65CDD" w:rsidRPr="001365ED" w:rsidRDefault="009E5996" w:rsidP="00B11901">
      <w:pPr>
        <w:pStyle w:val="SectionTitle"/>
        <w:spacing w:after="60"/>
        <w:jc w:val="both"/>
        <w:rPr>
          <w:rFonts w:ascii="Arial" w:hAnsi="Arial" w:cs="Arial"/>
          <w:caps/>
          <w:smallCaps w:val="0"/>
          <w:color w:val="FF0000"/>
          <w:kern w:val="16"/>
          <w:sz w:val="18"/>
          <w:szCs w:val="18"/>
        </w:rPr>
      </w:pPr>
      <w:r w:rsidRPr="001365ED">
        <w:rPr>
          <w:rFonts w:ascii="Arial" w:hAnsi="Arial" w:cs="Arial"/>
          <w:smallCaps w:val="0"/>
          <w:color w:val="FF0000"/>
          <w:kern w:val="16"/>
          <w:sz w:val="18"/>
          <w:szCs w:val="18"/>
        </w:rPr>
        <w:t>P</w:t>
      </w:r>
      <w:r w:rsidR="00C65CDD" w:rsidRPr="001365ED">
        <w:rPr>
          <w:rFonts w:ascii="Arial" w:hAnsi="Arial" w:cs="Arial"/>
          <w:smallCaps w:val="0"/>
          <w:color w:val="FF0000"/>
          <w:kern w:val="16"/>
          <w:sz w:val="18"/>
          <w:szCs w:val="18"/>
        </w:rPr>
        <w:t xml:space="preserve">er la presente parte </w:t>
      </w:r>
      <w:r w:rsidRPr="001365ED">
        <w:rPr>
          <w:rFonts w:ascii="Arial" w:hAnsi="Arial" w:cs="Arial"/>
          <w:smallCaps w:val="0"/>
          <w:color w:val="FF0000"/>
          <w:kern w:val="16"/>
          <w:sz w:val="18"/>
          <w:szCs w:val="18"/>
        </w:rPr>
        <w:t>IV</w:t>
      </w:r>
      <w:r w:rsidR="00C65CDD" w:rsidRPr="001365ED">
        <w:rPr>
          <w:rFonts w:ascii="Arial" w:hAnsi="Arial" w:cs="Arial"/>
          <w:smallCaps w:val="0"/>
          <w:color w:val="FF0000"/>
          <w:kern w:val="16"/>
          <w:sz w:val="18"/>
          <w:szCs w:val="18"/>
        </w:rPr>
        <w:t xml:space="preserve"> è richiesta la compilazione </w:t>
      </w:r>
      <w:r w:rsidR="00F21994" w:rsidRPr="001365ED">
        <w:rPr>
          <w:rFonts w:ascii="Arial" w:hAnsi="Arial" w:cs="Arial"/>
          <w:smallCaps w:val="0"/>
          <w:color w:val="FF0000"/>
          <w:kern w:val="16"/>
          <w:sz w:val="18"/>
          <w:szCs w:val="18"/>
        </w:rPr>
        <w:t>dell</w:t>
      </w:r>
      <w:r w:rsidR="008E2F39" w:rsidRPr="001365ED">
        <w:rPr>
          <w:rFonts w:ascii="Arial" w:hAnsi="Arial" w:cs="Arial"/>
          <w:smallCaps w:val="0"/>
          <w:color w:val="FF0000"/>
          <w:kern w:val="16"/>
          <w:sz w:val="18"/>
          <w:szCs w:val="18"/>
        </w:rPr>
        <w:t xml:space="preserve">e sezioni: </w:t>
      </w:r>
      <w:r w:rsidR="00730281" w:rsidRPr="00730281">
        <w:rPr>
          <w:rFonts w:ascii="Symbol" w:eastAsia="Symbol" w:hAnsi="Symbol" w:cs="Symbol"/>
          <w:caps/>
          <w:color w:val="FF0000"/>
          <w:sz w:val="22"/>
        </w:rPr>
        <w:t></w:t>
      </w:r>
      <w:r w:rsidR="00730281">
        <w:rPr>
          <w:rFonts w:ascii="Arial" w:hAnsi="Arial" w:cs="Arial"/>
          <w:smallCaps w:val="0"/>
          <w:color w:val="FF0000"/>
          <w:kern w:val="16"/>
          <w:sz w:val="18"/>
          <w:szCs w:val="18"/>
        </w:rPr>
        <w:t xml:space="preserve">, </w:t>
      </w:r>
      <w:r w:rsidR="00125A4F" w:rsidRPr="001365ED">
        <w:rPr>
          <w:rFonts w:ascii="Arial" w:hAnsi="Arial" w:cs="Arial"/>
          <w:smallCaps w:val="0"/>
          <w:color w:val="FF0000"/>
          <w:kern w:val="16"/>
          <w:sz w:val="18"/>
          <w:szCs w:val="18"/>
        </w:rPr>
        <w:t xml:space="preserve">A, </w:t>
      </w:r>
      <w:r w:rsidR="00125A4F" w:rsidRPr="001365ED">
        <w:rPr>
          <w:rFonts w:ascii="Arial" w:hAnsi="Arial" w:cs="Arial"/>
          <w:smallCaps w:val="0"/>
          <w:color w:val="FF0000"/>
          <w:kern w:val="16"/>
          <w:sz w:val="16"/>
          <w:szCs w:val="16"/>
        </w:rPr>
        <w:t>B (solo punto 1b)</w:t>
      </w:r>
      <w:r w:rsidR="000B5A83" w:rsidRPr="001365ED">
        <w:rPr>
          <w:rFonts w:ascii="Arial" w:hAnsi="Arial" w:cs="Arial"/>
          <w:smallCaps w:val="0"/>
          <w:color w:val="FF0000"/>
          <w:kern w:val="16"/>
          <w:sz w:val="16"/>
          <w:szCs w:val="16"/>
        </w:rPr>
        <w:t>, C e</w:t>
      </w:r>
      <w:r w:rsidR="00125A4F" w:rsidRPr="001365ED">
        <w:rPr>
          <w:rFonts w:ascii="Arial" w:hAnsi="Arial" w:cs="Arial"/>
          <w:smallCaps w:val="0"/>
          <w:color w:val="FF0000"/>
          <w:kern w:val="16"/>
          <w:sz w:val="16"/>
          <w:szCs w:val="16"/>
        </w:rPr>
        <w:t xml:space="preserve"> </w:t>
      </w:r>
      <w:r w:rsidR="001365ED">
        <w:rPr>
          <w:rFonts w:ascii="Arial" w:hAnsi="Arial" w:cs="Arial"/>
          <w:smallCaps w:val="0"/>
          <w:color w:val="FF0000"/>
          <w:kern w:val="16"/>
          <w:sz w:val="16"/>
          <w:szCs w:val="16"/>
        </w:rPr>
        <w:t>D</w:t>
      </w:r>
      <w:r w:rsidR="000B5A83" w:rsidRPr="001365ED">
        <w:rPr>
          <w:rFonts w:ascii="Arial" w:hAnsi="Arial" w:cs="Arial"/>
          <w:smallCaps w:val="0"/>
          <w:color w:val="FF0000"/>
          <w:kern w:val="16"/>
          <w:sz w:val="16"/>
          <w:szCs w:val="16"/>
        </w:rPr>
        <w:t xml:space="preserve"> </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091085" w:rsidRPr="00091085" w:rsidRDefault="00091085" w:rsidP="00091085">
      <w:pPr>
        <w:spacing w:before="0" w:after="0"/>
        <w:rPr>
          <w:sz w:val="16"/>
          <w:szCs w:val="16"/>
        </w:rPr>
      </w:pPr>
    </w:p>
    <w:p w:rsidR="00A23B3E" w:rsidRPr="00F627A3" w:rsidRDefault="00A23B3E" w:rsidP="000B5A83">
      <w:pPr>
        <w:pStyle w:val="SectionTitle"/>
        <w:spacing w:after="300"/>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rsidR="00A23B3E" w:rsidRPr="00BC751E" w:rsidRDefault="00A23B3E">
            <w:pPr>
              <w:pStyle w:val="Paragrafoelenco1"/>
              <w:tabs>
                <w:tab w:val="left" w:pos="284"/>
              </w:tabs>
              <w:ind w:left="284"/>
              <w:rPr>
                <w:rFonts w:ascii="Arial" w:hAnsi="Arial" w:cs="Arial"/>
                <w:color w:val="auto"/>
                <w:sz w:val="15"/>
                <w:szCs w:val="15"/>
              </w:rPr>
            </w:pPr>
          </w:p>
          <w:p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rsidR="00A23B3E" w:rsidRPr="00BC751E" w:rsidRDefault="00A23B3E">
      <w:pPr>
        <w:pStyle w:val="SectionTitle"/>
        <w:spacing w:before="0" w:after="0"/>
        <w:jc w:val="both"/>
        <w:rPr>
          <w:rFonts w:ascii="Arial" w:hAnsi="Arial" w:cs="Arial"/>
          <w:b w:val="0"/>
          <w:smallCaps w:val="0"/>
          <w:color w:val="auto"/>
          <w:sz w:val="15"/>
          <w:szCs w:val="15"/>
        </w:rPr>
      </w:pPr>
    </w:p>
    <w:p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1a)  Il fatturato annuo ("generale") dell'operatore economico per il numero di esercizi richiesto nell'avviso o bando pertinente o nei documenti di gara è il seguente:</w:t>
            </w: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lastRenderedPageBreak/>
              <w:t>e/o,</w:t>
            </w:r>
          </w:p>
          <w:p w:rsidR="00A23B3E" w:rsidRDefault="00A23B3E">
            <w:pPr>
              <w:ind w:left="284" w:hanging="284"/>
              <w:rPr>
                <w:rFonts w:ascii="Arial" w:hAnsi="Arial" w:cs="Arial"/>
                <w:color w:val="auto"/>
                <w:sz w:val="15"/>
                <w:szCs w:val="15"/>
              </w:rPr>
            </w:pPr>
            <w:r w:rsidRPr="00BC751E">
              <w:rPr>
                <w:rFonts w:ascii="Arial" w:hAnsi="Arial" w:cs="Arial"/>
                <w:color w:val="auto"/>
                <w:sz w:val="15"/>
                <w:szCs w:val="15"/>
              </w:rPr>
              <w:t xml:space="preserve">1b)  </w:t>
            </w:r>
            <w:r w:rsidRPr="00125A4F">
              <w:rPr>
                <w:rFonts w:ascii="Arial" w:hAnsi="Arial" w:cs="Arial"/>
                <w:b/>
                <w:color w:val="FF0000"/>
                <w:sz w:val="15"/>
                <w:szCs w:val="15"/>
              </w:rPr>
              <w:t xml:space="preserve">Il fatturato </w:t>
            </w:r>
            <w:r w:rsidR="00730281">
              <w:rPr>
                <w:rFonts w:ascii="Arial" w:hAnsi="Arial" w:cs="Arial"/>
                <w:b/>
                <w:color w:val="FF0000"/>
                <w:sz w:val="15"/>
                <w:szCs w:val="15"/>
              </w:rPr>
              <w:t xml:space="preserve">globale medio </w:t>
            </w:r>
            <w:r w:rsidRPr="00125A4F">
              <w:rPr>
                <w:rFonts w:ascii="Arial" w:hAnsi="Arial" w:cs="Arial"/>
                <w:b/>
                <w:color w:val="FF0000"/>
                <w:sz w:val="15"/>
                <w:szCs w:val="15"/>
              </w:rPr>
              <w:t>annuo</w:t>
            </w:r>
            <w:r w:rsidRPr="00125A4F">
              <w:rPr>
                <w:rFonts w:ascii="Arial" w:hAnsi="Arial" w:cs="Arial"/>
                <w:color w:val="FF0000"/>
                <w:sz w:val="15"/>
                <w:szCs w:val="15"/>
              </w:rPr>
              <w:t xml:space="preserve"> </w:t>
            </w:r>
            <w:r w:rsidRPr="00BC751E">
              <w:rPr>
                <w:rFonts w:ascii="Arial" w:hAnsi="Arial" w:cs="Arial"/>
                <w:color w:val="auto"/>
                <w:sz w:val="15"/>
                <w:szCs w:val="15"/>
              </w:rPr>
              <w:t>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4B39CC" w:rsidRPr="00BC751E" w:rsidRDefault="004B39CC">
            <w:pPr>
              <w:ind w:left="284" w:hanging="284"/>
              <w:rPr>
                <w:rFonts w:ascii="Arial" w:hAnsi="Arial" w:cs="Arial"/>
                <w:color w:val="auto"/>
                <w:sz w:val="15"/>
                <w:szCs w:val="15"/>
              </w:rPr>
            </w:pP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lastRenderedPageBreak/>
              <w:t>(</w:t>
            </w:r>
            <w:r w:rsidR="00125A4F">
              <w:rPr>
                <w:rFonts w:ascii="Arial" w:hAnsi="Arial" w:cs="Arial"/>
                <w:color w:val="auto"/>
                <w:sz w:val="15"/>
                <w:szCs w:val="15"/>
              </w:rPr>
              <w:t xml:space="preserve">ultimi tre esercizi finanziari: 2017 – 2018 – 2019: </w:t>
            </w:r>
            <w:r w:rsidRPr="00BC751E">
              <w:rPr>
                <w:rFonts w:ascii="Arial" w:hAnsi="Arial" w:cs="Arial"/>
                <w:color w:val="auto"/>
                <w:sz w:val="15"/>
                <w:szCs w:val="15"/>
              </w:rPr>
              <w:t>fatturato</w:t>
            </w:r>
            <w:r w:rsidR="00730281">
              <w:rPr>
                <w:rFonts w:ascii="Arial" w:hAnsi="Arial" w:cs="Arial"/>
                <w:color w:val="auto"/>
                <w:sz w:val="15"/>
                <w:szCs w:val="15"/>
              </w:rPr>
              <w:t xml:space="preserve"> globale</w:t>
            </w:r>
            <w:r w:rsidRPr="00BC751E">
              <w:rPr>
                <w:rFonts w:ascii="Arial" w:hAnsi="Arial" w:cs="Arial"/>
                <w:color w:val="auto"/>
                <w:sz w:val="15"/>
                <w:szCs w:val="15"/>
              </w:rPr>
              <w:t xml:space="preserve"> medio):  </w:t>
            </w:r>
          </w:p>
          <w:p w:rsidR="00125A4F" w:rsidRDefault="00A23B3E">
            <w:pPr>
              <w:rPr>
                <w:rFonts w:ascii="Arial" w:hAnsi="Arial" w:cs="Arial"/>
                <w:color w:val="auto"/>
                <w:sz w:val="15"/>
                <w:szCs w:val="15"/>
              </w:rPr>
            </w:pPr>
            <w:r w:rsidRPr="00BC751E">
              <w:rPr>
                <w:rFonts w:ascii="Arial" w:hAnsi="Arial" w:cs="Arial"/>
                <w:color w:val="auto"/>
                <w:sz w:val="15"/>
                <w:szCs w:val="15"/>
              </w:rPr>
              <w:t>[</w:t>
            </w:r>
            <w:r w:rsidR="00125A4F">
              <w:rPr>
                <w:rFonts w:ascii="Arial" w:hAnsi="Arial" w:cs="Arial"/>
                <w:color w:val="auto"/>
                <w:sz w:val="15"/>
                <w:szCs w:val="15"/>
              </w:rPr>
              <w:t>2017: € ……………..</w:t>
            </w:r>
            <w:r w:rsidRPr="00BC751E">
              <w:rPr>
                <w:rFonts w:ascii="Arial" w:hAnsi="Arial" w:cs="Arial"/>
                <w:color w:val="auto"/>
                <w:sz w:val="15"/>
                <w:szCs w:val="15"/>
              </w:rPr>
              <w:t xml:space="preserve">……], </w:t>
            </w:r>
          </w:p>
          <w:p w:rsidR="00125A4F" w:rsidRDefault="00A23B3E">
            <w:pPr>
              <w:rPr>
                <w:rFonts w:ascii="Arial" w:hAnsi="Arial" w:cs="Arial"/>
                <w:color w:val="auto"/>
                <w:sz w:val="15"/>
                <w:szCs w:val="15"/>
              </w:rPr>
            </w:pPr>
            <w:r w:rsidRPr="00BC751E">
              <w:rPr>
                <w:rFonts w:ascii="Arial" w:hAnsi="Arial" w:cs="Arial"/>
                <w:color w:val="auto"/>
                <w:sz w:val="15"/>
                <w:szCs w:val="15"/>
              </w:rPr>
              <w:t>[</w:t>
            </w:r>
            <w:r w:rsidR="00125A4F">
              <w:rPr>
                <w:rFonts w:ascii="Arial" w:hAnsi="Arial" w:cs="Arial"/>
                <w:color w:val="auto"/>
                <w:sz w:val="15"/>
                <w:szCs w:val="15"/>
              </w:rPr>
              <w:t>2018 € ……………….</w:t>
            </w:r>
            <w:r w:rsidRPr="00BC751E">
              <w:rPr>
                <w:rFonts w:ascii="Arial" w:hAnsi="Arial" w:cs="Arial"/>
                <w:color w:val="auto"/>
                <w:sz w:val="15"/>
                <w:szCs w:val="15"/>
              </w:rPr>
              <w:t xml:space="preserv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125A4F">
              <w:rPr>
                <w:rFonts w:ascii="Arial" w:hAnsi="Arial" w:cs="Arial"/>
                <w:color w:val="auto"/>
                <w:sz w:val="15"/>
                <w:szCs w:val="15"/>
              </w:rPr>
              <w:t>2019 € ……………….</w:t>
            </w:r>
            <w:r w:rsidRPr="00BC751E">
              <w:rPr>
                <w:rFonts w:ascii="Arial" w:hAnsi="Arial" w:cs="Arial"/>
                <w:color w:val="auto"/>
                <w:sz w:val="15"/>
                <w:szCs w:val="15"/>
              </w:rPr>
              <w:t>…</w:t>
            </w:r>
            <w:r w:rsidR="00125A4F">
              <w:rPr>
                <w:rFonts w:ascii="Arial" w:hAnsi="Arial" w:cs="Arial"/>
                <w:color w:val="auto"/>
                <w:sz w:val="15"/>
                <w:szCs w:val="15"/>
              </w:rPr>
              <w:t xml:space="preserve">…] </w:t>
            </w:r>
          </w:p>
          <w:p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6D470E" w:rsidRDefault="006D470E" w:rsidP="001B2193">
      <w:pPr>
        <w:pStyle w:val="SectionTitle"/>
        <w:spacing w:before="180" w:after="240"/>
        <w:rPr>
          <w:rFonts w:ascii="Arial" w:hAnsi="Arial" w:cs="Arial"/>
          <w:caps/>
          <w:sz w:val="16"/>
          <w:szCs w:val="16"/>
        </w:rPr>
      </w:pPr>
    </w:p>
    <w:p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rsidR="00825513" w:rsidRPr="00825513" w:rsidRDefault="00825513" w:rsidP="000B5A83">
      <w:pPr>
        <w:pStyle w:val="SectionTitle"/>
        <w:spacing w:before="180" w:after="18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84FD8" w:rsidRDefault="00A84FD8" w:rsidP="004C7118">
            <w:pPr>
              <w:ind w:left="426" w:hanging="426"/>
              <w:rPr>
                <w:rFonts w:ascii="Arial" w:hAnsi="Arial" w:cs="Arial"/>
                <w:sz w:val="15"/>
                <w:szCs w:val="15"/>
              </w:rPr>
            </w:pPr>
          </w:p>
          <w:p w:rsidR="00125A4F" w:rsidRDefault="00125A4F" w:rsidP="00125A4F">
            <w:pPr>
              <w:ind w:left="304" w:hanging="284"/>
              <w:rPr>
                <w:rFonts w:ascii="Arial" w:hAnsi="Arial" w:cs="Arial"/>
                <w:sz w:val="15"/>
                <w:szCs w:val="15"/>
              </w:rPr>
            </w:pPr>
            <w:r>
              <w:rPr>
                <w:rFonts w:ascii="Arial" w:hAnsi="Arial" w:cs="Arial"/>
                <w:sz w:val="15"/>
                <w:szCs w:val="15"/>
              </w:rPr>
              <w:t xml:space="preserve">1b) </w:t>
            </w:r>
            <w:r w:rsidRPr="000B5A83">
              <w:rPr>
                <w:rFonts w:ascii="Arial" w:hAnsi="Arial" w:cs="Arial"/>
                <w:b/>
                <w:color w:val="FF0000"/>
                <w:sz w:val="15"/>
                <w:szCs w:val="15"/>
              </w:rPr>
              <w:t>aver eseguito nell’ultimo triennio,</w:t>
            </w:r>
            <w:r w:rsidRPr="00125A4F">
              <w:rPr>
                <w:rFonts w:ascii="Arial" w:hAnsi="Arial" w:cs="Arial"/>
                <w:color w:val="FF0000"/>
                <w:sz w:val="15"/>
                <w:szCs w:val="15"/>
              </w:rPr>
              <w:t xml:space="preserve"> </w:t>
            </w:r>
            <w:r w:rsidRPr="00125A4F">
              <w:rPr>
                <w:rFonts w:ascii="Arial" w:hAnsi="Arial" w:cs="Arial"/>
                <w:b/>
                <w:color w:val="FF0000"/>
                <w:sz w:val="15"/>
                <w:szCs w:val="15"/>
              </w:rPr>
              <w:t>due contratti</w:t>
            </w:r>
            <w:r w:rsidRPr="00125A4F">
              <w:rPr>
                <w:rFonts w:ascii="Arial" w:hAnsi="Arial" w:cs="Arial"/>
                <w:color w:val="FF0000"/>
                <w:sz w:val="15"/>
                <w:szCs w:val="15"/>
              </w:rPr>
              <w:t xml:space="preserve"> </w:t>
            </w:r>
            <w:r w:rsidRPr="00125A4F">
              <w:rPr>
                <w:rFonts w:ascii="Arial" w:hAnsi="Arial" w:cs="Arial"/>
                <w:sz w:val="15"/>
                <w:szCs w:val="15"/>
              </w:rPr>
              <w:t xml:space="preserve">per forniture di arredi a catalogo e su misura per uffici e/o sale conferenze, analoghi per dimensione e caratteristiche tecniche a quelli oggetto del presente affidamento, di importo pari almeno </w:t>
            </w:r>
            <w:r w:rsidRPr="00125A4F">
              <w:rPr>
                <w:rFonts w:ascii="Arial" w:hAnsi="Arial" w:cs="Arial"/>
                <w:b/>
                <w:sz w:val="15"/>
                <w:szCs w:val="15"/>
              </w:rPr>
              <w:t>€ 1</w:t>
            </w:r>
            <w:r w:rsidR="00730281">
              <w:rPr>
                <w:rFonts w:ascii="Arial" w:hAnsi="Arial" w:cs="Arial"/>
                <w:b/>
                <w:sz w:val="15"/>
                <w:szCs w:val="15"/>
              </w:rPr>
              <w:t>5</w:t>
            </w:r>
            <w:r w:rsidRPr="00125A4F">
              <w:rPr>
                <w:rFonts w:ascii="Arial" w:hAnsi="Arial" w:cs="Arial"/>
                <w:b/>
                <w:sz w:val="15"/>
                <w:szCs w:val="15"/>
              </w:rPr>
              <w:t>0.000,00</w:t>
            </w:r>
            <w:r w:rsidRPr="00125A4F">
              <w:rPr>
                <w:rFonts w:ascii="Arial" w:hAnsi="Arial" w:cs="Arial"/>
                <w:sz w:val="15"/>
                <w:szCs w:val="15"/>
              </w:rPr>
              <w:t xml:space="preserve"> Iv</w:t>
            </w:r>
            <w:r>
              <w:rPr>
                <w:rFonts w:ascii="Arial" w:hAnsi="Arial" w:cs="Arial"/>
                <w:sz w:val="15"/>
                <w:szCs w:val="15"/>
              </w:rPr>
              <w:t>a esclusa per ciascun contratto</w:t>
            </w:r>
          </w:p>
          <w:p w:rsidR="00125A4F" w:rsidRDefault="00125A4F" w:rsidP="00562D3F">
            <w:pPr>
              <w:rPr>
                <w:rFonts w:ascii="Arial" w:hAnsi="Arial" w:cs="Arial"/>
                <w:sz w:val="14"/>
                <w:szCs w:val="14"/>
              </w:rPr>
            </w:pPr>
          </w:p>
          <w:p w:rsidR="00825513" w:rsidRDefault="00825513" w:rsidP="00562D3F">
            <w:pPr>
              <w:rPr>
                <w:rFonts w:ascii="Arial" w:hAnsi="Arial" w:cs="Arial"/>
                <w:sz w:val="14"/>
                <w:szCs w:val="14"/>
              </w:rPr>
            </w:pPr>
            <w:r w:rsidRPr="00562D3F">
              <w:rPr>
                <w:rFonts w:ascii="Arial" w:hAnsi="Arial" w:cs="Arial"/>
                <w:sz w:val="14"/>
                <w:szCs w:val="14"/>
              </w:rPr>
              <w:t>Indicare nell'elenco gli importi, le date e i destinatari, pubblici o privati(</w:t>
            </w:r>
            <w:r w:rsidRPr="00562D3F">
              <w:rPr>
                <w:rStyle w:val="Rimandonotaapidipagina"/>
                <w:rFonts w:ascii="Arial" w:hAnsi="Arial" w:cs="Arial"/>
                <w:sz w:val="14"/>
                <w:szCs w:val="14"/>
              </w:rPr>
              <w:footnoteReference w:id="29"/>
            </w:r>
            <w:r w:rsidRPr="00562D3F">
              <w:rPr>
                <w:rFonts w:ascii="Arial" w:hAnsi="Arial" w:cs="Arial"/>
                <w:sz w:val="14"/>
                <w:szCs w:val="14"/>
              </w:rPr>
              <w:t>):</w:t>
            </w:r>
          </w:p>
          <w:p w:rsidR="000B5A83" w:rsidRDefault="000B5A83" w:rsidP="00562D3F"/>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w:t>
            </w:r>
            <w:r w:rsidR="000B5A83">
              <w:rPr>
                <w:rFonts w:ascii="Arial" w:hAnsi="Arial" w:cs="Arial"/>
                <w:sz w:val="15"/>
                <w:szCs w:val="15"/>
              </w:rPr>
              <w:t xml:space="preserve">Ultimo triennio: </w:t>
            </w:r>
            <w:r w:rsidR="00730281">
              <w:rPr>
                <w:rFonts w:ascii="Arial" w:hAnsi="Arial" w:cs="Arial"/>
                <w:sz w:val="15"/>
                <w:szCs w:val="15"/>
              </w:rPr>
              <w:t>2017-2018-2019</w:t>
            </w:r>
            <w:r>
              <w:rPr>
                <w:rFonts w:ascii="Arial" w:hAnsi="Arial" w:cs="Arial"/>
                <w:sz w:val="15"/>
                <w:szCs w:val="15"/>
              </w:rPr>
              <w:t>]</w:t>
            </w:r>
          </w:p>
          <w:tbl>
            <w:tblPr>
              <w:tblW w:w="4585" w:type="dxa"/>
              <w:tblLayout w:type="fixed"/>
              <w:tblCellMar>
                <w:left w:w="88" w:type="dxa"/>
              </w:tblCellMar>
              <w:tblLook w:val="0000" w:firstRow="0" w:lastRow="0" w:firstColumn="0" w:lastColumn="0" w:noHBand="0" w:noVBand="0"/>
            </w:tblPr>
            <w:tblGrid>
              <w:gridCol w:w="1467"/>
              <w:gridCol w:w="850"/>
              <w:gridCol w:w="567"/>
              <w:gridCol w:w="1701"/>
            </w:tblGrid>
            <w:tr w:rsidR="00825513" w:rsidTr="00730281">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A84FD8">
                  <w:r>
                    <w:rPr>
                      <w:rFonts w:ascii="Arial" w:hAnsi="Arial" w:cs="Arial"/>
                      <w:sz w:val="15"/>
                      <w:szCs w:val="15"/>
                    </w:rPr>
                    <w:t>Descrizione</w:t>
                  </w:r>
                  <w:r w:rsidR="008E2F39">
                    <w:rPr>
                      <w:rFonts w:ascii="Arial" w:hAnsi="Arial" w:cs="Arial"/>
                      <w:sz w:val="15"/>
                      <w:szCs w:val="15"/>
                    </w:rPr>
                    <w:t xml:space="preserve"> </w:t>
                  </w:r>
                  <w:r w:rsidR="000B5A83">
                    <w:rPr>
                      <w:rFonts w:ascii="Arial" w:hAnsi="Arial" w:cs="Arial"/>
                      <w:sz w:val="15"/>
                      <w:szCs w:val="15"/>
                    </w:rPr>
                    <w:t>fornitura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730281" w:rsidP="000B5A83">
                  <w:pPr>
                    <w:jc w:val="center"/>
                  </w:pPr>
                  <w:r>
                    <w:rPr>
                      <w:rFonts w:ascii="Arial" w:hAnsi="Arial" w:cs="Arial"/>
                      <w:sz w:val="15"/>
                      <w:szCs w:val="15"/>
                    </w:rPr>
                    <w:t>Importo contratto</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date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destinatari</w:t>
                  </w:r>
                  <w:r w:rsidR="00730281">
                    <w:rPr>
                      <w:rFonts w:ascii="Arial" w:hAnsi="Arial" w:cs="Arial"/>
                      <w:sz w:val="15"/>
                      <w:szCs w:val="15"/>
                    </w:rPr>
                    <w:t>o</w:t>
                  </w:r>
                </w:p>
              </w:tc>
            </w:tr>
            <w:tr w:rsidR="00825513" w:rsidTr="00730281">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r>
            <w:tr w:rsidR="008E2F39" w:rsidTr="00730281">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r>
          </w:tbl>
          <w:p w:rsidR="00825513" w:rsidRDefault="00825513" w:rsidP="002960EC">
            <w:pPr>
              <w:rPr>
                <w:rFonts w:ascii="Arial" w:hAnsi="Arial" w:cs="Arial"/>
                <w:sz w:val="15"/>
                <w:szCs w:val="15"/>
              </w:rPr>
            </w:pP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citando in particolare quelli responsabili del controllo della qualità:</w:t>
            </w:r>
          </w:p>
          <w:p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richiesti per una finalità particolare:</w:t>
            </w:r>
            <w:r w:rsidRPr="008E2F39">
              <w:rPr>
                <w:rFonts w:ascii="Arial" w:hAnsi="Arial" w:cs="Arial"/>
                <w:b/>
                <w:sz w:val="15"/>
                <w:szCs w:val="15"/>
                <w:shd w:val="clear" w:color="auto" w:fill="BFBFBF"/>
              </w:rPr>
              <w:br/>
            </w:r>
          </w:p>
          <w:p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r w:rsidRPr="008E2F39">
              <w:rPr>
                <w:rFonts w:ascii="Arial" w:hAnsi="Arial" w:cs="Arial"/>
                <w:b/>
                <w:sz w:val="15"/>
                <w:szCs w:val="15"/>
              </w:rPr>
              <w:t>verifiche</w:t>
            </w:r>
            <w:r w:rsidRPr="008E2F39">
              <w:rPr>
                <w:rFonts w:ascii="Arial" w:hAnsi="Arial" w:cs="Arial"/>
                <w:sz w:val="15"/>
                <w:szCs w:val="15"/>
              </w:rPr>
              <w:t>(</w:t>
            </w:r>
            <w:r w:rsidRPr="008E2F39">
              <w:rPr>
                <w:rStyle w:val="Rimandonotaapidipagina"/>
                <w:rFonts w:ascii="Arial" w:hAnsi="Arial" w:cs="Arial"/>
                <w:sz w:val="15"/>
                <w:szCs w:val="15"/>
              </w:rPr>
              <w:footnoteReference w:id="31"/>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strumenti di studio e di 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 ] Sì [ ] No</w:t>
            </w:r>
          </w:p>
          <w:p w:rsidR="00825513" w:rsidRPr="008E2F39" w:rsidRDefault="00825513" w:rsidP="002960EC">
            <w:pPr>
              <w:rPr>
                <w:rFonts w:ascii="Arial" w:hAnsi="Arial" w:cs="Arial"/>
                <w:sz w:val="15"/>
                <w:szCs w:val="15"/>
              </w:rPr>
            </w:pPr>
          </w:p>
          <w:p w:rsidR="00825513" w:rsidRPr="008E2F39" w:rsidRDefault="00825513" w:rsidP="002960EC"/>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w:t>
            </w:r>
            <w:r w:rsidRPr="008E2F39">
              <w:rPr>
                <w:rFonts w:ascii="Arial" w:hAnsi="Arial" w:cs="Arial"/>
                <w:sz w:val="15"/>
                <w:szCs w:val="15"/>
              </w:rPr>
              <w:lastRenderedPageBreak/>
              <w:t>pertinente o nei documenti di gara)</w:t>
            </w:r>
            <w:r w:rsidRPr="008E2F39">
              <w:rPr>
                <w:rFonts w:ascii="Arial" w:hAnsi="Arial" w:cs="Arial"/>
                <w:sz w:val="15"/>
                <w:szCs w:val="15"/>
              </w:rPr>
              <w:br/>
            </w:r>
          </w:p>
          <w:p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p>
          <w:p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rsidR="00825513" w:rsidRDefault="00825513" w:rsidP="002960EC">
            <w:r w:rsidRPr="008E2F39">
              <w:rPr>
                <w:rFonts w:ascii="Arial" w:hAnsi="Arial" w:cs="Arial"/>
                <w:sz w:val="15"/>
                <w:szCs w:val="15"/>
              </w:rPr>
              <w:br/>
              <w:t>b) [………..…]</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lastRenderedPageBreak/>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pPr>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2"/>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rsidR="00825513" w:rsidRPr="008E2F39" w:rsidRDefault="00825513" w:rsidP="002960EC">
            <w:r w:rsidRPr="008E2F39">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Default="00825513" w:rsidP="000B5A83">
            <w:r w:rsidRPr="008E2F39">
              <w:rPr>
                <w:rFonts w:ascii="Arial" w:hAnsi="Arial" w:cs="Arial"/>
                <w:sz w:val="15"/>
                <w:szCs w:val="15"/>
              </w:rPr>
              <w:t xml:space="preserve">(indirizzo web, autorità o organismo di emanazione, riferimento preciso della documentazione): </w:t>
            </w:r>
            <w:r w:rsidR="000B5A83">
              <w:rPr>
                <w:rFonts w:ascii="Arial" w:hAnsi="Arial" w:cs="Arial"/>
                <w:sz w:val="15"/>
                <w:szCs w:val="15"/>
              </w:rPr>
              <w:t xml:space="preserve"> </w:t>
            </w:r>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1B2193">
            <w:pPr>
              <w:spacing w:before="0" w:after="0"/>
            </w:pPr>
            <w:r>
              <w:rPr>
                <w:rFonts w:ascii="Arial" w:hAnsi="Arial" w:cs="Arial"/>
                <w:sz w:val="15"/>
                <w:szCs w:val="15"/>
              </w:rPr>
              <w:t>[………..…][………….…][………….…]</w:t>
            </w:r>
          </w:p>
        </w:tc>
      </w:tr>
      <w:tr w:rsidR="00825513" w:rsidRPr="003A443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825513" w:rsidRPr="003A443E" w:rsidRDefault="00825513" w:rsidP="002960EC">
            <w:pPr>
              <w:rPr>
                <w:color w:val="000000"/>
              </w:rPr>
            </w:pPr>
            <w:r w:rsidRPr="003A443E">
              <w:rPr>
                <w:rFonts w:ascii="Arial" w:hAnsi="Arial" w:cs="Arial"/>
                <w:color w:val="000000"/>
                <w:sz w:val="15"/>
                <w:szCs w:val="15"/>
              </w:rPr>
              <w:t>[…………..][……….…][………..…]</w:t>
            </w:r>
          </w:p>
        </w:tc>
      </w:tr>
    </w:tbl>
    <w:p w:rsidR="004576BB" w:rsidRDefault="004576BB" w:rsidP="005C14EE">
      <w:pPr>
        <w:pStyle w:val="SectionTitle"/>
        <w:spacing w:before="240" w:after="120"/>
        <w:rPr>
          <w:rFonts w:ascii="Arial" w:hAnsi="Arial" w:cs="Arial"/>
          <w:caps/>
          <w:sz w:val="16"/>
          <w:szCs w:val="16"/>
        </w:rPr>
      </w:pPr>
    </w:p>
    <w:p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sidR="001365ED">
              <w:rPr>
                <w:rFonts w:ascii="Arial" w:hAnsi="Arial" w:cs="Arial"/>
                <w:w w:val="0"/>
                <w:sz w:val="15"/>
                <w:szCs w:val="15"/>
              </w:rPr>
              <w:t xml:space="preserve"> conforme alla norma </w:t>
            </w:r>
            <w:r w:rsidR="001365ED" w:rsidRPr="001365ED">
              <w:rPr>
                <w:rFonts w:ascii="Arial" w:hAnsi="Arial" w:cs="Arial"/>
                <w:b/>
                <w:color w:val="FF0000"/>
                <w:w w:val="0"/>
                <w:sz w:val="15"/>
                <w:szCs w:val="15"/>
              </w:rPr>
              <w:t>UNI EN ISO 9001 con oggetto pertinente alla presente fornitura</w:t>
            </w:r>
            <w:bookmarkStart w:id="3" w:name="_GoBack"/>
            <w:bookmarkEnd w:id="3"/>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 [……………….……]</w:t>
      </w:r>
    </w:p>
    <w:p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4F" w:rsidRDefault="00125A4F">
      <w:pPr>
        <w:spacing w:before="0" w:after="0"/>
      </w:pPr>
      <w:r>
        <w:separator/>
      </w:r>
    </w:p>
  </w:endnote>
  <w:endnote w:type="continuationSeparator" w:id="0">
    <w:p w:rsidR="00125A4F" w:rsidRDefault="00125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4F" w:rsidRPr="00D509A5" w:rsidRDefault="00125A4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30281">
      <w:rPr>
        <w:rFonts w:ascii="Calibri" w:hAnsi="Calibri"/>
        <w:noProof/>
        <w:sz w:val="20"/>
        <w:szCs w:val="20"/>
      </w:rPr>
      <w:t>16</w:t>
    </w:r>
    <w:r w:rsidRPr="00D509A5">
      <w:rPr>
        <w:rFonts w:ascii="Calibri" w:hAnsi="Calibri"/>
        <w:sz w:val="20"/>
        <w:szCs w:val="20"/>
      </w:rPr>
      <w:fldChar w:fldCharType="end"/>
    </w:r>
  </w:p>
  <w:p w:rsidR="00125A4F" w:rsidRDefault="00125A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4F" w:rsidRDefault="00125A4F">
      <w:pPr>
        <w:spacing w:before="0" w:after="0"/>
      </w:pPr>
      <w:r>
        <w:separator/>
      </w:r>
    </w:p>
  </w:footnote>
  <w:footnote w:type="continuationSeparator" w:id="0">
    <w:p w:rsidR="00125A4F" w:rsidRDefault="00125A4F">
      <w:pPr>
        <w:spacing w:before="0" w:after="0"/>
      </w:pPr>
      <w:r>
        <w:continuationSeparator/>
      </w:r>
    </w:p>
  </w:footnote>
  <w:footnote w:id="1">
    <w:p w:rsidR="00125A4F" w:rsidRPr="001F35A9" w:rsidRDefault="00125A4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125A4F" w:rsidRPr="001F35A9" w:rsidRDefault="00125A4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125A4F" w:rsidRPr="001F35A9" w:rsidRDefault="00125A4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5A4F" w:rsidRPr="001F35A9" w:rsidRDefault="00125A4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5A4F" w:rsidRPr="001F35A9" w:rsidRDefault="00125A4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5A4F" w:rsidRPr="001F35A9" w:rsidRDefault="00125A4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125A4F" w:rsidRPr="001F35A9" w:rsidRDefault="00125A4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125A4F" w:rsidRPr="001F35A9" w:rsidRDefault="00125A4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125A4F" w:rsidRPr="001F35A9" w:rsidRDefault="00125A4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125A4F" w:rsidRPr="003E60D1" w:rsidRDefault="00125A4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125A4F" w:rsidRPr="003E60D1" w:rsidRDefault="00125A4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125A4F" w:rsidRPr="003E60D1" w:rsidRDefault="00125A4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125A4F" w:rsidRPr="003E60D1" w:rsidRDefault="00125A4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125A4F" w:rsidRPr="003E60D1" w:rsidRDefault="00125A4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125A4F" w:rsidRPr="003E60D1" w:rsidRDefault="00125A4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125A4F" w:rsidRPr="0039768B" w:rsidRDefault="00125A4F"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125A4F" w:rsidRPr="003E60D1" w:rsidRDefault="00125A4F"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125A4F" w:rsidRPr="003E60D1" w:rsidRDefault="00125A4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125A4F" w:rsidRPr="003E60D1" w:rsidRDefault="00125A4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125A4F" w:rsidRPr="003E60D1" w:rsidRDefault="00125A4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125A4F" w:rsidRPr="003E60D1" w:rsidRDefault="00125A4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125A4F" w:rsidRPr="00BF74E1" w:rsidRDefault="00125A4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125A4F" w:rsidRPr="00F351F0" w:rsidRDefault="00125A4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125A4F" w:rsidRPr="003E60D1" w:rsidRDefault="00125A4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125A4F" w:rsidRPr="003E60D1" w:rsidRDefault="00125A4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125A4F" w:rsidRPr="003E60D1" w:rsidRDefault="00125A4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125A4F" w:rsidRPr="003E60D1" w:rsidRDefault="00125A4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125A4F" w:rsidRPr="003E60D1" w:rsidRDefault="00125A4F"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125A4F" w:rsidRPr="003E60D1" w:rsidRDefault="00125A4F"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125A4F" w:rsidRPr="003E60D1" w:rsidRDefault="00125A4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125A4F" w:rsidRPr="003E60D1" w:rsidRDefault="00125A4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125A4F" w:rsidRPr="003E60D1" w:rsidRDefault="00125A4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125A4F" w:rsidRPr="003E60D1" w:rsidRDefault="00125A4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125A4F" w:rsidRPr="003E60D1" w:rsidRDefault="00125A4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6"/>
  </w:num>
  <w:num w:numId="18">
    <w:abstractNumId w:val="18"/>
  </w:num>
  <w:num w:numId="19">
    <w:abstractNumId w:val="19"/>
  </w:num>
  <w:num w:numId="20">
    <w:abstractNumId w:val="20"/>
  </w:num>
  <w:num w:numId="21">
    <w:abstractNumId w:val="2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B5A83"/>
    <w:rsid w:val="000C4D6A"/>
    <w:rsid w:val="000E5F63"/>
    <w:rsid w:val="000E5FBC"/>
    <w:rsid w:val="001010B8"/>
    <w:rsid w:val="00113B66"/>
    <w:rsid w:val="00121BF6"/>
    <w:rsid w:val="00125A4F"/>
    <w:rsid w:val="001365ED"/>
    <w:rsid w:val="00147F71"/>
    <w:rsid w:val="00151D6F"/>
    <w:rsid w:val="001752F0"/>
    <w:rsid w:val="001B2193"/>
    <w:rsid w:val="001C3C84"/>
    <w:rsid w:val="001D0FFA"/>
    <w:rsid w:val="001D3A2B"/>
    <w:rsid w:val="001D56C2"/>
    <w:rsid w:val="001E2E2F"/>
    <w:rsid w:val="001F35A9"/>
    <w:rsid w:val="001F5948"/>
    <w:rsid w:val="002308D5"/>
    <w:rsid w:val="00244FE8"/>
    <w:rsid w:val="002520F9"/>
    <w:rsid w:val="0025680C"/>
    <w:rsid w:val="0026106A"/>
    <w:rsid w:val="00270DA2"/>
    <w:rsid w:val="002960EC"/>
    <w:rsid w:val="00296E16"/>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3636"/>
    <w:rsid w:val="003D16A0"/>
    <w:rsid w:val="003E60D1"/>
    <w:rsid w:val="003E7810"/>
    <w:rsid w:val="004234D1"/>
    <w:rsid w:val="0043028C"/>
    <w:rsid w:val="004576BB"/>
    <w:rsid w:val="004764E7"/>
    <w:rsid w:val="004B39CC"/>
    <w:rsid w:val="004B48D1"/>
    <w:rsid w:val="004C6936"/>
    <w:rsid w:val="004C7118"/>
    <w:rsid w:val="004D2ED8"/>
    <w:rsid w:val="004F181E"/>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24569"/>
    <w:rsid w:val="00625142"/>
    <w:rsid w:val="006263AE"/>
    <w:rsid w:val="00635C8F"/>
    <w:rsid w:val="0064014A"/>
    <w:rsid w:val="006507D7"/>
    <w:rsid w:val="0065410A"/>
    <w:rsid w:val="006631D1"/>
    <w:rsid w:val="00664F9B"/>
    <w:rsid w:val="006879D2"/>
    <w:rsid w:val="006A5E21"/>
    <w:rsid w:val="006B430C"/>
    <w:rsid w:val="006B4D39"/>
    <w:rsid w:val="006D470E"/>
    <w:rsid w:val="006D4EEF"/>
    <w:rsid w:val="006F3D34"/>
    <w:rsid w:val="00730281"/>
    <w:rsid w:val="007417C5"/>
    <w:rsid w:val="00751E5B"/>
    <w:rsid w:val="00763643"/>
    <w:rsid w:val="00766402"/>
    <w:rsid w:val="00776DF4"/>
    <w:rsid w:val="007810B5"/>
    <w:rsid w:val="007B50B2"/>
    <w:rsid w:val="007C2549"/>
    <w:rsid w:val="007D0CC8"/>
    <w:rsid w:val="00801E1E"/>
    <w:rsid w:val="008154AA"/>
    <w:rsid w:val="00825513"/>
    <w:rsid w:val="0089654F"/>
    <w:rsid w:val="008A0B98"/>
    <w:rsid w:val="008C734C"/>
    <w:rsid w:val="008E2F39"/>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6950"/>
    <w:rsid w:val="00A81E11"/>
    <w:rsid w:val="00A84FD8"/>
    <w:rsid w:val="00AA2252"/>
    <w:rsid w:val="00AA5F93"/>
    <w:rsid w:val="00AD5419"/>
    <w:rsid w:val="00AE2742"/>
    <w:rsid w:val="00AE5CFF"/>
    <w:rsid w:val="00AF68D7"/>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43F2D"/>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9792-FD3B-4E02-B0E0-FF61EC17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6332</Words>
  <Characters>36096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12</cp:revision>
  <cp:lastPrinted>2016-07-15T14:50:00Z</cp:lastPrinted>
  <dcterms:created xsi:type="dcterms:W3CDTF">2019-07-18T09:04:00Z</dcterms:created>
  <dcterms:modified xsi:type="dcterms:W3CDTF">2020-10-21T10:04:00Z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