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1DB3" w14:textId="77777777" w:rsidR="00A23B3E" w:rsidRPr="00C17672" w:rsidRDefault="00A23B3E">
      <w:pPr>
        <w:pStyle w:val="Annexetitre"/>
        <w:spacing w:before="0" w:after="0"/>
        <w:jc w:val="both"/>
        <w:rPr>
          <w:rFonts w:ascii="Arial" w:hAnsi="Arial" w:cs="Arial"/>
          <w:caps/>
          <w:szCs w:val="24"/>
          <w:u w:val="none"/>
        </w:rPr>
      </w:pPr>
    </w:p>
    <w:p w14:paraId="1F484DFF" w14:textId="77777777"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peril documento di gara unico europeo (DGUE)</w:t>
      </w:r>
    </w:p>
    <w:p w14:paraId="33E4EDC1" w14:textId="77777777" w:rsidR="00A23B3E" w:rsidRDefault="00A23B3E" w:rsidP="00FB3543">
      <w:pPr>
        <w:spacing w:before="0" w:after="0"/>
      </w:pPr>
    </w:p>
    <w:p w14:paraId="7081CED7" w14:textId="77777777"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14:paraId="3EE9041E"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C4FD00A" w14:textId="77777777"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1894AC4A"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CBAA4" w14:textId="77777777"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0C10975" w14:textId="77777777"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14:paraId="5BD0A48C"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2641C" w14:textId="77777777"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14:paraId="62E735C0" w14:textId="77777777" w:rsidR="00BC4D3C" w:rsidRPr="006263AE" w:rsidRDefault="00BC4D3C" w:rsidP="004764E7">
            <w:pPr>
              <w:ind w:right="-99"/>
              <w:rPr>
                <w:rFonts w:ascii="Arial" w:hAnsi="Arial" w:cs="Arial"/>
                <w:color w:val="000000"/>
                <w:sz w:val="14"/>
                <w:szCs w:val="14"/>
              </w:rPr>
            </w:pPr>
          </w:p>
          <w:p w14:paraId="5B05EDB3" w14:textId="77777777"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D7CDBE6" w14:textId="77777777"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14:paraId="0A0CC14D" w14:textId="77777777" w:rsidR="004D2ED8" w:rsidRDefault="004D2ED8" w:rsidP="004D2ED8">
            <w:pPr>
              <w:rPr>
                <w:rFonts w:ascii="Arial" w:hAnsi="Arial" w:cs="Arial"/>
                <w:sz w:val="18"/>
                <w:szCs w:val="18"/>
              </w:rPr>
            </w:pPr>
          </w:p>
          <w:p w14:paraId="26606A09" w14:textId="77777777"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14:paraId="6BF16855"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5816C" w14:textId="77777777"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B830205" w14:textId="0CEFC845" w:rsidR="00BC4D3C" w:rsidRPr="00BC4D3C" w:rsidRDefault="000B4F64" w:rsidP="000B4F64">
            <w:pPr>
              <w:rPr>
                <w:rFonts w:ascii="Arial" w:hAnsi="Arial" w:cs="Arial"/>
                <w:sz w:val="18"/>
                <w:szCs w:val="18"/>
              </w:rPr>
            </w:pPr>
            <w:r w:rsidRPr="000B4F64">
              <w:rPr>
                <w:rFonts w:ascii="Arial" w:hAnsi="Arial" w:cs="Arial"/>
                <w:sz w:val="18"/>
                <w:szCs w:val="18"/>
              </w:rPr>
              <w:t>PROCEDUR</w:t>
            </w:r>
            <w:r>
              <w:rPr>
                <w:rFonts w:ascii="Arial" w:hAnsi="Arial" w:cs="Arial"/>
                <w:sz w:val="18"/>
                <w:szCs w:val="18"/>
              </w:rPr>
              <w:t xml:space="preserve">A </w:t>
            </w:r>
            <w:r w:rsidR="001B302D">
              <w:rPr>
                <w:rFonts w:ascii="Arial" w:hAnsi="Arial" w:cs="Arial"/>
                <w:sz w:val="18"/>
                <w:szCs w:val="18"/>
              </w:rPr>
              <w:t>APERTA EX ART. 60 D.LGS 50/2016</w:t>
            </w:r>
          </w:p>
        </w:tc>
      </w:tr>
      <w:tr w:rsidR="00BC4D3C" w14:paraId="4B46DF9B"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C8216" w14:textId="77777777"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8DBEF31" w14:textId="1B782302" w:rsidR="001B302D" w:rsidRPr="001B302D" w:rsidRDefault="001B302D" w:rsidP="001B302D">
            <w:pPr>
              <w:rPr>
                <w:rFonts w:ascii="Arial" w:hAnsi="Arial" w:cs="Arial"/>
                <w:bCs/>
                <w:sz w:val="18"/>
                <w:szCs w:val="18"/>
              </w:rPr>
            </w:pPr>
            <w:r w:rsidRPr="001B302D">
              <w:rPr>
                <w:rFonts w:ascii="Arial" w:hAnsi="Arial" w:cs="Arial"/>
                <w:bCs/>
                <w:sz w:val="18"/>
                <w:szCs w:val="18"/>
              </w:rPr>
              <w:t xml:space="preserve">Procedura aperta per l’affidamento del servizio di notifica degli atti </w:t>
            </w:r>
            <w:r w:rsidR="00813566">
              <w:rPr>
                <w:rFonts w:ascii="Arial" w:hAnsi="Arial" w:cs="Arial"/>
                <w:bCs/>
                <w:sz w:val="18"/>
                <w:szCs w:val="18"/>
              </w:rPr>
              <w:t>giudiziari a mezzo posta d</w:t>
            </w:r>
            <w:r w:rsidRPr="001B302D">
              <w:rPr>
                <w:rFonts w:ascii="Arial" w:hAnsi="Arial" w:cs="Arial"/>
                <w:bCs/>
                <w:sz w:val="18"/>
                <w:szCs w:val="18"/>
              </w:rPr>
              <w:t>ella Camera di Commercio di Milano Monza Brianza Lodi</w:t>
            </w:r>
          </w:p>
          <w:p w14:paraId="57574D8C" w14:textId="65E2B6BC" w:rsidR="00BC4D3C" w:rsidRPr="00BC4D3C" w:rsidRDefault="00BC4D3C" w:rsidP="002A5ABA">
            <w:pPr>
              <w:rPr>
                <w:rFonts w:ascii="Arial" w:hAnsi="Arial" w:cs="Arial"/>
                <w:sz w:val="18"/>
                <w:szCs w:val="18"/>
              </w:rPr>
            </w:pPr>
          </w:p>
        </w:tc>
      </w:tr>
      <w:tr w:rsidR="00BC4D3C" w14:paraId="220AF88F"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FD1ECA" w14:textId="77777777"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w:t>
            </w:r>
            <w:proofErr w:type="gramStart"/>
            <w:r w:rsidR="003D16A0">
              <w:rPr>
                <w:rFonts w:ascii="Arial" w:hAnsi="Arial" w:cs="Arial"/>
                <w:sz w:val="14"/>
                <w:szCs w:val="14"/>
              </w:rPr>
              <w:t>) :</w:t>
            </w:r>
            <w:proofErr w:type="gramEnd"/>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193114A" w14:textId="77777777"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14:paraId="106FF490"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E5407"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14:paraId="671A4E5B"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14:paraId="773CF3A3" w14:textId="77777777"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85BBAB5" w14:textId="71CA8656" w:rsidR="00AF68D7" w:rsidRDefault="004C7118" w:rsidP="00562D3F">
            <w:pPr>
              <w:spacing w:before="60" w:after="0"/>
              <w:rPr>
                <w:rFonts w:ascii="Arial" w:hAnsi="Arial" w:cs="Arial"/>
                <w:bCs/>
                <w:iCs/>
                <w:sz w:val="18"/>
                <w:szCs w:val="18"/>
              </w:rPr>
            </w:pPr>
            <w:r>
              <w:rPr>
                <w:rFonts w:ascii="Arial" w:hAnsi="Arial" w:cs="Arial"/>
                <w:bCs/>
                <w:iCs/>
                <w:sz w:val="18"/>
                <w:szCs w:val="18"/>
              </w:rPr>
              <w:t>CIG</w:t>
            </w:r>
            <w:r w:rsidR="00B23ABA">
              <w:rPr>
                <w:rFonts w:ascii="Arial" w:hAnsi="Arial" w:cs="Arial"/>
                <w:bCs/>
                <w:iCs/>
                <w:sz w:val="18"/>
                <w:szCs w:val="18"/>
              </w:rPr>
              <w:t xml:space="preserve"> </w:t>
            </w:r>
            <w:r w:rsidR="00D270A2" w:rsidRPr="00D270A2">
              <w:rPr>
                <w:rFonts w:ascii="Arial" w:hAnsi="Arial" w:cs="Arial"/>
                <w:bCs/>
                <w:iCs/>
                <w:sz w:val="18"/>
                <w:szCs w:val="18"/>
              </w:rPr>
              <w:t>8891466DD9</w:t>
            </w:r>
          </w:p>
          <w:p w14:paraId="6BFAD2A5" w14:textId="760840D5" w:rsidR="00DA1B74" w:rsidRPr="00DA1B74" w:rsidRDefault="00AF68D7" w:rsidP="000B4F64">
            <w:pPr>
              <w:spacing w:before="180" w:after="0"/>
              <w:rPr>
                <w:rFonts w:ascii="Arial" w:hAnsi="Arial" w:cs="Arial"/>
                <w:sz w:val="18"/>
                <w:szCs w:val="18"/>
              </w:rPr>
            </w:pPr>
            <w:proofErr w:type="gramStart"/>
            <w:r w:rsidRPr="00AF68D7">
              <w:rPr>
                <w:rFonts w:ascii="Arial" w:hAnsi="Arial" w:cs="Arial"/>
                <w:bCs/>
                <w:iCs/>
                <w:sz w:val="18"/>
                <w:szCs w:val="18"/>
              </w:rPr>
              <w:t xml:space="preserve">CUP </w:t>
            </w:r>
            <w:r w:rsidR="008C1864">
              <w:rPr>
                <w:rFonts w:ascii="Arial" w:hAnsi="Arial" w:cs="Arial"/>
                <w:bCs/>
                <w:iCs/>
                <w:sz w:val="18"/>
                <w:szCs w:val="18"/>
              </w:rPr>
              <w:t xml:space="preserve"> </w:t>
            </w:r>
            <w:r w:rsidR="009D3BE6">
              <w:rPr>
                <w:rFonts w:ascii="Arial" w:hAnsi="Arial" w:cs="Arial"/>
                <w:bCs/>
                <w:iCs/>
                <w:sz w:val="18"/>
                <w:szCs w:val="18"/>
              </w:rPr>
              <w:t>----------------</w:t>
            </w:r>
            <w:proofErr w:type="gramEnd"/>
          </w:p>
        </w:tc>
      </w:tr>
    </w:tbl>
    <w:p w14:paraId="3205EC17" w14:textId="77777777"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14:paraId="283EF58A" w14:textId="77777777"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14:paraId="125E780B" w14:textId="77777777"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14:paraId="4D2FE75B" w14:textId="77777777"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14:paraId="42402F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CB721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E4A2A4" w14:textId="77777777" w:rsidR="00A23B3E" w:rsidRDefault="00A23B3E">
            <w:pPr>
              <w:pStyle w:val="Text1"/>
              <w:ind w:left="0"/>
            </w:pPr>
            <w:r>
              <w:rPr>
                <w:rFonts w:ascii="Arial" w:hAnsi="Arial" w:cs="Arial"/>
                <w:b/>
                <w:sz w:val="14"/>
                <w:szCs w:val="14"/>
              </w:rPr>
              <w:t>Risposta:</w:t>
            </w:r>
          </w:p>
        </w:tc>
      </w:tr>
      <w:tr w:rsidR="00A23B3E" w14:paraId="219F9836"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36E8EAB" w14:textId="77777777"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36415A8" w14:textId="77777777" w:rsidR="00A23B3E" w:rsidRDefault="00A23B3E">
            <w:pPr>
              <w:pStyle w:val="Text1"/>
              <w:ind w:left="0"/>
            </w:pPr>
            <w:r>
              <w:rPr>
                <w:rFonts w:ascii="Arial" w:hAnsi="Arial" w:cs="Arial"/>
                <w:sz w:val="14"/>
                <w:szCs w:val="14"/>
              </w:rPr>
              <w:t>[   ]</w:t>
            </w:r>
          </w:p>
        </w:tc>
      </w:tr>
      <w:tr w:rsidR="00A23B3E" w14:paraId="5DF9FB4E" w14:textId="77777777"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29F22B7"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14:paraId="2E038AD1" w14:textId="77777777"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8F14094" w14:textId="77777777" w:rsidR="00A23B3E" w:rsidRDefault="00A23B3E">
            <w:pPr>
              <w:pStyle w:val="Text1"/>
              <w:ind w:left="0"/>
              <w:rPr>
                <w:rFonts w:ascii="Arial" w:hAnsi="Arial" w:cs="Arial"/>
                <w:sz w:val="14"/>
                <w:szCs w:val="14"/>
              </w:rPr>
            </w:pPr>
            <w:r>
              <w:rPr>
                <w:rFonts w:ascii="Arial" w:hAnsi="Arial" w:cs="Arial"/>
                <w:sz w:val="14"/>
                <w:szCs w:val="14"/>
              </w:rPr>
              <w:t>[   ]</w:t>
            </w:r>
          </w:p>
          <w:p w14:paraId="3A4757A4" w14:textId="77777777" w:rsidR="00A23B3E" w:rsidRDefault="00A23B3E">
            <w:pPr>
              <w:pStyle w:val="Text1"/>
              <w:ind w:left="0"/>
            </w:pPr>
            <w:r>
              <w:rPr>
                <w:rFonts w:ascii="Arial" w:hAnsi="Arial" w:cs="Arial"/>
                <w:sz w:val="14"/>
                <w:szCs w:val="14"/>
              </w:rPr>
              <w:t>[   ]</w:t>
            </w:r>
          </w:p>
        </w:tc>
      </w:tr>
      <w:tr w:rsidR="00A23B3E" w14:paraId="35A92A35"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A2AB92C" w14:textId="77777777"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40EC505" w14:textId="77777777" w:rsidR="00A23B3E" w:rsidRDefault="00A23B3E">
            <w:pPr>
              <w:pStyle w:val="Text1"/>
              <w:ind w:left="0"/>
            </w:pPr>
            <w:r>
              <w:rPr>
                <w:rFonts w:ascii="Arial" w:hAnsi="Arial" w:cs="Arial"/>
                <w:sz w:val="14"/>
                <w:szCs w:val="14"/>
              </w:rPr>
              <w:t>[……………]</w:t>
            </w:r>
          </w:p>
        </w:tc>
      </w:tr>
      <w:tr w:rsidR="00A23B3E" w14:paraId="2FB923F5" w14:textId="77777777"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5C5017B"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14:paraId="61D6976F"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14:paraId="007C6FAB"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14:paraId="40D4ADA4" w14:textId="77777777"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A164119" w14:textId="77777777" w:rsidR="00A23B3E" w:rsidRDefault="00A23B3E">
            <w:pPr>
              <w:pStyle w:val="Text1"/>
              <w:ind w:left="0"/>
              <w:rPr>
                <w:rFonts w:ascii="Arial" w:hAnsi="Arial" w:cs="Arial"/>
                <w:sz w:val="14"/>
                <w:szCs w:val="14"/>
              </w:rPr>
            </w:pPr>
            <w:r>
              <w:rPr>
                <w:rFonts w:ascii="Arial" w:hAnsi="Arial" w:cs="Arial"/>
                <w:sz w:val="14"/>
                <w:szCs w:val="14"/>
              </w:rPr>
              <w:t>[……………]</w:t>
            </w:r>
          </w:p>
          <w:p w14:paraId="02CC3D31" w14:textId="77777777" w:rsidR="00A23B3E" w:rsidRDefault="00A23B3E">
            <w:pPr>
              <w:pStyle w:val="Text1"/>
              <w:ind w:left="0"/>
              <w:rPr>
                <w:rFonts w:ascii="Arial" w:hAnsi="Arial" w:cs="Arial"/>
                <w:sz w:val="14"/>
                <w:szCs w:val="14"/>
              </w:rPr>
            </w:pPr>
            <w:r>
              <w:rPr>
                <w:rFonts w:ascii="Arial" w:hAnsi="Arial" w:cs="Arial"/>
                <w:sz w:val="14"/>
                <w:szCs w:val="14"/>
              </w:rPr>
              <w:t>[……………]</w:t>
            </w:r>
          </w:p>
          <w:p w14:paraId="705443DC" w14:textId="77777777" w:rsidR="00A23B3E" w:rsidRDefault="00A23B3E">
            <w:pPr>
              <w:pStyle w:val="Text1"/>
              <w:ind w:left="0"/>
              <w:rPr>
                <w:rFonts w:ascii="Arial" w:hAnsi="Arial" w:cs="Arial"/>
                <w:sz w:val="14"/>
                <w:szCs w:val="14"/>
              </w:rPr>
            </w:pPr>
            <w:r>
              <w:rPr>
                <w:rFonts w:ascii="Arial" w:hAnsi="Arial" w:cs="Arial"/>
                <w:sz w:val="14"/>
                <w:szCs w:val="14"/>
              </w:rPr>
              <w:t>[……………]</w:t>
            </w:r>
          </w:p>
          <w:p w14:paraId="6BBC3E91" w14:textId="77777777" w:rsidR="00A23B3E" w:rsidRDefault="00A23B3E">
            <w:pPr>
              <w:pStyle w:val="Text1"/>
              <w:ind w:left="0"/>
            </w:pPr>
            <w:r>
              <w:rPr>
                <w:rFonts w:ascii="Arial" w:hAnsi="Arial" w:cs="Arial"/>
                <w:sz w:val="14"/>
                <w:szCs w:val="14"/>
              </w:rPr>
              <w:t>[……………]</w:t>
            </w:r>
          </w:p>
        </w:tc>
      </w:tr>
      <w:tr w:rsidR="00A23B3E" w14:paraId="7A23C39D"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CA53B67" w14:textId="77777777"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9E4D09D" w14:textId="77777777" w:rsidR="00A23B3E" w:rsidRDefault="00A23B3E">
            <w:pPr>
              <w:pStyle w:val="Text1"/>
              <w:ind w:left="0"/>
            </w:pPr>
            <w:r>
              <w:rPr>
                <w:rFonts w:ascii="Arial" w:hAnsi="Arial" w:cs="Arial"/>
                <w:b/>
                <w:sz w:val="14"/>
                <w:szCs w:val="14"/>
              </w:rPr>
              <w:t>Risposta:</w:t>
            </w:r>
          </w:p>
        </w:tc>
      </w:tr>
      <w:tr w:rsidR="00A23B3E" w14:paraId="0DA87540"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9146129" w14:textId="77777777"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L'operatore economico è una microimpresa,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DE036F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EB0E8E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A6C67C" w14:textId="77777777"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 xml:space="preserve">l'operatore economico è un laboratorio protetto, </w:t>
            </w:r>
            <w:proofErr w:type="gramStart"/>
            <w:r w:rsidR="00A23B3E" w:rsidRPr="003A443E">
              <w:rPr>
                <w:rFonts w:ascii="Arial" w:hAnsi="Arial" w:cs="Arial"/>
                <w:color w:val="000000"/>
                <w:sz w:val="14"/>
                <w:szCs w:val="14"/>
              </w:rPr>
              <w:t>un' "</w:t>
            </w:r>
            <w:proofErr w:type="gramEnd"/>
            <w:r w:rsidR="00A23B3E" w:rsidRPr="003A443E">
              <w:rPr>
                <w:rFonts w:ascii="Arial" w:hAnsi="Arial" w:cs="Arial"/>
                <w:color w:val="000000"/>
                <w:sz w:val="14"/>
                <w:szCs w:val="14"/>
              </w:rPr>
              <w:t>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14:paraId="2319394C" w14:textId="77777777" w:rsidR="00A23B3E" w:rsidRPr="003A443E" w:rsidRDefault="00A23B3E">
            <w:pPr>
              <w:pStyle w:val="Text1"/>
              <w:spacing w:before="0" w:after="0"/>
              <w:ind w:left="0"/>
              <w:rPr>
                <w:rFonts w:ascii="Arial" w:hAnsi="Arial" w:cs="Arial"/>
                <w:b/>
                <w:color w:val="000000"/>
                <w:sz w:val="14"/>
                <w:szCs w:val="14"/>
              </w:rPr>
            </w:pPr>
          </w:p>
          <w:p w14:paraId="19B7DF9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E08980A" w14:textId="77777777" w:rsidR="00A23B3E" w:rsidRPr="003A443E" w:rsidRDefault="00A23B3E">
            <w:pPr>
              <w:pStyle w:val="Text1"/>
              <w:spacing w:before="0" w:after="0"/>
              <w:ind w:left="0"/>
              <w:rPr>
                <w:rFonts w:ascii="Arial" w:hAnsi="Arial" w:cs="Arial"/>
                <w:color w:val="000000"/>
                <w:sz w:val="14"/>
                <w:szCs w:val="14"/>
              </w:rPr>
            </w:pPr>
          </w:p>
          <w:p w14:paraId="6ABD93B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5D8DCC1"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998298"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B34010B" w14:textId="77777777" w:rsidR="00A23B3E" w:rsidRDefault="00A23B3E">
            <w:pPr>
              <w:pStyle w:val="Text1"/>
              <w:spacing w:before="0" w:after="0"/>
              <w:ind w:left="0"/>
              <w:rPr>
                <w:rFonts w:ascii="Arial" w:hAnsi="Arial" w:cs="Arial"/>
                <w:sz w:val="14"/>
                <w:szCs w:val="14"/>
              </w:rPr>
            </w:pPr>
          </w:p>
          <w:p w14:paraId="1518FEB5" w14:textId="77777777" w:rsidR="00A23B3E" w:rsidRDefault="00A23B3E">
            <w:pPr>
              <w:pStyle w:val="Text1"/>
              <w:spacing w:before="0" w:after="0"/>
              <w:ind w:left="0"/>
              <w:rPr>
                <w:rFonts w:ascii="Arial" w:hAnsi="Arial" w:cs="Arial"/>
                <w:sz w:val="14"/>
                <w:szCs w:val="14"/>
              </w:rPr>
            </w:pPr>
          </w:p>
          <w:p w14:paraId="7AF01508" w14:textId="77777777" w:rsidR="00A23B3E" w:rsidRDefault="00A23B3E">
            <w:pPr>
              <w:pStyle w:val="Text1"/>
              <w:spacing w:before="0" w:after="0"/>
              <w:ind w:left="0"/>
              <w:rPr>
                <w:rFonts w:ascii="Arial" w:hAnsi="Arial" w:cs="Arial"/>
                <w:sz w:val="14"/>
                <w:szCs w:val="14"/>
              </w:rPr>
            </w:pPr>
          </w:p>
          <w:p w14:paraId="6763C55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996C178" w14:textId="77777777" w:rsidR="00A23B3E" w:rsidRDefault="00A23B3E">
            <w:pPr>
              <w:pStyle w:val="Text1"/>
              <w:spacing w:before="0" w:after="0"/>
              <w:ind w:left="0"/>
              <w:rPr>
                <w:rFonts w:ascii="Arial" w:hAnsi="Arial" w:cs="Arial"/>
                <w:sz w:val="14"/>
                <w:szCs w:val="14"/>
              </w:rPr>
            </w:pPr>
          </w:p>
          <w:p w14:paraId="27890624" w14:textId="77777777" w:rsidR="00A23B3E" w:rsidRDefault="00A23B3E">
            <w:pPr>
              <w:pStyle w:val="Text1"/>
              <w:spacing w:before="0" w:after="0"/>
              <w:ind w:left="0"/>
              <w:rPr>
                <w:rFonts w:ascii="Arial" w:hAnsi="Arial" w:cs="Arial"/>
                <w:sz w:val="14"/>
                <w:szCs w:val="14"/>
              </w:rPr>
            </w:pPr>
          </w:p>
          <w:p w14:paraId="4EBD5C22"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1846203" w14:textId="77777777" w:rsidR="00A23B3E" w:rsidRDefault="00A23B3E">
            <w:pPr>
              <w:pStyle w:val="Text1"/>
              <w:spacing w:before="0" w:after="0"/>
              <w:ind w:left="0"/>
              <w:rPr>
                <w:rFonts w:ascii="Arial" w:hAnsi="Arial" w:cs="Arial"/>
                <w:sz w:val="14"/>
                <w:szCs w:val="14"/>
              </w:rPr>
            </w:pPr>
          </w:p>
        </w:tc>
      </w:tr>
      <w:tr w:rsidR="00A23B3E" w14:paraId="3DD81B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E2C6C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DF054E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7F5D385" w14:textId="77777777" w:rsidR="00A23B3E" w:rsidRPr="003A443E" w:rsidRDefault="00A23B3E">
            <w:pPr>
              <w:pStyle w:val="Text1"/>
              <w:spacing w:before="0" w:after="0"/>
              <w:ind w:left="0"/>
              <w:rPr>
                <w:rFonts w:ascii="Arial" w:hAnsi="Arial" w:cs="Arial"/>
                <w:color w:val="000000"/>
                <w:sz w:val="14"/>
                <w:szCs w:val="14"/>
              </w:rPr>
            </w:pPr>
          </w:p>
          <w:p w14:paraId="6CC078BE"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2EE512A7" w14:textId="77777777" w:rsidR="00A23B3E" w:rsidRPr="003A443E" w:rsidRDefault="00A23B3E">
            <w:pPr>
              <w:pStyle w:val="Text1"/>
              <w:spacing w:before="0" w:after="0"/>
              <w:ind w:left="0"/>
              <w:rPr>
                <w:rFonts w:ascii="Arial" w:hAnsi="Arial" w:cs="Arial"/>
                <w:color w:val="000000"/>
                <w:sz w:val="12"/>
                <w:szCs w:val="12"/>
              </w:rPr>
            </w:pPr>
          </w:p>
          <w:p w14:paraId="25094D7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0EC8113" w14:textId="77777777" w:rsidR="00A23B3E" w:rsidRPr="003A443E" w:rsidRDefault="00A23B3E">
            <w:pPr>
              <w:pStyle w:val="Text1"/>
              <w:spacing w:before="0" w:after="0"/>
              <w:ind w:left="720"/>
              <w:rPr>
                <w:rFonts w:ascii="Arial" w:hAnsi="Arial" w:cs="Arial"/>
                <w:i/>
                <w:color w:val="000000"/>
                <w:sz w:val="14"/>
                <w:szCs w:val="14"/>
              </w:rPr>
            </w:pPr>
          </w:p>
          <w:p w14:paraId="3C20A95E" w14:textId="77777777" w:rsidR="001F35A9" w:rsidRPr="003A443E" w:rsidRDefault="001F35A9">
            <w:pPr>
              <w:pStyle w:val="Text1"/>
              <w:spacing w:before="0" w:after="0"/>
              <w:ind w:left="720"/>
              <w:rPr>
                <w:rFonts w:ascii="Arial" w:hAnsi="Arial" w:cs="Arial"/>
                <w:i/>
                <w:color w:val="000000"/>
                <w:sz w:val="14"/>
                <w:szCs w:val="14"/>
              </w:rPr>
            </w:pPr>
          </w:p>
          <w:p w14:paraId="4C0E518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C5B0588" w14:textId="77777777" w:rsidR="00A23B3E" w:rsidRPr="003A443E" w:rsidRDefault="00A23B3E">
            <w:pPr>
              <w:pStyle w:val="Text1"/>
              <w:spacing w:before="0" w:after="0"/>
              <w:ind w:left="284" w:hanging="284"/>
              <w:rPr>
                <w:rFonts w:ascii="Arial" w:hAnsi="Arial" w:cs="Arial"/>
                <w:color w:val="000000"/>
                <w:sz w:val="14"/>
                <w:szCs w:val="14"/>
              </w:rPr>
            </w:pPr>
          </w:p>
          <w:p w14:paraId="2AF0098D" w14:textId="77777777" w:rsidR="00A23B3E" w:rsidRPr="003A443E" w:rsidRDefault="00A23B3E">
            <w:pPr>
              <w:pStyle w:val="Text1"/>
              <w:spacing w:before="0" w:after="0"/>
              <w:ind w:left="284" w:hanging="284"/>
              <w:rPr>
                <w:rFonts w:ascii="Arial" w:hAnsi="Arial" w:cs="Arial"/>
                <w:color w:val="000000"/>
                <w:sz w:val="14"/>
                <w:szCs w:val="14"/>
              </w:rPr>
            </w:pPr>
          </w:p>
          <w:p w14:paraId="55AB2337" w14:textId="77777777" w:rsidR="00A23B3E" w:rsidRPr="003A443E" w:rsidRDefault="00A23B3E">
            <w:pPr>
              <w:pStyle w:val="Text1"/>
              <w:spacing w:before="0" w:after="0"/>
              <w:ind w:left="284" w:hanging="284"/>
              <w:rPr>
                <w:rFonts w:ascii="Arial" w:hAnsi="Arial" w:cs="Arial"/>
                <w:color w:val="000000"/>
                <w:sz w:val="14"/>
                <w:szCs w:val="14"/>
              </w:rPr>
            </w:pPr>
          </w:p>
          <w:p w14:paraId="2172C947" w14:textId="77777777"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4BA06988" w14:textId="77777777" w:rsidR="00DA1B74" w:rsidRDefault="00DA1B74" w:rsidP="00DA1B74">
            <w:pPr>
              <w:pStyle w:val="Text1"/>
              <w:spacing w:before="0" w:after="0"/>
              <w:jc w:val="both"/>
              <w:rPr>
                <w:rFonts w:ascii="Arial" w:hAnsi="Arial" w:cs="Arial"/>
                <w:color w:val="000000"/>
                <w:sz w:val="14"/>
                <w:szCs w:val="14"/>
              </w:rPr>
            </w:pPr>
          </w:p>
          <w:p w14:paraId="63FD5DD8" w14:textId="77777777" w:rsidR="00DA1B74" w:rsidRDefault="00DA1B74" w:rsidP="00DA1B74">
            <w:pPr>
              <w:pStyle w:val="Text1"/>
              <w:spacing w:before="0" w:after="0"/>
              <w:jc w:val="both"/>
              <w:rPr>
                <w:rFonts w:ascii="Arial" w:hAnsi="Arial" w:cs="Arial"/>
                <w:color w:val="000000"/>
                <w:sz w:val="14"/>
                <w:szCs w:val="14"/>
              </w:rPr>
            </w:pPr>
          </w:p>
          <w:p w14:paraId="0A0626B3" w14:textId="77777777" w:rsidR="00DA1B74" w:rsidRPr="003A443E" w:rsidRDefault="00DA1B74" w:rsidP="00DA1B74">
            <w:pPr>
              <w:pStyle w:val="Text1"/>
              <w:spacing w:before="0" w:after="0"/>
              <w:jc w:val="both"/>
              <w:rPr>
                <w:rFonts w:ascii="Arial" w:hAnsi="Arial" w:cs="Arial"/>
                <w:color w:val="000000"/>
                <w:sz w:val="14"/>
                <w:szCs w:val="14"/>
              </w:rPr>
            </w:pPr>
          </w:p>
          <w:p w14:paraId="290764D7"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BB44E58"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6F2E4F52" w14:textId="77777777"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EA5F65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FE7999B"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2FCA5C7"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08E4D" w14:textId="77777777" w:rsidR="001F35A9" w:rsidRDefault="001F35A9">
            <w:pPr>
              <w:pStyle w:val="Text1"/>
              <w:ind w:left="0"/>
              <w:rPr>
                <w:rFonts w:ascii="Arial" w:hAnsi="Arial" w:cs="Arial"/>
                <w:sz w:val="15"/>
                <w:szCs w:val="15"/>
              </w:rPr>
            </w:pPr>
          </w:p>
          <w:p w14:paraId="560FCCA1"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372A2038" w14:textId="77777777" w:rsidR="00A23B3E" w:rsidRDefault="00A23B3E">
            <w:pPr>
              <w:pStyle w:val="Text1"/>
              <w:ind w:left="0"/>
              <w:rPr>
                <w:rFonts w:ascii="Arial" w:hAnsi="Arial" w:cs="Arial"/>
                <w:sz w:val="15"/>
                <w:szCs w:val="15"/>
              </w:rPr>
            </w:pPr>
          </w:p>
          <w:p w14:paraId="6622E094" w14:textId="77777777" w:rsidR="00A23B3E" w:rsidRDefault="00A23B3E">
            <w:pPr>
              <w:pStyle w:val="Text1"/>
              <w:ind w:left="0"/>
              <w:rPr>
                <w:rFonts w:ascii="Arial" w:hAnsi="Arial" w:cs="Arial"/>
                <w:sz w:val="15"/>
                <w:szCs w:val="15"/>
              </w:rPr>
            </w:pPr>
          </w:p>
          <w:p w14:paraId="630E7E9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E1BEF47" w14:textId="77777777" w:rsidR="001F35A9" w:rsidRDefault="001F35A9" w:rsidP="001F35A9">
            <w:pPr>
              <w:pStyle w:val="Text1"/>
              <w:spacing w:before="0" w:after="0"/>
              <w:ind w:left="0"/>
              <w:rPr>
                <w:rFonts w:ascii="Arial" w:hAnsi="Arial" w:cs="Arial"/>
                <w:color w:val="000000"/>
                <w:sz w:val="14"/>
                <w:szCs w:val="14"/>
              </w:rPr>
            </w:pPr>
          </w:p>
          <w:p w14:paraId="50B75102" w14:textId="77777777" w:rsidR="001F35A9" w:rsidRDefault="001F35A9" w:rsidP="001F35A9">
            <w:pPr>
              <w:pStyle w:val="Text1"/>
              <w:spacing w:before="0" w:after="0"/>
              <w:ind w:left="0"/>
              <w:rPr>
                <w:rFonts w:ascii="Arial" w:hAnsi="Arial" w:cs="Arial"/>
                <w:color w:val="000000"/>
                <w:sz w:val="14"/>
                <w:szCs w:val="14"/>
              </w:rPr>
            </w:pPr>
          </w:p>
          <w:p w14:paraId="23AB87E1"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0688878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EC3EFC7" w14:textId="77777777" w:rsidR="001F35A9" w:rsidRDefault="001F35A9">
            <w:pPr>
              <w:pStyle w:val="Text1"/>
              <w:ind w:left="0"/>
              <w:rPr>
                <w:rFonts w:ascii="Arial" w:hAnsi="Arial" w:cs="Arial"/>
                <w:color w:val="000000"/>
                <w:sz w:val="14"/>
                <w:szCs w:val="14"/>
              </w:rPr>
            </w:pPr>
          </w:p>
          <w:p w14:paraId="7DD285CC" w14:textId="77777777"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1063E184" w14:textId="77777777"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14:paraId="62CF48E9" w14:textId="77777777"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 xml:space="preserve">d) </w:t>
            </w:r>
            <w:proofErr w:type="gramStart"/>
            <w:r>
              <w:rPr>
                <w:rFonts w:ascii="Arial" w:hAnsi="Arial" w:cs="Arial"/>
                <w:color w:val="000000"/>
                <w:sz w:val="14"/>
                <w:szCs w:val="14"/>
              </w:rPr>
              <w:t>[</w:t>
            </w:r>
            <w:r w:rsidR="00F21994">
              <w:rPr>
                <w:rFonts w:ascii="Arial" w:hAnsi="Arial" w:cs="Arial"/>
                <w:color w:val="000000"/>
                <w:sz w:val="14"/>
                <w:szCs w:val="14"/>
              </w:rPr>
              <w:t xml:space="preserve"> </w:t>
            </w:r>
            <w:r>
              <w:rPr>
                <w:rFonts w:ascii="Arial" w:hAnsi="Arial" w:cs="Arial"/>
                <w:color w:val="000000"/>
                <w:sz w:val="14"/>
                <w:szCs w:val="14"/>
              </w:rPr>
              <w:t xml:space="preserve"> ]</w:t>
            </w:r>
            <w:proofErr w:type="gramEnd"/>
            <w:r>
              <w:rPr>
                <w:rFonts w:ascii="Arial" w:hAnsi="Arial" w:cs="Arial"/>
                <w:color w:val="000000"/>
                <w:sz w:val="14"/>
                <w:szCs w:val="14"/>
              </w:rPr>
              <w:t xml:space="preserve">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14:paraId="452D092E" w14:textId="77777777" w:rsidR="00A23B3E" w:rsidRPr="00C65CDD" w:rsidRDefault="00A23B3E">
            <w:pPr>
              <w:pStyle w:val="Text1"/>
              <w:ind w:left="0"/>
              <w:rPr>
                <w:rFonts w:ascii="Arial" w:hAnsi="Arial" w:cs="Arial"/>
                <w:color w:val="auto"/>
                <w:sz w:val="14"/>
                <w:szCs w:val="14"/>
                <w:highlight w:val="yellow"/>
              </w:rPr>
            </w:pPr>
          </w:p>
          <w:p w14:paraId="6BC6112F" w14:textId="77777777" w:rsidR="00A23B3E" w:rsidRPr="00C65CDD" w:rsidRDefault="00A23B3E">
            <w:pPr>
              <w:pStyle w:val="Text1"/>
              <w:ind w:left="0"/>
              <w:rPr>
                <w:rFonts w:ascii="Arial" w:hAnsi="Arial" w:cs="Arial"/>
                <w:color w:val="auto"/>
                <w:sz w:val="14"/>
                <w:szCs w:val="14"/>
                <w:highlight w:val="yellow"/>
              </w:rPr>
            </w:pPr>
          </w:p>
          <w:p w14:paraId="288E325C" w14:textId="77777777" w:rsidR="00DA1B74" w:rsidRDefault="00DA1B74">
            <w:pPr>
              <w:pStyle w:val="Text1"/>
              <w:ind w:left="0"/>
              <w:rPr>
                <w:rFonts w:ascii="Arial" w:hAnsi="Arial" w:cs="Arial"/>
                <w:sz w:val="14"/>
                <w:szCs w:val="14"/>
              </w:rPr>
            </w:pPr>
          </w:p>
          <w:p w14:paraId="722EB7AE" w14:textId="77777777" w:rsidR="00E20998" w:rsidRDefault="00E20998">
            <w:pPr>
              <w:pStyle w:val="Text1"/>
              <w:ind w:left="0"/>
              <w:rPr>
                <w:rFonts w:ascii="Arial" w:hAnsi="Arial" w:cs="Arial"/>
                <w:sz w:val="14"/>
                <w:szCs w:val="14"/>
              </w:rPr>
            </w:pPr>
          </w:p>
          <w:p w14:paraId="05497A43"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EE40D1E" w14:textId="77777777" w:rsidR="00A23B3E" w:rsidRDefault="00A23B3E" w:rsidP="005309A4">
            <w:pPr>
              <w:pStyle w:val="Text1"/>
              <w:spacing w:before="0"/>
              <w:ind w:left="0"/>
            </w:pPr>
            <w:r>
              <w:rPr>
                <w:rFonts w:ascii="Arial" w:hAnsi="Arial" w:cs="Arial"/>
                <w:sz w:val="14"/>
                <w:szCs w:val="14"/>
              </w:rPr>
              <w:t>[………..…][…………][……….…][……….…]</w:t>
            </w:r>
          </w:p>
        </w:tc>
      </w:tr>
      <w:tr w:rsidR="00A23B3E" w14:paraId="4A542FE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9A610F" w14:textId="77777777"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14:paraId="0B8A4B2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370D9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2B614D45"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EDE0CD5" w14:textId="77777777" w:rsidR="00A23B3E" w:rsidRPr="003A443E" w:rsidRDefault="00A23B3E">
            <w:pPr>
              <w:pStyle w:val="Text1"/>
              <w:spacing w:before="0" w:after="0"/>
              <w:ind w:left="0"/>
              <w:rPr>
                <w:rFonts w:ascii="Arial" w:hAnsi="Arial" w:cs="Arial"/>
                <w:color w:val="000000"/>
                <w:sz w:val="14"/>
                <w:szCs w:val="14"/>
              </w:rPr>
            </w:pPr>
          </w:p>
          <w:p w14:paraId="379F2D22" w14:textId="77777777"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14:paraId="70933E73" w14:textId="77777777" w:rsidR="00A23B3E" w:rsidRPr="0065410A" w:rsidRDefault="00A23B3E">
            <w:pPr>
              <w:pStyle w:val="Text1"/>
              <w:spacing w:before="0" w:after="0"/>
              <w:ind w:left="720"/>
              <w:rPr>
                <w:rFonts w:ascii="Arial" w:hAnsi="Arial" w:cs="Arial"/>
                <w:b/>
                <w:i/>
                <w:color w:val="000000"/>
                <w:sz w:val="14"/>
                <w:szCs w:val="14"/>
              </w:rPr>
            </w:pPr>
          </w:p>
          <w:p w14:paraId="5BCFBE7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BCA71EF" w14:textId="77777777" w:rsidR="00A23B3E" w:rsidRPr="003A443E" w:rsidRDefault="00A23B3E">
            <w:pPr>
              <w:pStyle w:val="Text1"/>
              <w:spacing w:before="0" w:after="0"/>
              <w:ind w:left="284" w:hanging="284"/>
              <w:rPr>
                <w:rFonts w:ascii="Arial" w:hAnsi="Arial" w:cs="Arial"/>
                <w:color w:val="000000"/>
                <w:sz w:val="14"/>
                <w:szCs w:val="14"/>
              </w:rPr>
            </w:pPr>
          </w:p>
          <w:p w14:paraId="3081B917" w14:textId="77777777" w:rsidR="001F35A9" w:rsidRPr="003A443E" w:rsidRDefault="001F35A9">
            <w:pPr>
              <w:pStyle w:val="Text1"/>
              <w:spacing w:before="0" w:after="0"/>
              <w:ind w:left="284" w:hanging="284"/>
              <w:rPr>
                <w:rFonts w:ascii="Arial" w:hAnsi="Arial" w:cs="Arial"/>
                <w:color w:val="000000"/>
                <w:sz w:val="14"/>
                <w:szCs w:val="14"/>
              </w:rPr>
            </w:pPr>
          </w:p>
          <w:p w14:paraId="7BA663F8" w14:textId="77777777" w:rsidR="001F35A9" w:rsidRPr="003A443E" w:rsidRDefault="001F35A9">
            <w:pPr>
              <w:pStyle w:val="Text1"/>
              <w:spacing w:before="0" w:after="0"/>
              <w:ind w:left="284" w:hanging="284"/>
              <w:rPr>
                <w:rFonts w:ascii="Arial" w:hAnsi="Arial" w:cs="Arial"/>
                <w:color w:val="000000"/>
                <w:sz w:val="14"/>
                <w:szCs w:val="14"/>
              </w:rPr>
            </w:pPr>
          </w:p>
          <w:p w14:paraId="39561F46" w14:textId="77777777" w:rsidR="001F35A9" w:rsidRDefault="001F35A9">
            <w:pPr>
              <w:pStyle w:val="Text1"/>
              <w:spacing w:before="0" w:after="0"/>
              <w:ind w:left="284" w:hanging="284"/>
              <w:rPr>
                <w:rFonts w:ascii="Arial" w:hAnsi="Arial" w:cs="Arial"/>
                <w:color w:val="000000"/>
                <w:sz w:val="14"/>
                <w:szCs w:val="14"/>
              </w:rPr>
            </w:pPr>
          </w:p>
          <w:p w14:paraId="37FA95C6" w14:textId="77777777" w:rsidR="00DA1B74" w:rsidRPr="003A443E" w:rsidRDefault="00DA1B74">
            <w:pPr>
              <w:pStyle w:val="Text1"/>
              <w:spacing w:before="0" w:after="0"/>
              <w:ind w:left="284" w:hanging="284"/>
              <w:rPr>
                <w:rFonts w:ascii="Arial" w:hAnsi="Arial" w:cs="Arial"/>
                <w:color w:val="000000"/>
                <w:sz w:val="14"/>
                <w:szCs w:val="14"/>
              </w:rPr>
            </w:pPr>
          </w:p>
          <w:p w14:paraId="2350A2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776CC9C" w14:textId="77777777" w:rsidR="00A23B3E" w:rsidRPr="003A443E" w:rsidRDefault="00A23B3E">
            <w:pPr>
              <w:pStyle w:val="Text1"/>
              <w:spacing w:before="0" w:after="0"/>
              <w:ind w:left="284" w:hanging="284"/>
              <w:rPr>
                <w:rFonts w:ascii="Arial" w:hAnsi="Arial" w:cs="Arial"/>
                <w:color w:val="000000"/>
                <w:sz w:val="14"/>
                <w:szCs w:val="14"/>
              </w:rPr>
            </w:pPr>
          </w:p>
          <w:p w14:paraId="53945AC8"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6B89E3" w14:textId="77777777" w:rsidR="00B122D5" w:rsidRDefault="00B122D5">
            <w:pPr>
              <w:pStyle w:val="Text1"/>
              <w:ind w:left="0"/>
              <w:rPr>
                <w:rFonts w:ascii="Arial" w:hAnsi="Arial" w:cs="Arial"/>
                <w:color w:val="000000"/>
                <w:sz w:val="14"/>
                <w:szCs w:val="14"/>
              </w:rPr>
            </w:pPr>
          </w:p>
          <w:p w14:paraId="2195C48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A01FDF" w14:textId="77777777" w:rsidR="00A23B3E" w:rsidRPr="003A443E" w:rsidRDefault="00A23B3E">
            <w:pPr>
              <w:pStyle w:val="Text1"/>
              <w:ind w:left="0"/>
              <w:rPr>
                <w:rFonts w:ascii="Arial" w:hAnsi="Arial" w:cs="Arial"/>
                <w:color w:val="000000"/>
                <w:sz w:val="14"/>
                <w:szCs w:val="14"/>
              </w:rPr>
            </w:pPr>
          </w:p>
          <w:p w14:paraId="5EF3586B" w14:textId="77777777" w:rsidR="00A23B3E" w:rsidRPr="003A443E" w:rsidRDefault="00A23B3E">
            <w:pPr>
              <w:pStyle w:val="Text1"/>
              <w:ind w:left="0"/>
              <w:rPr>
                <w:rFonts w:ascii="Arial" w:hAnsi="Arial" w:cs="Arial"/>
                <w:color w:val="000000"/>
                <w:sz w:val="14"/>
                <w:szCs w:val="14"/>
              </w:rPr>
            </w:pPr>
          </w:p>
          <w:p w14:paraId="3893F9BB"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FE05440" w14:textId="77777777" w:rsidR="00DA1B74" w:rsidRPr="003A443E" w:rsidRDefault="00DA1B74">
            <w:pPr>
              <w:pStyle w:val="Text1"/>
              <w:ind w:left="0"/>
              <w:rPr>
                <w:rFonts w:ascii="Arial" w:hAnsi="Arial" w:cs="Arial"/>
                <w:color w:val="000000"/>
                <w:sz w:val="14"/>
                <w:szCs w:val="14"/>
              </w:rPr>
            </w:pPr>
          </w:p>
          <w:p w14:paraId="7C0CE281" w14:textId="77777777"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55A651A" w14:textId="77777777" w:rsidR="00A23B3E" w:rsidRPr="00B122D5" w:rsidRDefault="00A23B3E" w:rsidP="00F351F0">
            <w:pPr>
              <w:pStyle w:val="Text1"/>
              <w:spacing w:before="0" w:after="0"/>
              <w:ind w:left="0"/>
              <w:rPr>
                <w:rFonts w:ascii="Arial" w:hAnsi="Arial" w:cs="Arial"/>
                <w:color w:val="000000"/>
                <w:sz w:val="10"/>
                <w:szCs w:val="10"/>
              </w:rPr>
            </w:pPr>
          </w:p>
          <w:p w14:paraId="47E5623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5F50A81"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4A0D7BE"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9818EE9" w14:textId="77777777" w:rsidR="00A23B3E" w:rsidRPr="003A443E" w:rsidRDefault="00A23B3E" w:rsidP="00B122D5">
            <w:pPr>
              <w:pStyle w:val="Text1"/>
              <w:tabs>
                <w:tab w:val="left" w:pos="318"/>
              </w:tabs>
              <w:spacing w:before="180" w:after="0"/>
              <w:ind w:left="0"/>
              <w:rPr>
                <w:rFonts w:ascii="Arial" w:hAnsi="Arial" w:cs="Arial"/>
                <w:color w:val="000000"/>
                <w:sz w:val="14"/>
                <w:szCs w:val="14"/>
              </w:rPr>
            </w:pPr>
            <w:r w:rsidRPr="003A443E">
              <w:rPr>
                <w:rFonts w:ascii="Arial" w:hAnsi="Arial" w:cs="Arial"/>
                <w:color w:val="000000"/>
                <w:sz w:val="14"/>
                <w:szCs w:val="14"/>
              </w:rPr>
              <w:t xml:space="preserve">c)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14:paraId="3B263256" w14:textId="77777777"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ABF622E" w14:textId="77777777"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14:paraId="794A56F1" w14:textId="77777777"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65ECDA" w14:textId="77777777"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3C3858" w14:textId="77777777" w:rsidR="00A23B3E" w:rsidRDefault="00A23B3E" w:rsidP="00E20998">
            <w:pPr>
              <w:pStyle w:val="Text1"/>
              <w:spacing w:after="0"/>
              <w:ind w:left="0"/>
            </w:pPr>
            <w:r>
              <w:rPr>
                <w:rFonts w:ascii="Arial" w:hAnsi="Arial" w:cs="Arial"/>
                <w:b/>
                <w:sz w:val="15"/>
                <w:szCs w:val="15"/>
              </w:rPr>
              <w:t>Risposta:</w:t>
            </w:r>
          </w:p>
        </w:tc>
      </w:tr>
      <w:tr w:rsidR="00A23B3E" w14:paraId="44714F1D"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33F646A0"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A003155"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21EF06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9F4DF1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C19B47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F9C670"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43E6572"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38C68714" w14:textId="77777777" w:rsidR="00A23B3E" w:rsidRPr="003A443E" w:rsidRDefault="00A23B3E">
            <w:pPr>
              <w:pStyle w:val="Text1"/>
              <w:spacing w:before="0" w:after="0"/>
              <w:ind w:left="284"/>
              <w:rPr>
                <w:rFonts w:ascii="Arial" w:hAnsi="Arial" w:cs="Arial"/>
                <w:color w:val="000000"/>
                <w:sz w:val="14"/>
                <w:szCs w:val="14"/>
              </w:rPr>
            </w:pPr>
          </w:p>
          <w:p w14:paraId="3338DAB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2C61A6"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CAAE0BD" w14:textId="77777777" w:rsidR="00A23B3E" w:rsidRPr="003A443E" w:rsidRDefault="00A23B3E">
            <w:pPr>
              <w:pStyle w:val="Text1"/>
              <w:spacing w:before="0" w:after="0"/>
              <w:ind w:left="0"/>
              <w:rPr>
                <w:rFonts w:ascii="Arial" w:hAnsi="Arial" w:cs="Arial"/>
                <w:b/>
                <w:color w:val="000000"/>
                <w:sz w:val="14"/>
                <w:szCs w:val="14"/>
              </w:rPr>
            </w:pPr>
          </w:p>
          <w:p w14:paraId="727C9EC7"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E43CB1" w14:textId="77777777" w:rsidR="001F35A9" w:rsidRPr="003A443E" w:rsidRDefault="001F35A9">
            <w:pPr>
              <w:pStyle w:val="Text1"/>
              <w:spacing w:before="0" w:after="0"/>
              <w:ind w:left="0"/>
              <w:rPr>
                <w:rFonts w:ascii="Arial" w:hAnsi="Arial" w:cs="Arial"/>
                <w:color w:val="000000"/>
                <w:sz w:val="15"/>
                <w:szCs w:val="15"/>
              </w:rPr>
            </w:pPr>
          </w:p>
          <w:p w14:paraId="1BF92AA5" w14:textId="77777777" w:rsidR="001F35A9" w:rsidRPr="003A443E" w:rsidRDefault="001F35A9">
            <w:pPr>
              <w:pStyle w:val="Text1"/>
              <w:spacing w:before="0" w:after="0"/>
              <w:ind w:left="0"/>
              <w:rPr>
                <w:rFonts w:ascii="Arial" w:hAnsi="Arial" w:cs="Arial"/>
                <w:color w:val="000000"/>
                <w:sz w:val="15"/>
                <w:szCs w:val="15"/>
              </w:rPr>
            </w:pPr>
          </w:p>
          <w:p w14:paraId="40E5B55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76A8353" w14:textId="77777777" w:rsidR="00A23B3E" w:rsidRDefault="00A23B3E">
            <w:pPr>
              <w:pStyle w:val="Text1"/>
              <w:spacing w:before="0" w:after="0"/>
              <w:ind w:left="0"/>
              <w:rPr>
                <w:rFonts w:ascii="Arial" w:hAnsi="Arial" w:cs="Arial"/>
                <w:color w:val="000000"/>
                <w:sz w:val="15"/>
                <w:szCs w:val="15"/>
              </w:rPr>
            </w:pPr>
          </w:p>
          <w:p w14:paraId="5C3CF43F" w14:textId="77777777" w:rsidR="00F21994" w:rsidRDefault="00F21994">
            <w:pPr>
              <w:pStyle w:val="Text1"/>
              <w:spacing w:before="0" w:after="0"/>
              <w:ind w:left="0"/>
              <w:rPr>
                <w:rFonts w:ascii="Arial" w:hAnsi="Arial" w:cs="Arial"/>
                <w:color w:val="000000"/>
                <w:sz w:val="15"/>
                <w:szCs w:val="15"/>
              </w:rPr>
            </w:pPr>
          </w:p>
          <w:p w14:paraId="297300B6" w14:textId="77777777" w:rsidR="00F21994" w:rsidRPr="003A443E" w:rsidRDefault="00F21994">
            <w:pPr>
              <w:pStyle w:val="Text1"/>
              <w:spacing w:before="0" w:after="0"/>
              <w:ind w:left="0"/>
              <w:rPr>
                <w:rFonts w:ascii="Arial" w:hAnsi="Arial" w:cs="Arial"/>
                <w:color w:val="000000"/>
                <w:sz w:val="15"/>
                <w:szCs w:val="15"/>
              </w:rPr>
            </w:pPr>
          </w:p>
          <w:p w14:paraId="3BEF083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C1A94A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2C665E7" w14:textId="77777777" w:rsidR="00A23B3E" w:rsidRDefault="00A23B3E">
            <w:pPr>
              <w:pStyle w:val="Text1"/>
              <w:spacing w:before="0" w:after="0"/>
              <w:ind w:left="0"/>
              <w:rPr>
                <w:rFonts w:ascii="Arial" w:hAnsi="Arial" w:cs="Arial"/>
                <w:color w:val="000000"/>
                <w:sz w:val="15"/>
                <w:szCs w:val="15"/>
              </w:rPr>
            </w:pPr>
          </w:p>
          <w:p w14:paraId="103FF31D" w14:textId="77777777" w:rsidR="00F21994" w:rsidRPr="003A443E" w:rsidRDefault="00F21994">
            <w:pPr>
              <w:pStyle w:val="Text1"/>
              <w:spacing w:before="0" w:after="0"/>
              <w:ind w:left="0"/>
              <w:rPr>
                <w:rFonts w:ascii="Arial" w:hAnsi="Arial" w:cs="Arial"/>
                <w:color w:val="000000"/>
                <w:sz w:val="15"/>
                <w:szCs w:val="15"/>
              </w:rPr>
            </w:pPr>
          </w:p>
          <w:p w14:paraId="005E48C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RPr="0065410A" w14:paraId="75351D03" w14:textId="77777777"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2DBE82" w14:textId="77777777"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F251B4" w14:textId="77777777"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14:paraId="60EB5573" w14:textId="77777777" w:rsidTr="00B122D5">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A6E5E4" w14:textId="77777777"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4ACE2196" w14:textId="77777777" w:rsidR="00A23B3E" w:rsidRPr="0065410A" w:rsidRDefault="00A23B3E" w:rsidP="00B122D5">
            <w:pPr>
              <w:pStyle w:val="Text1"/>
              <w:spacing w:before="0"/>
              <w:ind w:left="0"/>
            </w:pPr>
          </w:p>
        </w:tc>
      </w:tr>
    </w:tbl>
    <w:p w14:paraId="3F3A1470" w14:textId="77777777"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14:paraId="322EE99A" w14:textId="7E0A4C11" w:rsidR="00A23B3E" w:rsidRPr="0065410A" w:rsidRDefault="00240B3A"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Pr>
          <w:rFonts w:ascii="Arial" w:hAnsi="Arial" w:cs="Arial"/>
          <w:i/>
          <w:color w:val="000000"/>
          <w:sz w:val="15"/>
          <w:szCs w:val="15"/>
        </w:rPr>
        <w:t>I</w:t>
      </w:r>
      <w:r w:rsidR="00A23B3E" w:rsidRPr="003A443E">
        <w:rPr>
          <w:rFonts w:ascii="Arial" w:hAnsi="Arial" w:cs="Arial"/>
          <w:i/>
          <w:color w:val="000000"/>
          <w:sz w:val="15"/>
          <w:szCs w:val="15"/>
        </w:rPr>
        <w:t xml:space="preserve">ndicare nome e indirizzo delle </w:t>
      </w:r>
      <w:r w:rsidR="00A23B3E" w:rsidRPr="00322B02">
        <w:rPr>
          <w:rFonts w:ascii="Arial" w:hAnsi="Arial" w:cs="Arial"/>
          <w:b/>
          <w:i/>
          <w:color w:val="000000"/>
          <w:sz w:val="15"/>
          <w:szCs w:val="15"/>
        </w:rPr>
        <w:t>persone abilitate ad agire come rappresentanti, ivi compresi procuratori</w:t>
      </w:r>
      <w:r w:rsidR="00A23B3E" w:rsidRPr="003A443E">
        <w:rPr>
          <w:rFonts w:ascii="Arial" w:hAnsi="Arial" w:cs="Arial"/>
          <w:i/>
          <w:color w:val="000000"/>
          <w:sz w:val="15"/>
          <w:szCs w:val="15"/>
        </w:rPr>
        <w:t xml:space="preserve"> e institori,</w:t>
      </w:r>
      <w:r>
        <w:rPr>
          <w:rFonts w:ascii="Arial" w:hAnsi="Arial" w:cs="Arial"/>
          <w:i/>
          <w:color w:val="000000"/>
          <w:sz w:val="15"/>
          <w:szCs w:val="15"/>
        </w:rPr>
        <w:t xml:space="preserve"> </w:t>
      </w:r>
      <w:r w:rsidRPr="00240B3A">
        <w:rPr>
          <w:rFonts w:ascii="Arial" w:hAnsi="Arial" w:cs="Arial"/>
          <w:b/>
          <w:bCs/>
          <w:i/>
          <w:color w:val="000000"/>
          <w:sz w:val="15"/>
          <w:szCs w:val="15"/>
        </w:rPr>
        <w:t xml:space="preserve">inclusi tutti i soggetti elencati all’art. 80, comma 3, </w:t>
      </w:r>
      <w:proofErr w:type="spellStart"/>
      <w:r w:rsidRPr="00240B3A">
        <w:rPr>
          <w:rFonts w:ascii="Arial" w:hAnsi="Arial" w:cs="Arial"/>
          <w:b/>
          <w:bCs/>
          <w:i/>
          <w:color w:val="000000"/>
          <w:sz w:val="15"/>
          <w:szCs w:val="15"/>
        </w:rPr>
        <w:t>D.lgs</w:t>
      </w:r>
      <w:proofErr w:type="spellEnd"/>
      <w:r w:rsidRPr="00240B3A">
        <w:rPr>
          <w:rFonts w:ascii="Arial" w:hAnsi="Arial" w:cs="Arial"/>
          <w:b/>
          <w:bCs/>
          <w:i/>
          <w:color w:val="000000"/>
          <w:sz w:val="15"/>
          <w:szCs w:val="15"/>
        </w:rPr>
        <w:t xml:space="preserve"> 50/2016 </w:t>
      </w:r>
      <w:r w:rsidR="00A23B3E" w:rsidRPr="003A443E">
        <w:rPr>
          <w:rFonts w:ascii="Arial" w:hAnsi="Arial" w:cs="Arial"/>
          <w:i/>
          <w:color w:val="000000"/>
          <w:sz w:val="15"/>
          <w:szCs w:val="15"/>
        </w:rPr>
        <w:t xml:space="preserve">dell'operatore economico ai fini della procedura di appalto in oggetto; </w:t>
      </w:r>
      <w:r w:rsidR="00A23B3E"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1AF0C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C4756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92D64" w14:textId="77777777" w:rsidR="00A23B3E" w:rsidRDefault="00A23B3E">
            <w:r>
              <w:rPr>
                <w:rFonts w:ascii="Arial" w:hAnsi="Arial" w:cs="Arial"/>
                <w:b/>
                <w:sz w:val="15"/>
                <w:szCs w:val="15"/>
              </w:rPr>
              <w:t>Risposta:</w:t>
            </w:r>
          </w:p>
        </w:tc>
      </w:tr>
      <w:tr w:rsidR="00A23B3E" w14:paraId="3C2B01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1520B"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53B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225CC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EF715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B7509" w14:textId="77777777" w:rsidR="00A23B3E" w:rsidRDefault="00A23B3E">
            <w:r>
              <w:rPr>
                <w:rFonts w:ascii="Arial" w:hAnsi="Arial" w:cs="Arial"/>
                <w:sz w:val="14"/>
                <w:szCs w:val="14"/>
              </w:rPr>
              <w:t>[………….…]</w:t>
            </w:r>
          </w:p>
        </w:tc>
      </w:tr>
      <w:tr w:rsidR="00A23B3E" w14:paraId="465E4A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33E89"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2DFBE" w14:textId="77777777" w:rsidR="00A23B3E" w:rsidRDefault="00A23B3E">
            <w:pPr>
              <w:spacing w:after="0"/>
            </w:pPr>
            <w:r>
              <w:rPr>
                <w:rFonts w:ascii="Arial" w:hAnsi="Arial" w:cs="Arial"/>
                <w:sz w:val="14"/>
                <w:szCs w:val="14"/>
              </w:rPr>
              <w:t>[………….…]</w:t>
            </w:r>
          </w:p>
        </w:tc>
      </w:tr>
      <w:tr w:rsidR="00A23B3E" w14:paraId="28BAD3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D23D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4BC5B" w14:textId="77777777" w:rsidR="00A23B3E" w:rsidRDefault="00A23B3E">
            <w:r>
              <w:rPr>
                <w:rFonts w:ascii="Arial" w:hAnsi="Arial" w:cs="Arial"/>
                <w:sz w:val="14"/>
                <w:szCs w:val="14"/>
              </w:rPr>
              <w:t>[………….…]</w:t>
            </w:r>
          </w:p>
        </w:tc>
      </w:tr>
      <w:tr w:rsidR="00A23B3E" w14:paraId="36C864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97F41"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A39642" w14:textId="77777777" w:rsidR="00A23B3E" w:rsidRDefault="00A23B3E">
            <w:r>
              <w:rPr>
                <w:rFonts w:ascii="Arial" w:hAnsi="Arial" w:cs="Arial"/>
                <w:sz w:val="14"/>
                <w:szCs w:val="14"/>
              </w:rPr>
              <w:t>[…………….]</w:t>
            </w:r>
          </w:p>
        </w:tc>
      </w:tr>
      <w:tr w:rsidR="00A23B3E" w14:paraId="53544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BCCD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E0DCC" w14:textId="77777777" w:rsidR="00A23B3E" w:rsidRDefault="00A23B3E">
            <w:r>
              <w:rPr>
                <w:rFonts w:ascii="Arial" w:hAnsi="Arial" w:cs="Arial"/>
                <w:sz w:val="14"/>
                <w:szCs w:val="14"/>
              </w:rPr>
              <w:t>[………….…]</w:t>
            </w:r>
          </w:p>
        </w:tc>
      </w:tr>
    </w:tbl>
    <w:p w14:paraId="6310D6DC" w14:textId="77777777" w:rsidR="0065410A" w:rsidRDefault="0065410A" w:rsidP="00FB3543">
      <w:pPr>
        <w:pStyle w:val="SectionTitle"/>
        <w:spacing w:after="0"/>
        <w:rPr>
          <w:rFonts w:ascii="Arial" w:hAnsi="Arial" w:cs="Arial"/>
          <w:b w:val="0"/>
          <w:caps/>
          <w:sz w:val="14"/>
          <w:szCs w:val="14"/>
        </w:rPr>
      </w:pPr>
    </w:p>
    <w:p w14:paraId="180FAA37" w14:textId="77777777"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14:paraId="2C01AFDC" w14:textId="77777777"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14:paraId="57C46762" w14:textId="77777777"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FE38282" w14:textId="77777777"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EF9FD"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91B2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AABB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278C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DB19742"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10494C5"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7CC2296"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77FE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0D194BB" w14:textId="77777777" w:rsidR="00A23B3E" w:rsidRDefault="00A23B3E">
            <w:pPr>
              <w:rPr>
                <w:rFonts w:ascii="Arial" w:hAnsi="Arial" w:cs="Arial"/>
                <w:color w:val="000000"/>
                <w:sz w:val="15"/>
                <w:szCs w:val="15"/>
              </w:rPr>
            </w:pPr>
          </w:p>
          <w:p w14:paraId="6343BA66" w14:textId="77777777" w:rsidR="00CA04F3" w:rsidRPr="003A443E" w:rsidRDefault="00CA04F3">
            <w:pPr>
              <w:rPr>
                <w:rFonts w:ascii="Arial" w:hAnsi="Arial" w:cs="Arial"/>
                <w:color w:val="000000"/>
                <w:sz w:val="15"/>
                <w:szCs w:val="15"/>
              </w:rPr>
            </w:pPr>
          </w:p>
          <w:p w14:paraId="3852CD8C"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BA43C50"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1EEFBEC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E76E9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2D7953A" w14:textId="77777777" w:rsidR="00D93877" w:rsidRDefault="00D93877" w:rsidP="00F351F0">
      <w:pPr>
        <w:pStyle w:val="ChapterTitle"/>
        <w:spacing w:before="0" w:after="0"/>
        <w:jc w:val="left"/>
        <w:rPr>
          <w:rFonts w:ascii="Arial" w:hAnsi="Arial" w:cs="Arial"/>
          <w:b w:val="0"/>
          <w:caps/>
          <w:sz w:val="14"/>
          <w:szCs w:val="14"/>
        </w:rPr>
      </w:pPr>
    </w:p>
    <w:p w14:paraId="0384B58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14:paraId="1533CAC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14:paraId="7ADB1626"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67DD1" w14:textId="77777777"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5145B91B" w14:textId="77777777" w:rsidR="00A23B3E" w:rsidRDefault="00A23B3E">
            <w:r>
              <w:rPr>
                <w:rFonts w:ascii="Arial" w:hAnsi="Arial" w:cs="Arial"/>
                <w:b/>
                <w:sz w:val="15"/>
                <w:szCs w:val="15"/>
              </w:rPr>
              <w:t>Risposta:</w:t>
            </w:r>
          </w:p>
        </w:tc>
      </w:tr>
      <w:tr w:rsidR="000953DC" w:rsidRPr="003A443E" w14:paraId="45446296" w14:textId="77777777"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DABBC" w14:textId="77777777" w:rsidR="00A23B3E" w:rsidRPr="00295385" w:rsidRDefault="00A23B3E">
            <w:pPr>
              <w:rPr>
                <w:rFonts w:ascii="Arial" w:hAnsi="Arial" w:cs="Arial"/>
                <w:b/>
                <w:color w:val="000000"/>
                <w:sz w:val="15"/>
                <w:szCs w:val="15"/>
              </w:rPr>
            </w:pPr>
            <w:r w:rsidRPr="00295385">
              <w:rPr>
                <w:rFonts w:ascii="Arial" w:hAnsi="Arial" w:cs="Arial"/>
                <w:color w:val="000000"/>
                <w:sz w:val="15"/>
                <w:szCs w:val="15"/>
              </w:rPr>
              <w:t>L'operatore economico intende subappaltare parte del contratto a terzi?</w:t>
            </w:r>
            <w:r w:rsidRPr="00295385">
              <w:rPr>
                <w:rFonts w:ascii="Arial" w:hAnsi="Arial" w:cs="Arial"/>
                <w:b/>
                <w:color w:val="000000"/>
                <w:sz w:val="15"/>
                <w:szCs w:val="15"/>
              </w:rPr>
              <w:t xml:space="preserve"> </w:t>
            </w:r>
          </w:p>
          <w:p w14:paraId="55E235EB" w14:textId="77777777" w:rsidR="00A23B3E" w:rsidRPr="00295385" w:rsidRDefault="00A23B3E" w:rsidP="00B122D5">
            <w:pPr>
              <w:spacing w:after="0"/>
              <w:rPr>
                <w:rFonts w:ascii="Arial" w:hAnsi="Arial" w:cs="Arial"/>
                <w:b/>
                <w:color w:val="000000"/>
                <w:sz w:val="15"/>
                <w:szCs w:val="15"/>
              </w:rPr>
            </w:pPr>
            <w:r w:rsidRPr="00295385">
              <w:rPr>
                <w:rFonts w:ascii="Arial" w:hAnsi="Arial" w:cs="Arial"/>
                <w:b/>
                <w:color w:val="000000"/>
                <w:sz w:val="15"/>
                <w:szCs w:val="15"/>
                <w:u w:val="single"/>
              </w:rPr>
              <w:t>In caso affermativo</w:t>
            </w:r>
            <w:r w:rsidRPr="00295385">
              <w:rPr>
                <w:rFonts w:ascii="Arial" w:hAnsi="Arial" w:cs="Arial"/>
                <w:b/>
                <w:color w:val="000000"/>
                <w:sz w:val="15"/>
                <w:szCs w:val="15"/>
              </w:rPr>
              <w:t>:</w:t>
            </w:r>
          </w:p>
          <w:p w14:paraId="623B646A" w14:textId="77777777" w:rsidR="00A23B3E" w:rsidRDefault="00A23B3E" w:rsidP="00295385">
            <w:pPr>
              <w:spacing w:before="0"/>
              <w:jc w:val="both"/>
              <w:rPr>
                <w:rFonts w:ascii="Arial" w:hAnsi="Arial" w:cs="Arial"/>
                <w:color w:val="000000"/>
                <w:sz w:val="15"/>
                <w:szCs w:val="15"/>
              </w:rPr>
            </w:pPr>
            <w:r w:rsidRPr="00295385">
              <w:rPr>
                <w:rFonts w:ascii="Arial" w:hAnsi="Arial" w:cs="Arial"/>
                <w:color w:val="000000"/>
                <w:sz w:val="15"/>
                <w:szCs w:val="15"/>
              </w:rPr>
              <w:t xml:space="preserve">Elencare le prestazioni o lavorazioni che si intende subappaltare e la relativa quota (espressa in percentuale) sull’importo contrattuale:  </w:t>
            </w:r>
          </w:p>
          <w:p w14:paraId="1B8833DE" w14:textId="77777777" w:rsidR="00295385" w:rsidRPr="00295385" w:rsidRDefault="00295385" w:rsidP="00295385">
            <w:pPr>
              <w:spacing w:before="0"/>
              <w:jc w:val="both"/>
              <w:rPr>
                <w:rFonts w:ascii="Arial" w:hAnsi="Arial" w:cs="Arial"/>
                <w:color w:val="000000"/>
                <w:sz w:val="15"/>
                <w:szCs w:val="15"/>
              </w:rPr>
            </w:pPr>
          </w:p>
          <w:p w14:paraId="533A7AB4" w14:textId="77777777" w:rsidR="00295385" w:rsidRPr="00F87426" w:rsidRDefault="00295385" w:rsidP="00295385">
            <w:pPr>
              <w:suppressAutoHyphens w:val="0"/>
              <w:spacing w:before="0" w:after="0"/>
              <w:jc w:val="both"/>
              <w:rPr>
                <w:rFonts w:ascii="Arial" w:hAnsi="Arial" w:cs="Arial"/>
                <w:sz w:val="15"/>
                <w:szCs w:val="15"/>
              </w:rPr>
            </w:pPr>
            <w:r w:rsidRPr="00F87426">
              <w:rPr>
                <w:rFonts w:ascii="Arial" w:hAnsi="Arial" w:cs="Arial"/>
                <w:sz w:val="15"/>
                <w:szCs w:val="15"/>
              </w:rPr>
              <w:t xml:space="preserve">L’operatore economico possiede, in proprio o in associazione di imprese, tutti i requisiti relativi al possesso delle </w:t>
            </w:r>
            <w:r w:rsidRPr="00F87426">
              <w:rPr>
                <w:rFonts w:ascii="Arial" w:hAnsi="Arial" w:cs="Arial"/>
                <w:b/>
                <w:sz w:val="15"/>
                <w:szCs w:val="15"/>
              </w:rPr>
              <w:t>attestazioni SOA</w:t>
            </w:r>
            <w:r w:rsidRPr="00F87426">
              <w:rPr>
                <w:rFonts w:ascii="Arial" w:hAnsi="Arial" w:cs="Arial"/>
                <w:sz w:val="15"/>
                <w:szCs w:val="15"/>
              </w:rPr>
              <w:t xml:space="preserve">? </w:t>
            </w:r>
          </w:p>
          <w:p w14:paraId="058227EE" w14:textId="77777777" w:rsidR="00295385" w:rsidRPr="00F87426" w:rsidRDefault="00295385" w:rsidP="00295385">
            <w:pPr>
              <w:spacing w:after="0"/>
              <w:jc w:val="both"/>
              <w:rPr>
                <w:rFonts w:ascii="Arial" w:hAnsi="Arial" w:cs="Arial"/>
                <w:b/>
                <w:sz w:val="15"/>
                <w:szCs w:val="15"/>
              </w:rPr>
            </w:pPr>
            <w:r w:rsidRPr="00F87426">
              <w:rPr>
                <w:rFonts w:ascii="Arial" w:hAnsi="Arial" w:cs="Arial"/>
                <w:b/>
                <w:sz w:val="15"/>
                <w:szCs w:val="15"/>
                <w:u w:val="single"/>
              </w:rPr>
              <w:t>In caso negativo</w:t>
            </w:r>
            <w:r w:rsidRPr="00F87426">
              <w:rPr>
                <w:rFonts w:ascii="Arial" w:hAnsi="Arial" w:cs="Arial"/>
                <w:b/>
                <w:sz w:val="15"/>
                <w:szCs w:val="15"/>
              </w:rPr>
              <w:t>:</w:t>
            </w:r>
          </w:p>
          <w:p w14:paraId="6D429572" w14:textId="77777777" w:rsidR="00A23B3E" w:rsidRPr="00295385" w:rsidRDefault="00295385" w:rsidP="00295385">
            <w:pPr>
              <w:spacing w:before="0"/>
              <w:jc w:val="both"/>
              <w:rPr>
                <w:rFonts w:ascii="Arial" w:hAnsi="Arial" w:cs="Arial"/>
                <w:color w:val="000000"/>
              </w:rPr>
            </w:pPr>
            <w:r w:rsidRPr="00F87426">
              <w:rPr>
                <w:rFonts w:ascii="Arial" w:hAnsi="Arial" w:cs="Arial"/>
                <w:sz w:val="15"/>
                <w:szCs w:val="15"/>
              </w:rPr>
              <w:t>intende ricorrere al subappalto necessario per le seguenti categorie e classifiche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2E6C3B43" w14:textId="77777777" w:rsidR="00A23B3E" w:rsidRPr="00295385" w:rsidRDefault="00A23B3E">
            <w:pPr>
              <w:rPr>
                <w:rFonts w:ascii="Arial" w:hAnsi="Arial" w:cs="Arial"/>
                <w:b/>
                <w:color w:val="000000"/>
                <w:sz w:val="15"/>
                <w:szCs w:val="15"/>
              </w:rPr>
            </w:pPr>
            <w:proofErr w:type="gramStart"/>
            <w:r w:rsidRPr="00295385">
              <w:rPr>
                <w:rFonts w:ascii="Arial" w:hAnsi="Arial" w:cs="Arial"/>
                <w:color w:val="000000"/>
                <w:sz w:val="15"/>
                <w:szCs w:val="15"/>
              </w:rPr>
              <w:t>[ ]Sì</w:t>
            </w:r>
            <w:proofErr w:type="gramEnd"/>
            <w:r w:rsidR="00C65CDD" w:rsidRPr="00295385">
              <w:rPr>
                <w:rFonts w:ascii="Arial" w:hAnsi="Arial" w:cs="Arial"/>
                <w:color w:val="000000"/>
                <w:sz w:val="15"/>
                <w:szCs w:val="15"/>
              </w:rPr>
              <w:t xml:space="preserve">  </w:t>
            </w:r>
            <w:r w:rsidRPr="00295385">
              <w:rPr>
                <w:rFonts w:ascii="Arial" w:hAnsi="Arial" w:cs="Arial"/>
                <w:color w:val="000000"/>
                <w:sz w:val="15"/>
                <w:szCs w:val="15"/>
              </w:rPr>
              <w:t xml:space="preserve"> [</w:t>
            </w:r>
            <w:r w:rsidR="00C65CDD" w:rsidRPr="00295385">
              <w:rPr>
                <w:rFonts w:ascii="Arial" w:hAnsi="Arial" w:cs="Arial"/>
                <w:color w:val="000000"/>
                <w:sz w:val="15"/>
                <w:szCs w:val="15"/>
              </w:rPr>
              <w:t xml:space="preserve"> </w:t>
            </w:r>
            <w:r w:rsidRPr="00295385">
              <w:rPr>
                <w:rFonts w:ascii="Arial" w:hAnsi="Arial" w:cs="Arial"/>
                <w:color w:val="000000"/>
                <w:sz w:val="15"/>
                <w:szCs w:val="15"/>
              </w:rPr>
              <w:t xml:space="preserve"> ]No</w:t>
            </w:r>
            <w:r w:rsidRPr="00295385">
              <w:rPr>
                <w:rFonts w:ascii="Arial" w:hAnsi="Arial" w:cs="Arial"/>
                <w:color w:val="000000"/>
                <w:sz w:val="15"/>
                <w:szCs w:val="15"/>
              </w:rPr>
              <w:br/>
            </w:r>
          </w:p>
          <w:p w14:paraId="092A5521" w14:textId="77777777" w:rsidR="00295385" w:rsidRPr="00295385" w:rsidRDefault="00295385" w:rsidP="00295385">
            <w:pPr>
              <w:rPr>
                <w:rFonts w:ascii="Arial" w:hAnsi="Arial" w:cs="Arial"/>
                <w:b/>
                <w:color w:val="000000"/>
                <w:sz w:val="15"/>
                <w:szCs w:val="15"/>
              </w:rPr>
            </w:pPr>
          </w:p>
          <w:p w14:paraId="38109A05" w14:textId="77777777" w:rsidR="00295385" w:rsidRPr="00295385" w:rsidRDefault="00295385" w:rsidP="00295385">
            <w:pPr>
              <w:rPr>
                <w:rFonts w:ascii="Arial" w:hAnsi="Arial" w:cs="Arial"/>
                <w:color w:val="000000"/>
                <w:sz w:val="15"/>
                <w:szCs w:val="15"/>
              </w:rPr>
            </w:pPr>
            <w:r w:rsidRPr="00295385">
              <w:rPr>
                <w:rFonts w:ascii="Arial" w:hAnsi="Arial" w:cs="Arial"/>
                <w:color w:val="000000"/>
                <w:sz w:val="15"/>
                <w:szCs w:val="15"/>
              </w:rPr>
              <w:t xml:space="preserve"> [……………….]    [……………….][……………….]</w:t>
            </w:r>
          </w:p>
          <w:p w14:paraId="6FF19325" w14:textId="77777777" w:rsidR="00295385" w:rsidRPr="00295385" w:rsidRDefault="00295385">
            <w:pPr>
              <w:rPr>
                <w:rFonts w:ascii="Arial" w:hAnsi="Arial" w:cs="Arial"/>
                <w:b/>
                <w:color w:val="000000"/>
                <w:sz w:val="15"/>
                <w:szCs w:val="15"/>
              </w:rPr>
            </w:pPr>
          </w:p>
          <w:p w14:paraId="21A6F0C6" w14:textId="77777777" w:rsidR="00295385" w:rsidRPr="00295385" w:rsidRDefault="00295385">
            <w:pPr>
              <w:rPr>
                <w:rFonts w:ascii="Arial" w:hAnsi="Arial" w:cs="Arial"/>
                <w:b/>
                <w:color w:val="000000"/>
                <w:sz w:val="15"/>
                <w:szCs w:val="15"/>
              </w:rPr>
            </w:pPr>
          </w:p>
          <w:p w14:paraId="1C6F9900" w14:textId="77777777" w:rsidR="00295385" w:rsidRDefault="00295385" w:rsidP="00295385">
            <w:pPr>
              <w:rPr>
                <w:rFonts w:ascii="Arial" w:hAnsi="Arial" w:cs="Arial"/>
                <w:color w:val="000000"/>
                <w:sz w:val="15"/>
                <w:szCs w:val="15"/>
              </w:rPr>
            </w:pPr>
            <w:proofErr w:type="gramStart"/>
            <w:r w:rsidRPr="00295385">
              <w:rPr>
                <w:rFonts w:ascii="Arial" w:hAnsi="Arial" w:cs="Arial"/>
                <w:color w:val="000000"/>
                <w:sz w:val="15"/>
                <w:szCs w:val="15"/>
              </w:rPr>
              <w:t>[ ]Sì</w:t>
            </w:r>
            <w:proofErr w:type="gramEnd"/>
            <w:r w:rsidRPr="00295385">
              <w:rPr>
                <w:rFonts w:ascii="Arial" w:hAnsi="Arial" w:cs="Arial"/>
                <w:color w:val="000000"/>
                <w:sz w:val="15"/>
                <w:szCs w:val="15"/>
              </w:rPr>
              <w:t xml:space="preserve">   [  ]No</w:t>
            </w:r>
          </w:p>
          <w:p w14:paraId="004D49E7" w14:textId="77777777" w:rsidR="00295385" w:rsidRPr="00295385" w:rsidRDefault="00295385" w:rsidP="00295385">
            <w:pPr>
              <w:spacing w:after="240"/>
              <w:rPr>
                <w:rFonts w:ascii="Arial" w:hAnsi="Arial" w:cs="Arial"/>
                <w:b/>
                <w:color w:val="000000"/>
                <w:sz w:val="15"/>
                <w:szCs w:val="15"/>
              </w:rPr>
            </w:pPr>
          </w:p>
          <w:p w14:paraId="3018DF89" w14:textId="77777777" w:rsidR="00295385" w:rsidRPr="00295385" w:rsidRDefault="00295385" w:rsidP="00295385">
            <w:pPr>
              <w:rPr>
                <w:rFonts w:ascii="Arial" w:hAnsi="Arial" w:cs="Arial"/>
                <w:color w:val="000000"/>
              </w:rPr>
            </w:pPr>
            <w:r w:rsidRPr="00295385">
              <w:rPr>
                <w:rFonts w:ascii="Arial" w:hAnsi="Arial" w:cs="Arial"/>
                <w:color w:val="000000"/>
                <w:sz w:val="15"/>
                <w:szCs w:val="15"/>
              </w:rPr>
              <w:t>[……………….]    [……………….][……………….]</w:t>
            </w:r>
          </w:p>
        </w:tc>
      </w:tr>
    </w:tbl>
    <w:p w14:paraId="6B86F838" w14:textId="77777777" w:rsidR="0065410A" w:rsidRDefault="00C65CDD" w:rsidP="00295385">
      <w:pPr>
        <w:pBdr>
          <w:top w:val="single" w:sz="4" w:space="1" w:color="00000A"/>
          <w:left w:val="single" w:sz="4" w:space="4" w:color="00000A"/>
          <w:bottom w:val="single" w:sz="4" w:space="1" w:color="00000A"/>
          <w:right w:val="single" w:sz="4" w:space="4" w:color="00000A"/>
        </w:pBdr>
        <w:shd w:val="clear" w:color="auto" w:fill="BFBFBF"/>
        <w:spacing w:before="0" w:after="0"/>
        <w:jc w:val="both"/>
        <w:rPr>
          <w:b/>
          <w:sz w:val="20"/>
          <w:szCs w:val="20"/>
        </w:rPr>
      </w:pPr>
      <w:r w:rsidRPr="00295385">
        <w:rPr>
          <w:rFonts w:ascii="Arial" w:hAnsi="Arial" w:cs="Arial"/>
          <w:b/>
          <w:i/>
          <w:color w:val="000000"/>
          <w:sz w:val="12"/>
          <w:szCs w:val="12"/>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r w:rsidR="0065410A">
        <w:rPr>
          <w:b/>
          <w:sz w:val="20"/>
          <w:szCs w:val="20"/>
        </w:rPr>
        <w:br w:type="page"/>
      </w:r>
    </w:p>
    <w:p w14:paraId="33ED737B" w14:textId="77777777"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lastRenderedPageBreak/>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14:paraId="37740855" w14:textId="77777777"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14:paraId="797065C3" w14:textId="77777777"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7FCF594"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6E6625D3"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5FC6018B"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A360EEE"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6E7ADB6"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0FFCC26" w14:textId="77777777"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14:paraId="0047AE04" w14:textId="77777777"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14:paraId="53E21971" w14:textId="77777777"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EB8B9F" w14:textId="77777777"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5F582721" w14:textId="77777777"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14:paraId="41072A4F" w14:textId="77777777"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6F8F1" w14:textId="77777777" w:rsidR="00270DA2" w:rsidRPr="00EB45DC" w:rsidRDefault="00F575CF" w:rsidP="00D5130F">
            <w:pPr>
              <w:ind w:right="56"/>
              <w:jc w:val="both"/>
              <w:rPr>
                <w:color w:val="000000"/>
              </w:rPr>
            </w:pPr>
            <w:r w:rsidRPr="00B122D5">
              <w:rPr>
                <w:rFonts w:ascii="Arial" w:hAnsi="Arial" w:cs="Arial"/>
                <w:b/>
                <w:color w:val="auto"/>
                <w:sz w:val="14"/>
                <w:szCs w:val="14"/>
              </w:rPr>
              <w:t>I soggetti di cui all’art. 80, comma 3,</w:t>
            </w:r>
            <w:r w:rsidRPr="00B122D5">
              <w:rPr>
                <w:rFonts w:ascii="Arial" w:hAnsi="Arial" w:cs="Arial"/>
                <w:color w:val="auto"/>
                <w:sz w:val="14"/>
                <w:szCs w:val="14"/>
              </w:rPr>
              <w:t xml:space="preserve"> </w:t>
            </w:r>
            <w:r w:rsidRPr="00EB45DC">
              <w:rPr>
                <w:rFonts w:ascii="Arial" w:hAnsi="Arial" w:cs="Arial"/>
                <w:color w:val="000000"/>
                <w:sz w:val="14"/>
                <w:szCs w:val="14"/>
              </w:rPr>
              <w:t xml:space="preserve">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54B8F6D0" w14:textId="77777777" w:rsidR="00A23B3E" w:rsidRPr="001010B8" w:rsidRDefault="00A23B3E" w:rsidP="004764E7">
            <w:pPr>
              <w:spacing w:after="0"/>
              <w:ind w:right="-241"/>
              <w:rPr>
                <w:rFonts w:ascii="Arial" w:hAnsi="Arial" w:cs="Arial"/>
                <w:b/>
                <w:color w:val="000000"/>
                <w:sz w:val="14"/>
                <w:szCs w:val="14"/>
              </w:rPr>
            </w:pPr>
            <w:proofErr w:type="gramStart"/>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w:t>
            </w:r>
            <w:proofErr w:type="gramEnd"/>
            <w:r w:rsidRPr="001010B8">
              <w:rPr>
                <w:rFonts w:ascii="Arial" w:hAnsi="Arial" w:cs="Arial"/>
                <w:b/>
                <w:color w:val="000000"/>
                <w:sz w:val="14"/>
                <w:szCs w:val="14"/>
              </w:rPr>
              <w:t xml:space="preserve">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14:paraId="56E16B6B" w14:textId="77777777" w:rsidR="00A23B3E" w:rsidRPr="00EB45DC" w:rsidRDefault="00A23B3E" w:rsidP="004764E7">
            <w:pPr>
              <w:spacing w:after="0"/>
              <w:ind w:right="-241"/>
              <w:rPr>
                <w:rFonts w:ascii="Arial" w:hAnsi="Arial" w:cs="Arial"/>
                <w:color w:val="000000"/>
                <w:sz w:val="14"/>
                <w:szCs w:val="14"/>
              </w:rPr>
            </w:pPr>
          </w:p>
          <w:p w14:paraId="20E2CA41"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775E60C" w14:textId="77777777"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14:paraId="6CB7A254"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EEEB45" w14:textId="77777777"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14:paraId="4AC49659" w14:textId="77777777"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2C8BDD4" w14:textId="77777777" w:rsidR="00A23B3E" w:rsidRPr="00EB45DC" w:rsidRDefault="00A23B3E" w:rsidP="00EC6E0D">
            <w:pPr>
              <w:pStyle w:val="Paragrafoelenco1"/>
              <w:spacing w:after="0"/>
              <w:ind w:right="56"/>
              <w:rPr>
                <w:rFonts w:ascii="Arial" w:hAnsi="Arial" w:cs="Arial"/>
                <w:color w:val="000000"/>
                <w:sz w:val="14"/>
                <w:szCs w:val="14"/>
              </w:rPr>
            </w:pPr>
          </w:p>
          <w:p w14:paraId="1A2764A1" w14:textId="77777777"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44C3CA4" w14:textId="77777777"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2BBF5CB6" w14:textId="77777777" w:rsidR="00A23B3E" w:rsidRPr="00EB45DC" w:rsidRDefault="00A23B3E" w:rsidP="004764E7">
            <w:pPr>
              <w:spacing w:after="0"/>
              <w:ind w:right="-241"/>
              <w:rPr>
                <w:rFonts w:ascii="Arial" w:hAnsi="Arial" w:cs="Arial"/>
                <w:color w:val="000000"/>
                <w:sz w:val="14"/>
                <w:szCs w:val="14"/>
              </w:rPr>
            </w:pPr>
          </w:p>
          <w:p w14:paraId="675472C7" w14:textId="77777777" w:rsidR="00FB3543" w:rsidRPr="00EB45DC" w:rsidRDefault="00FB3543" w:rsidP="004764E7">
            <w:pPr>
              <w:spacing w:after="0"/>
              <w:ind w:right="-241"/>
              <w:rPr>
                <w:rFonts w:ascii="Arial" w:hAnsi="Arial" w:cs="Arial"/>
                <w:color w:val="000000"/>
                <w:sz w:val="14"/>
                <w:szCs w:val="14"/>
              </w:rPr>
            </w:pPr>
          </w:p>
          <w:p w14:paraId="2DC43321" w14:textId="77777777"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AEA55F9" w14:textId="77777777" w:rsidR="00390D26" w:rsidRPr="00EB45DC" w:rsidRDefault="00390D26" w:rsidP="004764E7">
            <w:pPr>
              <w:spacing w:after="0"/>
              <w:ind w:right="-241"/>
              <w:rPr>
                <w:rFonts w:ascii="Arial" w:hAnsi="Arial" w:cs="Arial"/>
                <w:color w:val="000000"/>
                <w:sz w:val="14"/>
                <w:szCs w:val="14"/>
              </w:rPr>
            </w:pPr>
          </w:p>
          <w:p w14:paraId="6AF11B41"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EAF78BC"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0786EB8" w14:textId="77777777"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BDB6F25" w14:textId="77777777"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0C43B763" w14:textId="77777777" w:rsidR="00A23B3E" w:rsidRDefault="00A23B3E">
            <w:pPr>
              <w:spacing w:after="0"/>
              <w:rPr>
                <w:rFonts w:ascii="Arial" w:hAnsi="Arial" w:cs="Arial"/>
                <w:sz w:val="14"/>
                <w:szCs w:val="14"/>
              </w:rPr>
            </w:pPr>
          </w:p>
          <w:p w14:paraId="1CDEF562" w14:textId="77777777" w:rsidR="00A23B3E" w:rsidRDefault="00A46950">
            <w:pPr>
              <w:spacing w:after="0"/>
              <w:rPr>
                <w:rFonts w:ascii="Arial" w:hAnsi="Arial" w:cs="Arial"/>
                <w:sz w:val="14"/>
                <w:szCs w:val="14"/>
              </w:rPr>
            </w:pPr>
            <w:proofErr w:type="gramStart"/>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w:t>
            </w:r>
            <w:proofErr w:type="gramEnd"/>
            <w:r>
              <w:rPr>
                <w:rFonts w:ascii="Arial" w:hAnsi="Arial" w:cs="Arial"/>
                <w:sz w:val="14"/>
                <w:szCs w:val="14"/>
              </w:rPr>
              <w:t xml:space="preserve"> Sì [</w:t>
            </w:r>
            <w:r w:rsidR="007D0CC8">
              <w:rPr>
                <w:rFonts w:ascii="Arial" w:hAnsi="Arial" w:cs="Arial"/>
                <w:sz w:val="14"/>
                <w:szCs w:val="14"/>
              </w:rPr>
              <w:t xml:space="preserve"> </w:t>
            </w:r>
            <w:r>
              <w:rPr>
                <w:rFonts w:ascii="Arial" w:hAnsi="Arial" w:cs="Arial"/>
                <w:sz w:val="14"/>
                <w:szCs w:val="14"/>
              </w:rPr>
              <w:t xml:space="preserve"> ] No</w:t>
            </w:r>
          </w:p>
        </w:tc>
      </w:tr>
      <w:tr w:rsidR="00A23B3E" w14:paraId="4E386CF6"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73C529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38A10E" w14:textId="77777777"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7874CC9" w14:textId="77777777"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C99856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68A0769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EF2D35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4A302A0" w14:textId="77777777" w:rsidR="00270DA2" w:rsidRPr="003A443E" w:rsidRDefault="00270DA2" w:rsidP="005309A4">
            <w:pPr>
              <w:tabs>
                <w:tab w:val="left" w:pos="304"/>
              </w:tabs>
              <w:spacing w:after="0"/>
              <w:jc w:val="both"/>
              <w:rPr>
                <w:rFonts w:ascii="Arial" w:hAnsi="Arial" w:cs="Arial"/>
                <w:color w:val="000000"/>
                <w:sz w:val="14"/>
                <w:szCs w:val="14"/>
              </w:rPr>
            </w:pPr>
          </w:p>
          <w:p w14:paraId="2CA8B9B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FE9C2F3" w14:textId="77777777" w:rsidR="00270DA2" w:rsidRPr="003A443E" w:rsidRDefault="00270DA2" w:rsidP="005309A4">
            <w:pPr>
              <w:tabs>
                <w:tab w:val="left" w:pos="304"/>
              </w:tabs>
              <w:spacing w:after="0"/>
              <w:jc w:val="both"/>
              <w:rPr>
                <w:rFonts w:ascii="Arial" w:hAnsi="Arial" w:cs="Arial"/>
                <w:color w:val="000000"/>
                <w:sz w:val="14"/>
                <w:szCs w:val="14"/>
              </w:rPr>
            </w:pPr>
          </w:p>
          <w:p w14:paraId="25E8CED4" w14:textId="77777777" w:rsidR="00270DA2" w:rsidRPr="003A443E" w:rsidRDefault="00270DA2" w:rsidP="005309A4">
            <w:pPr>
              <w:tabs>
                <w:tab w:val="left" w:pos="304"/>
              </w:tabs>
              <w:spacing w:after="0"/>
              <w:jc w:val="both"/>
              <w:rPr>
                <w:rFonts w:ascii="Arial" w:hAnsi="Arial" w:cs="Arial"/>
                <w:color w:val="000000"/>
                <w:sz w:val="14"/>
                <w:szCs w:val="14"/>
              </w:rPr>
            </w:pPr>
          </w:p>
          <w:p w14:paraId="6F5359B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BA6360B" w14:textId="77777777" w:rsidR="00A23B3E" w:rsidRPr="003A443E" w:rsidRDefault="00A23B3E">
            <w:pPr>
              <w:spacing w:after="0"/>
              <w:rPr>
                <w:rFonts w:ascii="Arial" w:hAnsi="Arial" w:cs="Arial"/>
                <w:color w:val="000000"/>
                <w:sz w:val="14"/>
                <w:szCs w:val="14"/>
              </w:rPr>
            </w:pPr>
          </w:p>
          <w:p w14:paraId="62743F67"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w:t>
            </w:r>
            <w:proofErr w:type="gramEnd"/>
            <w:r w:rsidR="00A23B3E" w:rsidRPr="003A443E">
              <w:rPr>
                <w:rFonts w:ascii="Arial" w:hAnsi="Arial" w:cs="Arial"/>
                <w:color w:val="000000"/>
                <w:sz w:val="14"/>
                <w:szCs w:val="14"/>
              </w:rPr>
              <w:t xml:space="preserve">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14:paraId="20B1328E" w14:textId="77777777" w:rsidR="00A46950" w:rsidRPr="003A443E" w:rsidRDefault="00A46950" w:rsidP="00CD3E4F">
            <w:pPr>
              <w:spacing w:before="0" w:after="0"/>
              <w:rPr>
                <w:rFonts w:ascii="Arial" w:hAnsi="Arial" w:cs="Arial"/>
                <w:color w:val="000000"/>
                <w:sz w:val="14"/>
                <w:szCs w:val="14"/>
              </w:rPr>
            </w:pPr>
          </w:p>
          <w:p w14:paraId="48ED26C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F5C582" w14:textId="77777777" w:rsidR="007D0CC8" w:rsidRPr="00CD3E4F" w:rsidRDefault="007D0CC8">
            <w:pPr>
              <w:spacing w:after="0"/>
              <w:rPr>
                <w:rFonts w:ascii="Arial" w:hAnsi="Arial" w:cs="Arial"/>
                <w:color w:val="000000"/>
                <w:sz w:val="4"/>
                <w:szCs w:val="4"/>
              </w:rPr>
            </w:pPr>
          </w:p>
          <w:p w14:paraId="0BA6F9ED" w14:textId="77777777" w:rsidR="004576BB" w:rsidRDefault="004576BB">
            <w:pPr>
              <w:spacing w:after="0"/>
              <w:rPr>
                <w:rFonts w:ascii="Arial" w:hAnsi="Arial" w:cs="Arial"/>
                <w:color w:val="000000"/>
                <w:sz w:val="14"/>
                <w:szCs w:val="14"/>
              </w:rPr>
            </w:pPr>
          </w:p>
          <w:p w14:paraId="1FCEA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64C5A3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A2F07AA" w14:textId="77777777" w:rsidR="00270DA2" w:rsidRPr="003A443E" w:rsidRDefault="00270DA2">
            <w:pPr>
              <w:spacing w:after="0"/>
              <w:rPr>
                <w:rFonts w:ascii="Arial" w:hAnsi="Arial" w:cs="Arial"/>
                <w:color w:val="000000"/>
                <w:sz w:val="14"/>
                <w:szCs w:val="14"/>
              </w:rPr>
            </w:pPr>
          </w:p>
          <w:p w14:paraId="0945EA5D" w14:textId="77777777" w:rsidR="00A23B3E" w:rsidRPr="003A443E" w:rsidRDefault="00A23B3E" w:rsidP="001010B8">
            <w:pPr>
              <w:spacing w:before="24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A3CB0F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55D38D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45A4C6C" w14:textId="77777777" w:rsidR="00270DA2" w:rsidRPr="003A443E" w:rsidRDefault="00270DA2">
            <w:pPr>
              <w:spacing w:after="0"/>
              <w:rPr>
                <w:rFonts w:ascii="Arial" w:hAnsi="Arial" w:cs="Arial"/>
                <w:color w:val="000000"/>
                <w:sz w:val="14"/>
                <w:szCs w:val="14"/>
              </w:rPr>
            </w:pPr>
          </w:p>
          <w:p w14:paraId="5732AD8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65B8ED6F" w14:textId="77777777" w:rsidR="003E60D1" w:rsidRDefault="003E60D1" w:rsidP="00664F9B">
      <w:pPr>
        <w:spacing w:before="0" w:after="0"/>
        <w:jc w:val="center"/>
        <w:rPr>
          <w:rFonts w:ascii="Arial" w:hAnsi="Arial" w:cs="Arial"/>
          <w:w w:val="0"/>
          <w:sz w:val="14"/>
          <w:szCs w:val="14"/>
        </w:rPr>
      </w:pPr>
    </w:p>
    <w:p w14:paraId="0279B3E3"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14:paraId="10EC7F90"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F6C8E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3864406" w14:textId="77777777" w:rsidR="00A23B3E" w:rsidRDefault="00A23B3E">
            <w:r>
              <w:rPr>
                <w:rFonts w:ascii="Arial" w:hAnsi="Arial" w:cs="Arial"/>
                <w:b/>
                <w:sz w:val="15"/>
                <w:szCs w:val="15"/>
              </w:rPr>
              <w:t>Risposta:</w:t>
            </w:r>
          </w:p>
        </w:tc>
      </w:tr>
      <w:tr w:rsidR="00A23B3E" w14:paraId="3E430485" w14:textId="77777777"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661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3A08F7" w14:textId="77777777" w:rsidR="00D5130F" w:rsidRDefault="00A23B3E" w:rsidP="00D5130F">
            <w:pPr>
              <w:rPr>
                <w:rFonts w:ascii="Arial" w:hAnsi="Arial" w:cs="Arial"/>
                <w:b/>
                <w:sz w:val="15"/>
                <w:szCs w:val="15"/>
              </w:rPr>
            </w:pPr>
            <w:proofErr w:type="gramStart"/>
            <w:r w:rsidRPr="001010B8">
              <w:rPr>
                <w:rFonts w:ascii="Arial" w:hAnsi="Arial" w:cs="Arial"/>
                <w:b/>
                <w:sz w:val="15"/>
                <w:szCs w:val="15"/>
              </w:rPr>
              <w:t>[ ]</w:t>
            </w:r>
            <w:proofErr w:type="gramEnd"/>
            <w:r w:rsidRPr="001010B8">
              <w:rPr>
                <w:rFonts w:ascii="Arial" w:hAnsi="Arial" w:cs="Arial"/>
                <w:b/>
                <w:sz w:val="15"/>
                <w:szCs w:val="15"/>
              </w:rPr>
              <w:t xml:space="preserve"> Sì </w:t>
            </w:r>
            <w:r w:rsidR="00D5130F" w:rsidRPr="001010B8">
              <w:rPr>
                <w:rFonts w:ascii="Arial" w:hAnsi="Arial" w:cs="Arial"/>
                <w:b/>
                <w:sz w:val="15"/>
                <w:szCs w:val="15"/>
              </w:rPr>
              <w:t xml:space="preserve"> </w:t>
            </w:r>
            <w:r w:rsidRPr="001010B8">
              <w:rPr>
                <w:rFonts w:ascii="Arial" w:hAnsi="Arial" w:cs="Arial"/>
                <w:b/>
                <w:sz w:val="15"/>
                <w:szCs w:val="15"/>
              </w:rPr>
              <w:t>[ ] No</w:t>
            </w:r>
          </w:p>
          <w:p w14:paraId="3D76A6ED" w14:textId="77777777" w:rsidR="00EC6853" w:rsidRDefault="00EC6853" w:rsidP="00EC6853">
            <w:pPr>
              <w:spacing w:before="0" w:after="0"/>
              <w:rPr>
                <w:rFonts w:ascii="Arial" w:hAnsi="Arial" w:cs="Arial"/>
                <w:b/>
                <w:sz w:val="15"/>
                <w:szCs w:val="15"/>
              </w:rPr>
            </w:pPr>
          </w:p>
          <w:p w14:paraId="0BEE989C" w14:textId="77777777"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14:paraId="5B614939" w14:textId="77777777"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14:paraId="66DAA67F" w14:textId="77777777"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C1142F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D433070" w14:textId="77777777"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5A5F456" w14:textId="77777777"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A9B2AD5" w14:textId="77777777" w:rsidR="007D0CC8" w:rsidRDefault="007D0CC8" w:rsidP="00664F9B">
            <w:pPr>
              <w:spacing w:after="0"/>
              <w:rPr>
                <w:rFonts w:ascii="Arial" w:hAnsi="Arial" w:cs="Arial"/>
                <w:color w:val="000000"/>
                <w:sz w:val="15"/>
                <w:szCs w:val="15"/>
              </w:rPr>
            </w:pPr>
          </w:p>
          <w:p w14:paraId="3DC711EF"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907CE8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8AB63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37CECB0"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A910930"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91A239E"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AD5528C" w14:textId="77777777" w:rsidR="007D0CC8" w:rsidRPr="003A443E" w:rsidRDefault="007D0CC8" w:rsidP="00664F9B">
            <w:pPr>
              <w:spacing w:before="0" w:after="0"/>
              <w:rPr>
                <w:rFonts w:ascii="Arial" w:hAnsi="Arial" w:cs="Arial"/>
                <w:color w:val="000000"/>
                <w:sz w:val="15"/>
                <w:szCs w:val="15"/>
              </w:rPr>
            </w:pPr>
          </w:p>
          <w:p w14:paraId="34CC78C9" w14:textId="77777777"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3428C24" w14:textId="77777777"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4B0701BE" w14:textId="77777777" w:rsidR="00A23B3E" w:rsidRDefault="00A23B3E" w:rsidP="004576BB">
            <w:pPr>
              <w:spacing w:after="0"/>
            </w:pPr>
            <w:r>
              <w:rPr>
                <w:rFonts w:ascii="Arial" w:hAnsi="Arial" w:cs="Arial"/>
                <w:b/>
                <w:sz w:val="15"/>
                <w:szCs w:val="15"/>
              </w:rPr>
              <w:t>Contributi previdenziali</w:t>
            </w:r>
          </w:p>
        </w:tc>
      </w:tr>
      <w:tr w:rsidR="00A23B3E" w14:paraId="583DC617" w14:textId="77777777"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32331F"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9E01610" w14:textId="77777777" w:rsidR="00A23B3E" w:rsidRDefault="00A23B3E" w:rsidP="007D0CC8">
            <w:pPr>
              <w:spacing w:after="0"/>
              <w:rPr>
                <w:rFonts w:ascii="Arial" w:hAnsi="Arial" w:cs="Arial"/>
                <w:color w:val="000000"/>
                <w:sz w:val="15"/>
                <w:szCs w:val="15"/>
              </w:rPr>
            </w:pPr>
          </w:p>
          <w:p w14:paraId="64BB299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B36A3FF" w14:textId="77777777" w:rsidR="00A23B3E" w:rsidRDefault="00A23B3E">
            <w:pPr>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14:paraId="7A3E654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6C0F19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3013E1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1B7EB73" w14:textId="77777777" w:rsidR="00F351F0" w:rsidRDefault="00F351F0">
            <w:pPr>
              <w:pStyle w:val="Tiret0"/>
              <w:ind w:left="850" w:hanging="850"/>
              <w:rPr>
                <w:rFonts w:ascii="Arial" w:hAnsi="Arial" w:cs="Arial"/>
                <w:color w:val="000000"/>
                <w:sz w:val="15"/>
                <w:szCs w:val="15"/>
              </w:rPr>
            </w:pPr>
          </w:p>
          <w:p w14:paraId="57D04E4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D56E548" w14:textId="77777777" w:rsidR="007D0CC8" w:rsidRDefault="007D0CC8">
            <w:pPr>
              <w:rPr>
                <w:rFonts w:ascii="Arial" w:hAnsi="Arial" w:cs="Arial"/>
                <w:color w:val="000000"/>
                <w:w w:val="0"/>
                <w:sz w:val="15"/>
                <w:szCs w:val="15"/>
              </w:rPr>
            </w:pPr>
          </w:p>
          <w:p w14:paraId="39A6FAE9" w14:textId="77777777" w:rsidR="007D0CC8" w:rsidRDefault="007D0CC8">
            <w:pPr>
              <w:rPr>
                <w:rFonts w:ascii="Arial" w:hAnsi="Arial" w:cs="Arial"/>
                <w:color w:val="000000"/>
                <w:w w:val="0"/>
                <w:sz w:val="15"/>
                <w:szCs w:val="15"/>
              </w:rPr>
            </w:pPr>
          </w:p>
          <w:p w14:paraId="55F48AF2"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18338A3"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42208D12" w14:textId="77777777" w:rsidR="00A23B3E" w:rsidRDefault="00A23B3E">
            <w:pPr>
              <w:rPr>
                <w:rFonts w:ascii="Arial" w:hAnsi="Arial" w:cs="Arial"/>
                <w:color w:val="000000"/>
                <w:sz w:val="15"/>
                <w:szCs w:val="15"/>
              </w:rPr>
            </w:pPr>
          </w:p>
          <w:p w14:paraId="75D0CCCB"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64D7F1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612164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EEDC27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2492D5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C5C1BC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A14561" w14:textId="77777777" w:rsidR="00F351F0" w:rsidRDefault="00F351F0">
            <w:pPr>
              <w:pStyle w:val="Tiret0"/>
              <w:ind w:left="850" w:hanging="850"/>
              <w:rPr>
                <w:rFonts w:ascii="Arial" w:hAnsi="Arial" w:cs="Arial"/>
                <w:color w:val="000000"/>
                <w:sz w:val="15"/>
                <w:szCs w:val="15"/>
              </w:rPr>
            </w:pPr>
          </w:p>
          <w:p w14:paraId="79EF6F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19B5C91" w14:textId="77777777" w:rsidR="007D0CC8" w:rsidRDefault="007D0CC8">
            <w:pPr>
              <w:rPr>
                <w:rFonts w:ascii="Arial" w:hAnsi="Arial" w:cs="Arial"/>
                <w:color w:val="000000"/>
                <w:w w:val="0"/>
                <w:sz w:val="15"/>
                <w:szCs w:val="15"/>
              </w:rPr>
            </w:pPr>
          </w:p>
          <w:p w14:paraId="703B0D1A"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47283FA"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14:paraId="031D6F11"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54A01"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7B54E68B" w14:textId="77777777" w:rsidR="00A23B3E" w:rsidRDefault="00A23B3E" w:rsidP="00EC6853">
            <w:pPr>
              <w:spacing w:after="0"/>
            </w:pPr>
            <w:r>
              <w:rPr>
                <w:rFonts w:ascii="Arial" w:hAnsi="Arial" w:cs="Arial"/>
                <w:sz w:val="15"/>
                <w:szCs w:val="15"/>
              </w:rPr>
              <w:t xml:space="preserve">(indirizzo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16"/>
            </w:r>
            <w:r>
              <w:rPr>
                <w:rFonts w:ascii="Arial" w:hAnsi="Arial" w:cs="Arial"/>
                <w:sz w:val="15"/>
                <w:szCs w:val="15"/>
              </w:rPr>
              <w:t xml:space="preserve">): </w:t>
            </w:r>
          </w:p>
        </w:tc>
      </w:tr>
    </w:tbl>
    <w:p w14:paraId="1B3A895D" w14:textId="77777777"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14:paraId="2FB4726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450FE4B7" w14:textId="77777777"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4C98E" w14:textId="77777777"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F053004" w14:textId="77777777" w:rsidR="00A23B3E" w:rsidRDefault="00A23B3E" w:rsidP="00664F9B">
            <w:pPr>
              <w:spacing w:after="0"/>
            </w:pPr>
            <w:r>
              <w:rPr>
                <w:rFonts w:ascii="Arial" w:hAnsi="Arial" w:cs="Arial"/>
                <w:b/>
                <w:sz w:val="15"/>
                <w:szCs w:val="15"/>
              </w:rPr>
              <w:t>Risposta:</w:t>
            </w:r>
          </w:p>
        </w:tc>
      </w:tr>
      <w:tr w:rsidR="00A23B3E" w14:paraId="359E9574" w14:textId="77777777"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DC6237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54B3DB0" w14:textId="77777777" w:rsidR="00A23B3E" w:rsidRPr="003A443E" w:rsidRDefault="00A23B3E">
            <w:pPr>
              <w:spacing w:before="0" w:after="0"/>
              <w:rPr>
                <w:rFonts w:ascii="Arial" w:hAnsi="Arial" w:cs="Arial"/>
                <w:color w:val="000000"/>
                <w:sz w:val="15"/>
                <w:szCs w:val="15"/>
              </w:rPr>
            </w:pPr>
          </w:p>
          <w:p w14:paraId="328A37E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B9007F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F8D6CA9" w14:textId="77777777" w:rsidR="00A23B3E" w:rsidRPr="003A443E" w:rsidRDefault="00A23B3E">
            <w:pPr>
              <w:spacing w:before="0" w:after="0"/>
              <w:rPr>
                <w:rFonts w:ascii="Arial" w:hAnsi="Arial" w:cs="Arial"/>
                <w:color w:val="000000"/>
                <w:sz w:val="14"/>
                <w:szCs w:val="14"/>
              </w:rPr>
            </w:pPr>
          </w:p>
          <w:p w14:paraId="4F8E6D94"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60EACF8" w14:textId="77777777" w:rsidR="00A23B3E" w:rsidRPr="003A443E" w:rsidRDefault="00A23B3E">
            <w:pPr>
              <w:spacing w:before="0" w:after="0"/>
              <w:rPr>
                <w:rFonts w:ascii="Arial" w:hAnsi="Arial" w:cs="Arial"/>
                <w:color w:val="000000"/>
                <w:sz w:val="14"/>
                <w:szCs w:val="14"/>
              </w:rPr>
            </w:pPr>
          </w:p>
          <w:p w14:paraId="1C0E76A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1EA5588"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5E0281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36E9A33" w14:textId="77777777" w:rsidR="007D0CC8" w:rsidRPr="003A443E" w:rsidRDefault="007D0CC8" w:rsidP="007D0CC8">
            <w:pPr>
              <w:spacing w:before="0"/>
              <w:rPr>
                <w:rFonts w:ascii="Arial" w:hAnsi="Arial" w:cs="Arial"/>
                <w:color w:val="000000"/>
                <w:sz w:val="14"/>
                <w:szCs w:val="14"/>
              </w:rPr>
            </w:pPr>
          </w:p>
          <w:p w14:paraId="051E77F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CEBEAC1" w14:textId="77777777" w:rsidR="00A23B3E" w:rsidRPr="003A443E" w:rsidRDefault="00A23B3E">
            <w:pPr>
              <w:spacing w:before="0" w:after="0"/>
              <w:rPr>
                <w:rFonts w:ascii="Arial" w:hAnsi="Arial" w:cs="Arial"/>
                <w:color w:val="000000"/>
                <w:sz w:val="14"/>
                <w:szCs w:val="14"/>
              </w:rPr>
            </w:pPr>
          </w:p>
          <w:p w14:paraId="0199F3A4" w14:textId="77777777"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A248212" w14:textId="77777777" w:rsidR="00A23B3E" w:rsidRPr="00EC6853" w:rsidRDefault="00A23B3E" w:rsidP="004576BB">
            <w:pPr>
              <w:spacing w:after="240"/>
              <w:rPr>
                <w:b/>
                <w:color w:val="000000"/>
              </w:rPr>
            </w:pPr>
            <w:proofErr w:type="gramStart"/>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14:paraId="2CCA5FBC" w14:textId="77777777"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FD848DD" w14:textId="77777777"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7700D9E" w14:textId="77777777" w:rsidR="00A23B3E" w:rsidRPr="003A443E" w:rsidRDefault="00A23B3E">
            <w:pPr>
              <w:rPr>
                <w:rFonts w:ascii="Arial" w:hAnsi="Arial" w:cs="Arial"/>
                <w:color w:val="000000"/>
                <w:sz w:val="15"/>
                <w:szCs w:val="15"/>
              </w:rPr>
            </w:pPr>
          </w:p>
          <w:p w14:paraId="30C73D3E" w14:textId="77777777" w:rsidR="00A23B3E" w:rsidRPr="003A443E" w:rsidRDefault="00A23B3E" w:rsidP="00366670">
            <w:pPr>
              <w:spacing w:after="0"/>
              <w:rPr>
                <w:rFonts w:ascii="Arial" w:hAnsi="Arial" w:cs="Arial"/>
                <w:color w:val="000000"/>
                <w:sz w:val="15"/>
                <w:szCs w:val="15"/>
              </w:rPr>
            </w:pPr>
          </w:p>
          <w:p w14:paraId="66853B0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20357A25" w14:textId="77777777" w:rsidR="00A23B3E" w:rsidRPr="003A443E" w:rsidRDefault="00A23B3E">
            <w:pPr>
              <w:rPr>
                <w:rFonts w:ascii="Arial" w:hAnsi="Arial" w:cs="Arial"/>
                <w:color w:val="000000"/>
                <w:sz w:val="15"/>
                <w:szCs w:val="15"/>
              </w:rPr>
            </w:pPr>
          </w:p>
          <w:p w14:paraId="3E9B9CAE" w14:textId="77777777" w:rsidR="00A23B3E" w:rsidRPr="003A443E" w:rsidRDefault="00A23B3E">
            <w:pPr>
              <w:rPr>
                <w:rFonts w:ascii="Arial" w:hAnsi="Arial" w:cs="Arial"/>
                <w:color w:val="000000"/>
                <w:sz w:val="14"/>
                <w:szCs w:val="14"/>
              </w:rPr>
            </w:pPr>
          </w:p>
          <w:p w14:paraId="72D6A4B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7AC539" w14:textId="77777777" w:rsidR="00A23B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ECD82D" w14:textId="77777777" w:rsidR="007D0CC8" w:rsidRPr="003A443E" w:rsidRDefault="007D0CC8">
            <w:pPr>
              <w:rPr>
                <w:rFonts w:ascii="Arial" w:hAnsi="Arial" w:cs="Arial"/>
                <w:color w:val="000000"/>
                <w:sz w:val="14"/>
                <w:szCs w:val="14"/>
              </w:rPr>
            </w:pPr>
          </w:p>
          <w:p w14:paraId="002E003B" w14:textId="77777777" w:rsidR="00A23B3E" w:rsidRPr="003A443E" w:rsidRDefault="00A23B3E" w:rsidP="00EC6853">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FCB8EA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F2C97DA"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556D649" w14:textId="77777777"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6AC78B75"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43DF16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761E30A"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14:paraId="614FD770" w14:textId="77777777" w:rsidR="00A23B3E" w:rsidRPr="003A443E" w:rsidRDefault="00A23B3E">
            <w:pPr>
              <w:pStyle w:val="NormalLeft"/>
              <w:spacing w:before="0" w:after="0"/>
              <w:jc w:val="both"/>
              <w:rPr>
                <w:rFonts w:ascii="Arial" w:hAnsi="Arial" w:cs="Arial"/>
                <w:b/>
                <w:color w:val="000000"/>
                <w:sz w:val="14"/>
                <w:szCs w:val="14"/>
              </w:rPr>
            </w:pPr>
          </w:p>
          <w:p w14:paraId="4F08D79A" w14:textId="77777777"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14:paraId="214408B6" w14:textId="77777777"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w:t>
            </w:r>
            <w:proofErr w:type="gramStart"/>
            <w:r w:rsidRPr="00554569">
              <w:rPr>
                <w:rFonts w:ascii="Arial" w:hAnsi="Arial" w:cs="Arial"/>
                <w:color w:val="000000"/>
                <w:sz w:val="13"/>
                <w:szCs w:val="13"/>
              </w:rPr>
              <w:t>) ?</w:t>
            </w:r>
            <w:proofErr w:type="gramEnd"/>
          </w:p>
          <w:p w14:paraId="4A0EF8D2" w14:textId="77777777" w:rsidR="00AA2252" w:rsidRPr="00554569" w:rsidRDefault="00AA2252" w:rsidP="00F351F0">
            <w:pPr>
              <w:pStyle w:val="NormalLeft"/>
              <w:spacing w:before="0" w:after="0"/>
              <w:ind w:left="162"/>
              <w:jc w:val="both"/>
              <w:rPr>
                <w:b/>
                <w:color w:val="000000"/>
                <w:sz w:val="13"/>
                <w:szCs w:val="13"/>
              </w:rPr>
            </w:pPr>
          </w:p>
          <w:p w14:paraId="3B6C6DCD" w14:textId="77777777"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14:paraId="49BD1F53" w14:textId="77777777" w:rsidR="00AA2252" w:rsidRDefault="00AA2252" w:rsidP="004576BB">
            <w:pPr>
              <w:pStyle w:val="NormalLeft"/>
              <w:spacing w:before="0"/>
              <w:ind w:left="164"/>
              <w:jc w:val="both"/>
              <w:rPr>
                <w:color w:val="000000"/>
              </w:rPr>
            </w:pPr>
          </w:p>
          <w:p w14:paraId="7767826C"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14:paraId="5903702E" w14:textId="77777777" w:rsidR="005E2955" w:rsidRDefault="005E2955" w:rsidP="007810B5">
            <w:pPr>
              <w:pStyle w:val="NormalLeft"/>
              <w:spacing w:before="0" w:after="0"/>
              <w:jc w:val="both"/>
              <w:rPr>
                <w:rFonts w:ascii="Arial" w:hAnsi="Arial" w:cs="Arial"/>
                <w:color w:val="000000"/>
                <w:sz w:val="14"/>
                <w:szCs w:val="14"/>
              </w:rPr>
            </w:pPr>
          </w:p>
          <w:p w14:paraId="73F373CB"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14:paraId="5DAE1FD7" w14:textId="77777777" w:rsidR="00AA2252" w:rsidRDefault="00AA2252" w:rsidP="007810B5">
            <w:pPr>
              <w:pStyle w:val="NormalLeft"/>
              <w:spacing w:before="0" w:after="0"/>
              <w:jc w:val="both"/>
              <w:rPr>
                <w:rFonts w:ascii="Arial" w:hAnsi="Arial" w:cs="Arial"/>
                <w:color w:val="000000"/>
                <w:sz w:val="14"/>
                <w:szCs w:val="14"/>
              </w:rPr>
            </w:pPr>
          </w:p>
          <w:p w14:paraId="7C0866ED"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14:paraId="69617A8C" w14:textId="77777777" w:rsidR="007D0CC8" w:rsidRPr="003A443E" w:rsidRDefault="007D0CC8">
            <w:pPr>
              <w:pStyle w:val="NormalLeft"/>
              <w:spacing w:before="0" w:after="0"/>
              <w:jc w:val="both"/>
              <w:rPr>
                <w:rFonts w:ascii="Arial" w:hAnsi="Arial" w:cs="Arial"/>
                <w:color w:val="000000"/>
                <w:sz w:val="14"/>
                <w:szCs w:val="14"/>
              </w:rPr>
            </w:pPr>
          </w:p>
          <w:p w14:paraId="5BA72EC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7BAE4BC"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7E5C29C" w14:textId="77777777" w:rsidR="00A23B3E" w:rsidRDefault="00A23B3E">
            <w:pPr>
              <w:pStyle w:val="NormalLeft"/>
              <w:spacing w:before="0" w:after="0"/>
              <w:jc w:val="both"/>
              <w:rPr>
                <w:rFonts w:ascii="Arial" w:hAnsi="Arial" w:cs="Arial"/>
                <w:strike/>
                <w:color w:val="000000"/>
                <w:sz w:val="15"/>
                <w:szCs w:val="15"/>
              </w:rPr>
            </w:pPr>
          </w:p>
          <w:p w14:paraId="6467AAFE"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817C7AF" w14:textId="77777777"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14:paraId="4354769D" w14:textId="77777777" w:rsidR="00A23B3E" w:rsidRPr="003A443E" w:rsidRDefault="00A23B3E">
            <w:pPr>
              <w:spacing w:before="0" w:after="0"/>
              <w:rPr>
                <w:rFonts w:ascii="Arial" w:hAnsi="Arial" w:cs="Arial"/>
                <w:color w:val="000000"/>
                <w:sz w:val="14"/>
                <w:szCs w:val="14"/>
              </w:rPr>
            </w:pPr>
          </w:p>
          <w:p w14:paraId="1A57508F" w14:textId="77777777" w:rsidR="00A23B3E" w:rsidRPr="003A443E" w:rsidRDefault="00A23B3E">
            <w:pPr>
              <w:spacing w:before="0" w:after="0"/>
              <w:rPr>
                <w:rFonts w:ascii="Arial" w:hAnsi="Arial" w:cs="Arial"/>
                <w:color w:val="000000"/>
                <w:sz w:val="14"/>
                <w:szCs w:val="14"/>
              </w:rPr>
            </w:pPr>
          </w:p>
          <w:p w14:paraId="22BA4A87" w14:textId="77777777" w:rsidR="00A23B3E" w:rsidRDefault="00A23B3E">
            <w:pPr>
              <w:spacing w:before="0" w:after="0"/>
              <w:rPr>
                <w:rFonts w:ascii="Arial" w:hAnsi="Arial" w:cs="Arial"/>
                <w:color w:val="000000"/>
                <w:sz w:val="14"/>
                <w:szCs w:val="14"/>
              </w:rPr>
            </w:pPr>
          </w:p>
          <w:p w14:paraId="5FC9E8F2" w14:textId="77777777" w:rsidR="00F9449A" w:rsidRDefault="00F9449A">
            <w:pPr>
              <w:spacing w:before="0" w:after="0"/>
              <w:rPr>
                <w:rFonts w:ascii="Arial" w:hAnsi="Arial" w:cs="Arial"/>
                <w:color w:val="000000"/>
                <w:sz w:val="14"/>
                <w:szCs w:val="14"/>
              </w:rPr>
            </w:pPr>
          </w:p>
          <w:p w14:paraId="5FFA65D4" w14:textId="77777777" w:rsidR="004576BB" w:rsidRPr="003A443E" w:rsidRDefault="004576BB">
            <w:pPr>
              <w:spacing w:before="0" w:after="0"/>
              <w:rPr>
                <w:rFonts w:ascii="Arial" w:hAnsi="Arial" w:cs="Arial"/>
                <w:color w:val="000000"/>
                <w:sz w:val="14"/>
                <w:szCs w:val="14"/>
              </w:rPr>
            </w:pPr>
          </w:p>
          <w:p w14:paraId="24214EA8" w14:textId="77777777" w:rsidR="00A23B3E" w:rsidRPr="00EC6853" w:rsidRDefault="00EC6853">
            <w:pPr>
              <w:spacing w:before="0" w:after="0"/>
              <w:rPr>
                <w:rFonts w:ascii="Arial" w:hAnsi="Arial" w:cs="Arial"/>
                <w:b/>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14:paraId="2CD3584D" w14:textId="77777777" w:rsidR="00664F9B" w:rsidRPr="003A443E" w:rsidRDefault="00664F9B">
            <w:pPr>
              <w:spacing w:before="0" w:after="0"/>
              <w:rPr>
                <w:rFonts w:ascii="Arial" w:hAnsi="Arial" w:cs="Arial"/>
                <w:color w:val="000000"/>
                <w:sz w:val="14"/>
                <w:szCs w:val="14"/>
              </w:rPr>
            </w:pPr>
          </w:p>
          <w:p w14:paraId="42EF5093" w14:textId="77777777" w:rsidR="00A23B3E" w:rsidRPr="003A443E" w:rsidRDefault="00A23B3E" w:rsidP="00EC6853">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1F2DFA1" w14:textId="77777777" w:rsidR="00F9449A" w:rsidRDefault="00F9449A">
            <w:pPr>
              <w:spacing w:before="0" w:after="0"/>
              <w:rPr>
                <w:rFonts w:ascii="Arial" w:hAnsi="Arial" w:cs="Arial"/>
                <w:color w:val="000000"/>
                <w:sz w:val="14"/>
                <w:szCs w:val="14"/>
              </w:rPr>
            </w:pPr>
          </w:p>
          <w:p w14:paraId="0D7A279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24D8853"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373A209" w14:textId="77777777" w:rsidR="00AA2252" w:rsidRPr="00664F9B" w:rsidRDefault="00AA2252">
            <w:pPr>
              <w:spacing w:before="0" w:after="0"/>
              <w:rPr>
                <w:rFonts w:ascii="Arial" w:hAnsi="Arial" w:cs="Arial"/>
                <w:color w:val="000000"/>
                <w:sz w:val="20"/>
                <w:szCs w:val="20"/>
              </w:rPr>
            </w:pPr>
          </w:p>
          <w:p w14:paraId="561BEA7E"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7FFB89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8596A5E"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9529F79" w14:textId="77777777" w:rsidR="00AA2252" w:rsidRDefault="00AA2252" w:rsidP="004576BB">
            <w:pPr>
              <w:spacing w:before="60" w:after="0"/>
              <w:rPr>
                <w:rFonts w:ascii="Arial" w:hAnsi="Arial" w:cs="Arial"/>
                <w:color w:val="000000"/>
                <w:sz w:val="14"/>
                <w:szCs w:val="14"/>
              </w:rPr>
            </w:pPr>
          </w:p>
          <w:p w14:paraId="11BC9A3C" w14:textId="77777777" w:rsidR="00AA2252" w:rsidRDefault="00EC6853" w:rsidP="006B4D39">
            <w:pPr>
              <w:spacing w:before="0" w:after="0"/>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14:paraId="0B75A8E5" w14:textId="77777777" w:rsidR="00EC6853" w:rsidRDefault="00EC6853" w:rsidP="006B4D39">
            <w:pPr>
              <w:spacing w:before="0" w:after="0"/>
              <w:rPr>
                <w:rFonts w:ascii="Arial" w:hAnsi="Arial" w:cs="Arial"/>
                <w:color w:val="000000"/>
                <w:sz w:val="14"/>
                <w:szCs w:val="14"/>
              </w:rPr>
            </w:pPr>
          </w:p>
          <w:p w14:paraId="3BDD1C67" w14:textId="77777777" w:rsidR="00A23B3E" w:rsidRPr="003A443E" w:rsidRDefault="00EC6853" w:rsidP="006B4D39">
            <w:pPr>
              <w:spacing w:before="0" w:after="0"/>
              <w:rPr>
                <w:rFonts w:ascii="Arial" w:hAnsi="Arial" w:cs="Arial"/>
                <w:color w:val="000000"/>
                <w:sz w:val="22"/>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14:paraId="2C9772A3" w14:textId="77777777" w:rsidR="00664F9B" w:rsidRPr="003A443E" w:rsidRDefault="00EC6853">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9159B2D" w14:textId="77777777" w:rsidR="005E2955" w:rsidRPr="003A443E" w:rsidRDefault="005E2955" w:rsidP="00EC6853">
            <w:pPr>
              <w:spacing w:before="18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CEEDD85" w14:textId="77777777" w:rsidR="005E2955" w:rsidRDefault="005E2955" w:rsidP="005E2955">
            <w:pPr>
              <w:spacing w:before="0" w:after="0"/>
              <w:rPr>
                <w:rFonts w:ascii="Arial" w:hAnsi="Arial" w:cs="Arial"/>
                <w:color w:val="000000"/>
                <w:sz w:val="14"/>
                <w:szCs w:val="14"/>
              </w:rPr>
            </w:pPr>
          </w:p>
          <w:p w14:paraId="52B51ECB" w14:textId="77777777" w:rsidR="005E2955" w:rsidRPr="003A443E" w:rsidRDefault="005E2955" w:rsidP="00EC6853">
            <w:pPr>
              <w:spacing w:before="18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96B25A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E90D56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247F598C" w14:textId="77777777" w:rsidTr="000A6164">
        <w:trPr>
          <w:trHeight w:val="303"/>
        </w:trPr>
        <w:tc>
          <w:tcPr>
            <w:tcW w:w="4644" w:type="dxa"/>
            <w:tcBorders>
              <w:top w:val="single" w:sz="4" w:space="0" w:color="auto"/>
              <w:left w:val="single" w:sz="4" w:space="0" w:color="auto"/>
              <w:right w:val="single" w:sz="4" w:space="0" w:color="auto"/>
            </w:tcBorders>
            <w:shd w:val="clear" w:color="auto" w:fill="FFFFFF"/>
          </w:tcPr>
          <w:p w14:paraId="2F6785A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317F87C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14:paraId="0487A50C"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2D37E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14:paraId="66995C8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0312FE64" w14:textId="77777777" w:rsidTr="000A6164">
        <w:trPr>
          <w:trHeight w:val="303"/>
        </w:trPr>
        <w:tc>
          <w:tcPr>
            <w:tcW w:w="4644" w:type="dxa"/>
            <w:tcBorders>
              <w:left w:val="single" w:sz="4" w:space="0" w:color="auto"/>
              <w:bottom w:val="single" w:sz="4" w:space="0" w:color="auto"/>
              <w:right w:val="single" w:sz="4" w:space="0" w:color="auto"/>
            </w:tcBorders>
            <w:shd w:val="clear" w:color="auto" w:fill="FFFFFF"/>
          </w:tcPr>
          <w:p w14:paraId="449B13AB"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C4E6FB9"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820D59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EADC87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BF1085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78DA2D39" w14:textId="77777777" w:rsidR="00A23B3E" w:rsidRPr="003A443E" w:rsidRDefault="00A23B3E">
            <w:pPr>
              <w:spacing w:before="0" w:after="0"/>
              <w:rPr>
                <w:rFonts w:ascii="Arial" w:hAnsi="Arial" w:cs="Arial"/>
                <w:color w:val="000000"/>
                <w:sz w:val="14"/>
                <w:szCs w:val="14"/>
              </w:rPr>
            </w:pPr>
          </w:p>
          <w:p w14:paraId="6505DD50"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D083EC6" w14:textId="77777777" w:rsidR="00A23B3E" w:rsidRPr="003A443E" w:rsidRDefault="00A23B3E">
            <w:pPr>
              <w:rPr>
                <w:rFonts w:ascii="Arial" w:hAnsi="Arial" w:cs="Arial"/>
                <w:b/>
                <w:color w:val="000000"/>
                <w:sz w:val="15"/>
                <w:szCs w:val="15"/>
              </w:rPr>
            </w:pPr>
          </w:p>
          <w:p w14:paraId="305CFD4F" w14:textId="77777777"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14:paraId="7A6E8F32"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E7866A6" w14:textId="77777777" w:rsidR="00A23B3E" w:rsidRPr="003A443E" w:rsidRDefault="00A23B3E">
            <w:pPr>
              <w:rPr>
                <w:rFonts w:ascii="Arial" w:hAnsi="Arial" w:cs="Arial"/>
                <w:color w:val="000000"/>
                <w:sz w:val="15"/>
                <w:szCs w:val="15"/>
              </w:rPr>
            </w:pPr>
          </w:p>
          <w:p w14:paraId="6C06E750" w14:textId="77777777" w:rsidR="00A23B3E" w:rsidRPr="003A443E" w:rsidRDefault="00A23B3E">
            <w:pPr>
              <w:rPr>
                <w:rFonts w:ascii="Arial" w:hAnsi="Arial" w:cs="Arial"/>
                <w:color w:val="000000"/>
                <w:sz w:val="15"/>
                <w:szCs w:val="15"/>
              </w:rPr>
            </w:pPr>
          </w:p>
          <w:p w14:paraId="5FE4CF6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F4F56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76AA70" w14:textId="77777777" w:rsidR="00A23B3E" w:rsidRPr="003A443E" w:rsidRDefault="00A23B3E" w:rsidP="00664F9B">
            <w:pPr>
              <w:spacing w:before="24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2754B8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8DE4BE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5ED57F7" w14:textId="77777777"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0AB60697" w14:textId="77777777"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427948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14:paraId="7D7A601D"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AC6425B" w14:textId="77777777"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2EC7FBE"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6522E37B" w14:textId="77777777"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48490" w14:textId="77777777"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E6E4D05" w14:textId="77777777"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88DA850"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0D7EC355" w14:textId="77777777"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318452E" w14:textId="77777777" w:rsidR="00A23B3E" w:rsidRPr="000953DC" w:rsidRDefault="00A23B3E">
            <w:r w:rsidRPr="000953DC">
              <w:rPr>
                <w:rFonts w:ascii="Arial" w:hAnsi="Arial" w:cs="Arial"/>
                <w:sz w:val="15"/>
                <w:szCs w:val="15"/>
              </w:rPr>
              <w:t xml:space="preserve"> […………………]</w:t>
            </w:r>
          </w:p>
        </w:tc>
      </w:tr>
      <w:tr w:rsidR="00A23B3E" w14:paraId="778ADAFB" w14:textId="77777777"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DC37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21C1A280"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C83C74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68143F8" w14:textId="77777777" w:rsidR="00F351F0" w:rsidRPr="003A443E" w:rsidRDefault="00F351F0">
            <w:pPr>
              <w:rPr>
                <w:rFonts w:ascii="Arial" w:hAnsi="Arial" w:cs="Arial"/>
                <w:color w:val="000000"/>
                <w:sz w:val="15"/>
                <w:szCs w:val="15"/>
              </w:rPr>
            </w:pPr>
          </w:p>
          <w:p w14:paraId="28192BA8"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8AC8619" w14:textId="77777777" w:rsidR="00B32C28" w:rsidRPr="001D3A2B" w:rsidRDefault="00B32C28">
            <w:pPr>
              <w:rPr>
                <w:rFonts w:ascii="Arial" w:hAnsi="Arial" w:cs="Arial"/>
                <w:color w:val="000000"/>
                <w:szCs w:val="24"/>
              </w:rPr>
            </w:pPr>
          </w:p>
          <w:p w14:paraId="3DA16485"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39A0A52" w14:textId="77777777" w:rsidR="00A23B3E" w:rsidRPr="003A443E" w:rsidRDefault="00A23B3E">
            <w:pPr>
              <w:rPr>
                <w:color w:val="000000"/>
              </w:rPr>
            </w:pPr>
          </w:p>
        </w:tc>
      </w:tr>
    </w:tbl>
    <w:p w14:paraId="24FFBE4E" w14:textId="77777777" w:rsidR="007D0CC8" w:rsidRDefault="007D0CC8" w:rsidP="00BF74E1">
      <w:pPr>
        <w:pStyle w:val="SectionTitle"/>
        <w:rPr>
          <w:rFonts w:ascii="Arial" w:hAnsi="Arial" w:cs="Arial"/>
          <w:b w:val="0"/>
          <w:caps/>
          <w:sz w:val="15"/>
          <w:szCs w:val="15"/>
        </w:rPr>
      </w:pPr>
    </w:p>
    <w:p w14:paraId="02347834" w14:textId="77777777"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14:paraId="31F40968"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1C560BB"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99C31"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A30AB7">
              <w:rPr>
                <w:rFonts w:ascii="Arial" w:hAnsi="Arial" w:cs="Arial"/>
                <w:color w:val="000000"/>
                <w:sz w:val="15"/>
                <w:szCs w:val="15"/>
              </w:rPr>
              <w:t>articolo  80</w:t>
            </w:r>
            <w:proofErr w:type="gramEnd"/>
            <w:r w:rsidRPr="00A30AB7">
              <w:rPr>
                <w:rFonts w:ascii="Arial" w:hAnsi="Arial" w:cs="Arial"/>
                <w:color w:val="000000"/>
                <w:sz w:val="15"/>
                <w:szCs w:val="15"/>
              </w:rPr>
              <w:t xml:space="preserve">, comma 2 e comma 5, lett.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Lgs.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38A0A99" w14:textId="77777777" w:rsidR="00A23B3E" w:rsidRPr="000953DC" w:rsidRDefault="00A23B3E">
            <w:r w:rsidRPr="000953DC">
              <w:rPr>
                <w:rFonts w:ascii="Arial" w:hAnsi="Arial" w:cs="Arial"/>
                <w:b/>
                <w:sz w:val="15"/>
                <w:szCs w:val="15"/>
              </w:rPr>
              <w:t>Risposta:</w:t>
            </w:r>
          </w:p>
        </w:tc>
      </w:tr>
      <w:tr w:rsidR="00A23B3E" w14:paraId="5F9B8CD7"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CB4E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455135A"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ED4533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2883D11"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14:paraId="4E6A1155"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701D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098FCC3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C9910C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264743" w14:textId="77777777" w:rsidR="00A23B3E" w:rsidRPr="00121BF6" w:rsidRDefault="00A23B3E" w:rsidP="007810B5">
            <w:pPr>
              <w:pStyle w:val="NormaleWeb1"/>
              <w:spacing w:before="120" w:after="0"/>
              <w:jc w:val="both"/>
              <w:rPr>
                <w:rFonts w:ascii="Arial" w:hAnsi="Arial" w:cs="Arial"/>
                <w:color w:val="000000"/>
                <w:sz w:val="14"/>
                <w:szCs w:val="14"/>
              </w:rPr>
            </w:pPr>
          </w:p>
          <w:p w14:paraId="2288B79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1F73AE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49B61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01AE4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87EE74"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0D39A01" w14:textId="77777777" w:rsidR="00625142" w:rsidRPr="00121BF6" w:rsidRDefault="00625142">
            <w:pPr>
              <w:spacing w:before="0" w:after="0"/>
              <w:ind w:left="284" w:hanging="284"/>
              <w:jc w:val="both"/>
              <w:rPr>
                <w:rFonts w:ascii="Arial" w:hAnsi="Arial" w:cs="Arial"/>
                <w:color w:val="000000"/>
                <w:sz w:val="14"/>
                <w:szCs w:val="14"/>
              </w:rPr>
            </w:pPr>
          </w:p>
          <w:p w14:paraId="20C7E53E" w14:textId="77777777"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 xml:space="preserve">In caso </w:t>
            </w:r>
            <w:proofErr w:type="gramStart"/>
            <w:r w:rsidR="00A23B3E" w:rsidRPr="00121BF6">
              <w:rPr>
                <w:rFonts w:ascii="Arial" w:hAnsi="Arial" w:cs="Arial"/>
                <w:color w:val="000000"/>
                <w:sz w:val="14"/>
                <w:szCs w:val="14"/>
              </w:rPr>
              <w:t>affermativo  :</w:t>
            </w:r>
            <w:proofErr w:type="gramEnd"/>
          </w:p>
          <w:p w14:paraId="2FB23CF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3D88C9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597638B" w14:textId="77777777"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1BD26C5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92285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22149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7D3B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72AC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4429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0321D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36F71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BB15AF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14:paraId="4DFA6428" w14:textId="77777777"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9E12A80" w14:textId="77777777" w:rsidR="00A23B3E" w:rsidRPr="00121BF6" w:rsidRDefault="00A23B3E">
            <w:pPr>
              <w:pStyle w:val="NormaleWeb1"/>
              <w:spacing w:before="0" w:after="0"/>
              <w:ind w:left="284" w:hanging="284"/>
              <w:jc w:val="both"/>
              <w:rPr>
                <w:rFonts w:eastAsia="font312"/>
                <w:color w:val="000000"/>
              </w:rPr>
            </w:pPr>
          </w:p>
          <w:p w14:paraId="6E282D6A" w14:textId="77777777" w:rsidR="00A23B3E" w:rsidRPr="00121BF6" w:rsidRDefault="00A23B3E">
            <w:pPr>
              <w:pStyle w:val="NormaleWeb1"/>
              <w:spacing w:before="0" w:after="0"/>
              <w:jc w:val="both"/>
              <w:rPr>
                <w:rFonts w:ascii="Arial" w:hAnsi="Arial" w:cs="Arial"/>
                <w:color w:val="000000"/>
                <w:sz w:val="14"/>
                <w:szCs w:val="14"/>
              </w:rPr>
            </w:pPr>
          </w:p>
          <w:p w14:paraId="16632F33" w14:textId="77777777" w:rsidR="00A23B3E" w:rsidRPr="00121BF6" w:rsidRDefault="00A23B3E">
            <w:pPr>
              <w:pStyle w:val="NormaleWeb1"/>
              <w:spacing w:before="0" w:after="0"/>
              <w:jc w:val="both"/>
              <w:rPr>
                <w:rFonts w:ascii="Arial" w:hAnsi="Arial" w:cs="Arial"/>
                <w:color w:val="000000"/>
                <w:sz w:val="14"/>
                <w:szCs w:val="14"/>
              </w:rPr>
            </w:pPr>
          </w:p>
          <w:p w14:paraId="76167C62" w14:textId="77777777" w:rsidR="00A23B3E" w:rsidRPr="00121BF6" w:rsidRDefault="00A23B3E">
            <w:pPr>
              <w:pStyle w:val="NormaleWeb1"/>
              <w:spacing w:before="0" w:after="0"/>
              <w:jc w:val="both"/>
              <w:rPr>
                <w:rFonts w:ascii="Arial" w:hAnsi="Arial" w:cs="Arial"/>
                <w:color w:val="000000"/>
                <w:sz w:val="14"/>
                <w:szCs w:val="14"/>
              </w:rPr>
            </w:pPr>
          </w:p>
          <w:p w14:paraId="57AEB908" w14:textId="77777777" w:rsidR="00A23B3E" w:rsidRPr="00121BF6" w:rsidRDefault="00A23B3E">
            <w:pPr>
              <w:pStyle w:val="NormaleWeb1"/>
              <w:spacing w:before="0" w:after="0"/>
              <w:jc w:val="both"/>
              <w:rPr>
                <w:rFonts w:ascii="Arial" w:hAnsi="Arial" w:cs="Arial"/>
                <w:color w:val="000000"/>
                <w:sz w:val="14"/>
                <w:szCs w:val="14"/>
              </w:rPr>
            </w:pPr>
          </w:p>
          <w:p w14:paraId="64FD4471" w14:textId="77777777" w:rsidR="00A23B3E" w:rsidRPr="00121BF6" w:rsidRDefault="00A23B3E">
            <w:pPr>
              <w:pStyle w:val="NormaleWeb1"/>
              <w:spacing w:before="0" w:after="0"/>
              <w:jc w:val="both"/>
              <w:rPr>
                <w:rFonts w:ascii="Arial" w:hAnsi="Arial" w:cs="Arial"/>
                <w:color w:val="000000"/>
                <w:sz w:val="14"/>
                <w:szCs w:val="14"/>
              </w:rPr>
            </w:pPr>
          </w:p>
          <w:p w14:paraId="63378967" w14:textId="77777777" w:rsidR="00A23B3E" w:rsidRPr="00121BF6" w:rsidRDefault="00A23B3E">
            <w:pPr>
              <w:pStyle w:val="NormaleWeb1"/>
              <w:spacing w:before="0" w:after="0"/>
              <w:jc w:val="both"/>
              <w:rPr>
                <w:rFonts w:ascii="Arial" w:hAnsi="Arial" w:cs="Arial"/>
                <w:color w:val="000000"/>
                <w:sz w:val="14"/>
                <w:szCs w:val="14"/>
              </w:rPr>
            </w:pPr>
          </w:p>
          <w:p w14:paraId="649F12E7" w14:textId="77777777" w:rsidR="006B4D39" w:rsidRDefault="006B4D39">
            <w:pPr>
              <w:pStyle w:val="NormaleWeb1"/>
              <w:spacing w:before="0" w:after="0"/>
              <w:jc w:val="both"/>
              <w:rPr>
                <w:rFonts w:ascii="Arial" w:hAnsi="Arial" w:cs="Arial"/>
                <w:color w:val="000000"/>
                <w:sz w:val="14"/>
                <w:szCs w:val="14"/>
              </w:rPr>
            </w:pPr>
          </w:p>
          <w:p w14:paraId="45A503A1" w14:textId="77777777" w:rsidR="00091085" w:rsidRDefault="00091085">
            <w:pPr>
              <w:pStyle w:val="NormaleWeb1"/>
              <w:spacing w:before="0" w:after="0"/>
              <w:jc w:val="both"/>
              <w:rPr>
                <w:rFonts w:ascii="Arial" w:hAnsi="Arial" w:cs="Arial"/>
                <w:color w:val="000000"/>
                <w:sz w:val="14"/>
                <w:szCs w:val="14"/>
              </w:rPr>
            </w:pPr>
          </w:p>
          <w:p w14:paraId="66891DEA" w14:textId="77777777" w:rsidR="00562D3F" w:rsidRPr="00121BF6" w:rsidRDefault="00562D3F">
            <w:pPr>
              <w:pStyle w:val="NormaleWeb1"/>
              <w:spacing w:before="0" w:after="0"/>
              <w:jc w:val="both"/>
              <w:rPr>
                <w:rFonts w:ascii="Arial" w:hAnsi="Arial" w:cs="Arial"/>
                <w:color w:val="000000"/>
                <w:sz w:val="14"/>
                <w:szCs w:val="14"/>
              </w:rPr>
            </w:pPr>
          </w:p>
          <w:p w14:paraId="354D7F76" w14:textId="77777777" w:rsidR="00A23B3E" w:rsidRPr="00121BF6" w:rsidRDefault="00A23B3E">
            <w:pPr>
              <w:pStyle w:val="NormaleWeb1"/>
              <w:spacing w:before="0" w:after="0"/>
              <w:jc w:val="both"/>
              <w:rPr>
                <w:rFonts w:ascii="Arial" w:hAnsi="Arial" w:cs="Arial"/>
                <w:color w:val="000000"/>
                <w:sz w:val="14"/>
                <w:szCs w:val="14"/>
              </w:rPr>
            </w:pPr>
          </w:p>
          <w:p w14:paraId="791FA97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EB4D44E" w14:textId="77777777" w:rsidR="007D0CC8" w:rsidRPr="00121BF6" w:rsidRDefault="007D0CC8">
            <w:pPr>
              <w:pStyle w:val="NormaleWeb1"/>
              <w:spacing w:before="0" w:after="0"/>
              <w:ind w:left="284" w:hanging="284"/>
              <w:jc w:val="both"/>
              <w:rPr>
                <w:rFonts w:ascii="Arial" w:hAnsi="Arial" w:cs="Arial"/>
                <w:color w:val="000000"/>
                <w:sz w:val="14"/>
                <w:szCs w:val="14"/>
              </w:rPr>
            </w:pPr>
          </w:p>
          <w:p w14:paraId="0A419645"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14:paraId="112E9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38C1366"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6FD10060"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p>
          <w:p w14:paraId="4008584A"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1B2FDAA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E36B3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9417A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5D691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95935E" w14:textId="77777777"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14:paraId="334321DD" w14:textId="77777777"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14:paraId="3176F546" w14:textId="77777777"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BAC5E0A" w14:textId="77777777" w:rsidR="00A23B3E" w:rsidRPr="003A443E" w:rsidRDefault="00A23B3E">
            <w:pPr>
              <w:rPr>
                <w:rFonts w:ascii="Arial" w:hAnsi="Arial" w:cs="Arial"/>
                <w:color w:val="000000"/>
                <w:sz w:val="15"/>
                <w:szCs w:val="15"/>
              </w:rPr>
            </w:pPr>
          </w:p>
          <w:p w14:paraId="5EA076C7"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CF9A5A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053FC9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10CE971" w14:textId="77777777" w:rsidR="006A5E21" w:rsidRPr="001D3A2B" w:rsidRDefault="006A5E21" w:rsidP="005309A4">
            <w:pPr>
              <w:jc w:val="both"/>
              <w:rPr>
                <w:rFonts w:ascii="Arial" w:hAnsi="Arial" w:cs="Arial"/>
                <w:color w:val="000000"/>
                <w:sz w:val="4"/>
                <w:szCs w:val="4"/>
              </w:rPr>
            </w:pPr>
          </w:p>
          <w:p w14:paraId="776478AD"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47682E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187B94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EDC5DFE" w14:textId="77777777" w:rsidR="001D3A2B" w:rsidRPr="001D3A2B" w:rsidRDefault="001D3A2B">
            <w:pPr>
              <w:rPr>
                <w:rFonts w:ascii="Arial" w:hAnsi="Arial" w:cs="Arial"/>
                <w:color w:val="000000"/>
                <w:sz w:val="4"/>
                <w:szCs w:val="4"/>
              </w:rPr>
            </w:pPr>
          </w:p>
          <w:p w14:paraId="270EBAC2"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B1F6403" w14:textId="77777777" w:rsidR="00F351F0" w:rsidRPr="003A443E" w:rsidRDefault="00F351F0" w:rsidP="005E4A75">
            <w:pPr>
              <w:spacing w:before="240" w:after="0"/>
              <w:ind w:left="284" w:hanging="284"/>
              <w:jc w:val="both"/>
              <w:rPr>
                <w:rFonts w:ascii="Arial" w:hAnsi="Arial" w:cs="Arial"/>
                <w:color w:val="000000"/>
                <w:sz w:val="14"/>
                <w:szCs w:val="14"/>
              </w:rPr>
            </w:pPr>
          </w:p>
          <w:p w14:paraId="7E4CC87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2B457EC" w14:textId="77777777" w:rsidR="00F351F0" w:rsidRPr="003A443E" w:rsidRDefault="00F351F0">
            <w:pPr>
              <w:rPr>
                <w:rFonts w:ascii="Arial" w:hAnsi="Arial" w:cs="Arial"/>
                <w:color w:val="000000"/>
                <w:sz w:val="14"/>
                <w:szCs w:val="14"/>
              </w:rPr>
            </w:pPr>
          </w:p>
          <w:p w14:paraId="3B9DE3F5"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33F051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3B25FE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D16DF83" w14:textId="77777777" w:rsidR="00A23B3E" w:rsidRPr="003A443E" w:rsidRDefault="00A23B3E">
            <w:pPr>
              <w:rPr>
                <w:rFonts w:ascii="Arial" w:hAnsi="Arial" w:cs="Arial"/>
                <w:color w:val="000000"/>
                <w:sz w:val="14"/>
                <w:szCs w:val="14"/>
              </w:rPr>
            </w:pPr>
          </w:p>
          <w:p w14:paraId="31898B51" w14:textId="77777777" w:rsidR="00091085" w:rsidRPr="005E4A75" w:rsidRDefault="00A23B3E" w:rsidP="005E4A75">
            <w:pPr>
              <w:spacing w:before="180"/>
              <w:jc w:val="both"/>
              <w:rPr>
                <w:rFonts w:ascii="Arial" w:hAnsi="Arial" w:cs="Arial"/>
                <w:b/>
                <w:color w:val="000000"/>
                <w:sz w:val="15"/>
                <w:szCs w:val="15"/>
              </w:rPr>
            </w:pPr>
            <w:proofErr w:type="gramStart"/>
            <w:r w:rsidRPr="005E4A75">
              <w:rPr>
                <w:rFonts w:ascii="Arial" w:hAnsi="Arial" w:cs="Arial"/>
                <w:b/>
                <w:color w:val="000000"/>
                <w:sz w:val="15"/>
                <w:szCs w:val="15"/>
              </w:rPr>
              <w:t>[ ]</w:t>
            </w:r>
            <w:proofErr w:type="gramEnd"/>
            <w:r w:rsidRPr="005E4A75">
              <w:rPr>
                <w:rFonts w:ascii="Arial" w:hAnsi="Arial" w:cs="Arial"/>
                <w:b/>
                <w:color w:val="000000"/>
                <w:sz w:val="15"/>
                <w:szCs w:val="15"/>
              </w:rPr>
              <w:t xml:space="preserve">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14:paraId="04B27D65" w14:textId="77777777"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w:t>
            </w:r>
            <w:proofErr w:type="gramStart"/>
            <w:r w:rsidR="0096242A">
              <w:rPr>
                <w:rFonts w:ascii="Arial" w:hAnsi="Arial" w:cs="Arial"/>
                <w:color w:val="000000"/>
                <w:sz w:val="14"/>
                <w:szCs w:val="14"/>
              </w:rPr>
              <w:t xml:space="preserve">documentazione) </w:t>
            </w:r>
            <w:r w:rsidR="00091085">
              <w:rPr>
                <w:rFonts w:ascii="Arial" w:hAnsi="Arial" w:cs="Arial"/>
                <w:color w:val="000000"/>
                <w:sz w:val="14"/>
                <w:szCs w:val="14"/>
              </w:rPr>
              <w:t xml:space="preserve"> indirizzo</w:t>
            </w:r>
            <w:proofErr w:type="gramEnd"/>
            <w:r w:rsidR="00091085">
              <w:rPr>
                <w:rFonts w:ascii="Arial" w:hAnsi="Arial" w:cs="Arial"/>
                <w:color w:val="000000"/>
                <w:sz w:val="14"/>
                <w:szCs w:val="14"/>
              </w:rPr>
              <w:t xml:space="preserve">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14:paraId="4E812C6F" w14:textId="77777777"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14:paraId="4C9286A0" w14:textId="77777777"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C437BF9" w14:textId="77777777"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33F7BCC0" w14:textId="77777777" w:rsidR="006A5E21" w:rsidRDefault="006A5E21">
            <w:pPr>
              <w:rPr>
                <w:rFonts w:ascii="Arial" w:hAnsi="Arial" w:cs="Arial"/>
                <w:color w:val="000000"/>
                <w:sz w:val="4"/>
                <w:szCs w:val="4"/>
              </w:rPr>
            </w:pPr>
          </w:p>
          <w:p w14:paraId="4210DB8E" w14:textId="77777777" w:rsidR="00091085" w:rsidRDefault="00091085">
            <w:pPr>
              <w:rPr>
                <w:rFonts w:ascii="Arial" w:hAnsi="Arial" w:cs="Arial"/>
                <w:color w:val="000000"/>
                <w:sz w:val="4"/>
                <w:szCs w:val="4"/>
              </w:rPr>
            </w:pPr>
          </w:p>
          <w:p w14:paraId="1BC3AD35" w14:textId="77777777" w:rsidR="00562D3F" w:rsidRDefault="00562D3F">
            <w:pPr>
              <w:rPr>
                <w:rFonts w:ascii="Arial" w:hAnsi="Arial" w:cs="Arial"/>
                <w:color w:val="000000"/>
                <w:sz w:val="4"/>
                <w:szCs w:val="4"/>
              </w:rPr>
            </w:pPr>
          </w:p>
          <w:p w14:paraId="3CD87CD5" w14:textId="77777777" w:rsidR="00562D3F" w:rsidRPr="001D3A2B" w:rsidRDefault="00562D3F">
            <w:pPr>
              <w:rPr>
                <w:rFonts w:ascii="Arial" w:hAnsi="Arial" w:cs="Arial"/>
                <w:color w:val="000000"/>
                <w:sz w:val="4"/>
                <w:szCs w:val="4"/>
              </w:rPr>
            </w:pPr>
          </w:p>
          <w:p w14:paraId="5839C228"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ADA5D03" w14:textId="77777777" w:rsidR="007D0CC8" w:rsidRPr="007D0CC8" w:rsidRDefault="007D0CC8">
            <w:pPr>
              <w:rPr>
                <w:rFonts w:ascii="Arial" w:hAnsi="Arial" w:cs="Arial"/>
                <w:color w:val="000000"/>
                <w:sz w:val="16"/>
                <w:szCs w:val="16"/>
              </w:rPr>
            </w:pPr>
          </w:p>
          <w:p w14:paraId="662F05D1" w14:textId="77777777" w:rsidR="00A23B3E" w:rsidRPr="003A443E" w:rsidRDefault="00A23B3E" w:rsidP="005E4A75">
            <w:pPr>
              <w:spacing w:before="18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4FF18F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96C8C4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44D3DA8" w14:textId="77777777"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14:paraId="724317AA" w14:textId="77777777"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14:paraId="12EFD975" w14:textId="77777777" w:rsidR="005E4A75" w:rsidRPr="003A443E" w:rsidRDefault="005E4A75" w:rsidP="005E4A75">
            <w:pPr>
              <w:spacing w:before="180"/>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6762B5B" w14:textId="77777777" w:rsidR="00A23B3E" w:rsidRPr="003A443E" w:rsidRDefault="00A23B3E">
            <w:pPr>
              <w:rPr>
                <w:color w:val="000000"/>
              </w:rPr>
            </w:pPr>
          </w:p>
        </w:tc>
      </w:tr>
      <w:tr w:rsidR="00C427DB" w14:paraId="2F580072"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27CA7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F8EEFE0"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9954A8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E15D72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EACBE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89E331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1BCE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0E51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F1C80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39457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CF2FBE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B6B82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C31438" w14:textId="544B21C9" w:rsidR="00A23B3E" w:rsidRDefault="00F351F0" w:rsidP="00C427DB">
      <w:pPr>
        <w:jc w:val="center"/>
        <w:rPr>
          <w:b/>
          <w:sz w:val="18"/>
          <w:szCs w:val="18"/>
        </w:rPr>
      </w:pPr>
      <w:r>
        <w:rPr>
          <w:sz w:val="18"/>
          <w:szCs w:val="18"/>
        </w:rPr>
        <w:br w:type="page"/>
      </w:r>
      <w:r w:rsidR="00A23B3E" w:rsidRPr="0043028C">
        <w:rPr>
          <w:b/>
          <w:sz w:val="18"/>
          <w:szCs w:val="18"/>
        </w:rPr>
        <w:lastRenderedPageBreak/>
        <w:t>Parte IV: Criteri di selezione</w:t>
      </w:r>
    </w:p>
    <w:p w14:paraId="615C05F7" w14:textId="4C53DEA6" w:rsidR="004305D4" w:rsidRPr="004305D4" w:rsidRDefault="004305D4" w:rsidP="00C427DB">
      <w:pPr>
        <w:jc w:val="center"/>
        <w:rPr>
          <w:rFonts w:ascii="Arial" w:hAnsi="Arial" w:cs="Arial"/>
          <w:b/>
          <w:color w:val="FF0000"/>
          <w:sz w:val="17"/>
          <w:szCs w:val="17"/>
        </w:rPr>
      </w:pPr>
      <w:r w:rsidRPr="004305D4">
        <w:rPr>
          <w:b/>
          <w:color w:val="FF0000"/>
          <w:sz w:val="18"/>
          <w:szCs w:val="18"/>
        </w:rPr>
        <w:t xml:space="preserve">COMPILARE I SEGUENTI RIQUADRI: </w:t>
      </w:r>
      <w:r w:rsidR="009D333A">
        <w:rPr>
          <w:b/>
          <w:color w:val="FF0000"/>
          <w:sz w:val="18"/>
          <w:szCs w:val="18"/>
        </w:rPr>
        <w:t>SE</w:t>
      </w:r>
      <w:r w:rsidR="007D69A7">
        <w:rPr>
          <w:b/>
          <w:color w:val="FF0000"/>
          <w:sz w:val="18"/>
          <w:szCs w:val="18"/>
        </w:rPr>
        <w:t>Z</w:t>
      </w:r>
      <w:r w:rsidR="009D333A">
        <w:rPr>
          <w:b/>
          <w:color w:val="FF0000"/>
          <w:sz w:val="18"/>
          <w:szCs w:val="18"/>
        </w:rPr>
        <w:t xml:space="preserve">IONE </w:t>
      </w:r>
      <w:r w:rsidRPr="004305D4">
        <w:rPr>
          <w:b/>
          <w:color w:val="FF0000"/>
          <w:sz w:val="18"/>
          <w:szCs w:val="18"/>
        </w:rPr>
        <w:t>A, PUNTO 1)</w:t>
      </w:r>
      <w:r w:rsidR="00BE32B1">
        <w:rPr>
          <w:b/>
          <w:color w:val="FF0000"/>
          <w:sz w:val="18"/>
          <w:szCs w:val="18"/>
        </w:rPr>
        <w:t xml:space="preserve"> E 2),</w:t>
      </w:r>
      <w:r w:rsidRPr="004305D4">
        <w:rPr>
          <w:b/>
          <w:color w:val="FF0000"/>
          <w:sz w:val="18"/>
          <w:szCs w:val="18"/>
        </w:rPr>
        <w:t xml:space="preserve"> </w:t>
      </w:r>
      <w:r w:rsidR="009D333A">
        <w:rPr>
          <w:b/>
          <w:color w:val="FF0000"/>
          <w:sz w:val="18"/>
          <w:szCs w:val="18"/>
        </w:rPr>
        <w:t>SEZIONE C, PUNTI 1B) E 10)</w:t>
      </w:r>
      <w:r w:rsidR="007D69A7">
        <w:rPr>
          <w:b/>
          <w:color w:val="FF0000"/>
          <w:sz w:val="18"/>
          <w:szCs w:val="18"/>
        </w:rPr>
        <w:t xml:space="preserve"> SE DEL CASO</w:t>
      </w:r>
    </w:p>
    <w:p w14:paraId="72EB8BB2"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15B2652" w14:textId="77777777" w:rsidR="00A23B3E" w:rsidRDefault="00A23B3E" w:rsidP="00B122D5">
      <w:pPr>
        <w:pStyle w:val="SectionTitle"/>
        <w:spacing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D9FEF7" w14:textId="77777777" w:rsidR="00A23B3E" w:rsidRDefault="00A23B3E">
      <w:pPr>
        <w:pStyle w:val="Titolo1"/>
        <w:spacing w:before="0" w:after="0"/>
        <w:rPr>
          <w:sz w:val="16"/>
          <w:szCs w:val="16"/>
        </w:rPr>
      </w:pPr>
    </w:p>
    <w:p w14:paraId="36172824" w14:textId="77777777"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14:paraId="6AF019D1"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16BC1D3" w14:textId="77777777"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0DF77FD7" w14:textId="77777777" w:rsidR="00A23B3E" w:rsidRDefault="00A23B3E">
            <w:r>
              <w:rPr>
                <w:rFonts w:ascii="Arial" w:hAnsi="Arial" w:cs="Arial"/>
                <w:b/>
                <w:sz w:val="15"/>
                <w:szCs w:val="15"/>
              </w:rPr>
              <w:t>Risposta</w:t>
            </w:r>
          </w:p>
        </w:tc>
      </w:tr>
      <w:tr w:rsidR="00A23B3E" w14:paraId="67C7EAEC"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81B6868" w14:textId="77777777"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6E810C76" w14:textId="77777777" w:rsidR="00A23B3E" w:rsidRPr="005E4A75" w:rsidRDefault="00A23B3E">
            <w:pPr>
              <w:rPr>
                <w:b/>
              </w:rPr>
            </w:pPr>
            <w:proofErr w:type="gramStart"/>
            <w:r w:rsidRPr="005E4A75">
              <w:rPr>
                <w:rFonts w:ascii="Arial" w:hAnsi="Arial" w:cs="Arial"/>
                <w:b/>
                <w:w w:val="0"/>
                <w:sz w:val="15"/>
                <w:szCs w:val="15"/>
              </w:rPr>
              <w:t>[ ]</w:t>
            </w:r>
            <w:proofErr w:type="gramEnd"/>
            <w:r w:rsidRPr="005E4A75">
              <w:rPr>
                <w:rFonts w:ascii="Arial" w:hAnsi="Arial" w:cs="Arial"/>
                <w:b/>
                <w:w w:val="0"/>
                <w:sz w:val="15"/>
                <w:szCs w:val="15"/>
              </w:rPr>
              <w:t xml:space="preserve"> Sì [ ] No</w:t>
            </w:r>
          </w:p>
        </w:tc>
      </w:tr>
    </w:tbl>
    <w:p w14:paraId="7B8C5AD7" w14:textId="77777777" w:rsidR="00091085" w:rsidRPr="00091085" w:rsidRDefault="00091085" w:rsidP="00091085">
      <w:pPr>
        <w:spacing w:before="0" w:after="0"/>
        <w:rPr>
          <w:sz w:val="16"/>
          <w:szCs w:val="16"/>
        </w:rPr>
      </w:pPr>
    </w:p>
    <w:p w14:paraId="5285D4A7" w14:textId="77777777"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14:paraId="733BEFE5" w14:textId="77777777"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4559A0B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F0D3D" w14:textId="77777777"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85BD07B" w14:textId="77777777" w:rsidR="00A23B3E" w:rsidRDefault="00A23B3E">
            <w:r>
              <w:rPr>
                <w:rFonts w:ascii="Arial" w:hAnsi="Arial" w:cs="Arial"/>
                <w:b/>
                <w:sz w:val="15"/>
                <w:szCs w:val="15"/>
              </w:rPr>
              <w:t>Risposta</w:t>
            </w:r>
          </w:p>
        </w:tc>
      </w:tr>
      <w:tr w:rsidR="00A23B3E" w14:paraId="0C071BC4"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76DEB4" w14:textId="77777777"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 xml:space="preserve">per attività inerenti l’oggetto della presente </w:t>
            </w:r>
            <w:proofErr w:type="gramStart"/>
            <w:r w:rsidR="004C6936">
              <w:rPr>
                <w:rFonts w:ascii="Arial" w:hAnsi="Arial" w:cs="Arial"/>
                <w:b/>
                <w:sz w:val="15"/>
                <w:szCs w:val="15"/>
              </w:rPr>
              <w:t>gara</w:t>
            </w:r>
            <w:r>
              <w:rPr>
                <w:rFonts w:ascii="Arial" w:hAnsi="Arial" w:cs="Arial"/>
                <w:sz w:val="15"/>
                <w:szCs w:val="15"/>
              </w:rPr>
              <w:t>(</w:t>
            </w:r>
            <w:proofErr w:type="gramEnd"/>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5D4A538A" w14:textId="77777777"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773BF29" w14:textId="77777777"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7E793C31" w14:textId="77777777" w:rsidR="00A23B3E" w:rsidRDefault="00A23B3E">
            <w:r>
              <w:rPr>
                <w:rFonts w:ascii="Arial" w:hAnsi="Arial" w:cs="Arial"/>
                <w:sz w:val="15"/>
                <w:szCs w:val="15"/>
              </w:rPr>
              <w:t>[…………][……..…][…………]</w:t>
            </w:r>
          </w:p>
        </w:tc>
      </w:tr>
      <w:tr w:rsidR="00A23B3E" w:rsidRPr="00BC751E" w14:paraId="40B18AD1" w14:textId="77777777"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0DA57" w14:textId="77777777"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14:paraId="0C84EE8F" w14:textId="77777777" w:rsidR="00A23B3E" w:rsidRPr="00BC751E" w:rsidRDefault="00A23B3E">
            <w:pPr>
              <w:pStyle w:val="Paragrafoelenco1"/>
              <w:tabs>
                <w:tab w:val="left" w:pos="284"/>
              </w:tabs>
              <w:ind w:left="284"/>
              <w:rPr>
                <w:rFonts w:ascii="Arial" w:hAnsi="Arial" w:cs="Arial"/>
                <w:color w:val="auto"/>
                <w:sz w:val="15"/>
                <w:szCs w:val="15"/>
              </w:rPr>
            </w:pPr>
          </w:p>
          <w:p w14:paraId="62C0AB34" w14:textId="77777777"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14:paraId="5BD95FDE" w14:textId="77777777" w:rsidR="005838F2" w:rsidRPr="005838F2" w:rsidRDefault="00A23B3E" w:rsidP="005838F2">
            <w:pPr>
              <w:pStyle w:val="Paragrafoelenco1"/>
              <w:numPr>
                <w:ilvl w:val="0"/>
                <w:numId w:val="28"/>
              </w:numPr>
              <w:tabs>
                <w:tab w:val="left" w:pos="0"/>
              </w:tabs>
              <w:rPr>
                <w:rFonts w:ascii="Arial" w:hAnsi="Arial" w:cs="Arial"/>
                <w:b/>
                <w:bCs/>
                <w:color w:val="auto"/>
                <w:sz w:val="15"/>
                <w:szCs w:val="15"/>
                <w:u w:val="single"/>
              </w:rPr>
            </w:pPr>
            <w:r w:rsidRPr="00BC751E">
              <w:rPr>
                <w:rFonts w:ascii="Arial" w:hAnsi="Arial" w:cs="Arial"/>
                <w:color w:val="auto"/>
                <w:sz w:val="15"/>
                <w:szCs w:val="15"/>
              </w:rPr>
              <w:t>Se la documentazione pertinente è disponibile elettronicamente, indicare:</w:t>
            </w:r>
            <w:r w:rsidR="00BE32B1">
              <w:rPr>
                <w:rFonts w:ascii="Arial" w:hAnsi="Arial" w:cs="Arial"/>
                <w:color w:val="auto"/>
                <w:sz w:val="15"/>
                <w:szCs w:val="15"/>
              </w:rPr>
              <w:t xml:space="preserve"> </w:t>
            </w:r>
            <w:r w:rsidR="00BE32B1" w:rsidRPr="00BE32B1">
              <w:rPr>
                <w:rFonts w:ascii="Arial" w:hAnsi="Arial" w:cs="Arial"/>
                <w:b/>
                <w:bCs/>
                <w:color w:val="auto"/>
                <w:sz w:val="15"/>
                <w:szCs w:val="15"/>
                <w:u w:val="single"/>
              </w:rPr>
              <w:t>Possesso di licenza individuale speciale</w:t>
            </w:r>
            <w:r w:rsidR="00BE32B1">
              <w:rPr>
                <w:rFonts w:ascii="Arial" w:hAnsi="Arial" w:cs="Arial"/>
                <w:b/>
                <w:bCs/>
                <w:color w:val="auto"/>
                <w:sz w:val="15"/>
                <w:szCs w:val="15"/>
                <w:u w:val="single"/>
              </w:rPr>
              <w:t xml:space="preserve"> </w:t>
            </w:r>
            <w:r w:rsidR="005838F2" w:rsidRPr="005838F2">
              <w:rPr>
                <w:rFonts w:ascii="Arial" w:hAnsi="Arial" w:cs="Arial"/>
                <w:b/>
                <w:bCs/>
                <w:color w:val="auto"/>
                <w:sz w:val="15"/>
                <w:szCs w:val="15"/>
                <w:u w:val="single"/>
              </w:rPr>
              <w:t xml:space="preserve">per le notificazioni a mezzo posta, di cui al </w:t>
            </w:r>
            <w:proofErr w:type="spellStart"/>
            <w:r w:rsidR="005838F2" w:rsidRPr="005838F2">
              <w:rPr>
                <w:rFonts w:ascii="Arial" w:hAnsi="Arial" w:cs="Arial"/>
                <w:b/>
                <w:bCs/>
                <w:color w:val="auto"/>
                <w:sz w:val="15"/>
                <w:szCs w:val="15"/>
                <w:u w:val="single"/>
              </w:rPr>
              <w:t>D.Lgs.</w:t>
            </w:r>
            <w:proofErr w:type="spellEnd"/>
            <w:r w:rsidR="005838F2" w:rsidRPr="005838F2">
              <w:rPr>
                <w:rFonts w:ascii="Arial" w:hAnsi="Arial" w:cs="Arial"/>
                <w:b/>
                <w:bCs/>
                <w:color w:val="auto"/>
                <w:sz w:val="15"/>
                <w:szCs w:val="15"/>
                <w:u w:val="single"/>
              </w:rPr>
              <w:t xml:space="preserve"> 22 luglio 1999 e </w:t>
            </w:r>
            <w:proofErr w:type="spellStart"/>
            <w:r w:rsidR="005838F2" w:rsidRPr="005838F2">
              <w:rPr>
                <w:rFonts w:ascii="Arial" w:hAnsi="Arial" w:cs="Arial"/>
                <w:b/>
                <w:bCs/>
                <w:color w:val="auto"/>
                <w:sz w:val="15"/>
                <w:szCs w:val="15"/>
                <w:u w:val="single"/>
              </w:rPr>
              <w:t>ss.mm.ii</w:t>
            </w:r>
            <w:proofErr w:type="spellEnd"/>
            <w:r w:rsidR="005838F2" w:rsidRPr="005838F2">
              <w:rPr>
                <w:rFonts w:ascii="Arial" w:hAnsi="Arial" w:cs="Arial"/>
                <w:b/>
                <w:bCs/>
                <w:color w:val="auto"/>
                <w:sz w:val="15"/>
                <w:szCs w:val="15"/>
                <w:u w:val="single"/>
              </w:rPr>
              <w:t>., all’</w:t>
            </w:r>
            <w:proofErr w:type="spellStart"/>
            <w:r w:rsidR="005838F2" w:rsidRPr="005838F2">
              <w:rPr>
                <w:rFonts w:ascii="Arial" w:hAnsi="Arial" w:cs="Arial"/>
                <w:b/>
                <w:bCs/>
                <w:color w:val="auto"/>
                <w:sz w:val="15"/>
                <w:szCs w:val="15"/>
                <w:u w:val="single"/>
              </w:rPr>
              <w:t>All</w:t>
            </w:r>
            <w:proofErr w:type="spellEnd"/>
            <w:r w:rsidR="005838F2" w:rsidRPr="005838F2">
              <w:rPr>
                <w:rFonts w:ascii="Arial" w:hAnsi="Arial" w:cs="Arial"/>
                <w:b/>
                <w:bCs/>
                <w:color w:val="auto"/>
                <w:sz w:val="15"/>
                <w:szCs w:val="15"/>
                <w:u w:val="single"/>
              </w:rPr>
              <w:t xml:space="preserve">. </w:t>
            </w:r>
            <w:proofErr w:type="gramStart"/>
            <w:r w:rsidR="005838F2" w:rsidRPr="005838F2">
              <w:rPr>
                <w:rFonts w:ascii="Arial" w:hAnsi="Arial" w:cs="Arial"/>
                <w:b/>
                <w:bCs/>
                <w:color w:val="auto"/>
                <w:sz w:val="15"/>
                <w:szCs w:val="15"/>
                <w:u w:val="single"/>
              </w:rPr>
              <w:t>A</w:t>
            </w:r>
            <w:proofErr w:type="gramEnd"/>
            <w:r w:rsidR="005838F2" w:rsidRPr="005838F2">
              <w:rPr>
                <w:rFonts w:ascii="Arial" w:hAnsi="Arial" w:cs="Arial"/>
                <w:b/>
                <w:bCs/>
                <w:color w:val="auto"/>
                <w:sz w:val="15"/>
                <w:szCs w:val="15"/>
                <w:u w:val="single"/>
              </w:rPr>
              <w:t xml:space="preserve"> alla Delibera Agcom n. 77/18/CONS e al </w:t>
            </w:r>
            <w:proofErr w:type="spellStart"/>
            <w:r w:rsidR="005838F2" w:rsidRPr="005838F2">
              <w:rPr>
                <w:rFonts w:ascii="Arial" w:hAnsi="Arial" w:cs="Arial"/>
                <w:b/>
                <w:bCs/>
                <w:color w:val="auto"/>
                <w:sz w:val="15"/>
                <w:szCs w:val="15"/>
                <w:u w:val="single"/>
              </w:rPr>
              <w:t>D.m.</w:t>
            </w:r>
            <w:proofErr w:type="spellEnd"/>
            <w:r w:rsidR="005838F2" w:rsidRPr="005838F2">
              <w:rPr>
                <w:rFonts w:ascii="Arial" w:hAnsi="Arial" w:cs="Arial"/>
                <w:b/>
                <w:bCs/>
                <w:color w:val="auto"/>
                <w:sz w:val="15"/>
                <w:szCs w:val="15"/>
                <w:u w:val="single"/>
              </w:rPr>
              <w:t xml:space="preserve"> 19 luglio 2018, rilasciata dal Ministero dello sviluppo economico nella tipologia A1 (“notificazione a mezzo posta degli atti giudiziari e delle violazioni del codice della strada, in ambito nazionale”). </w:t>
            </w:r>
          </w:p>
          <w:p w14:paraId="1474E021" w14:textId="150269C0" w:rsidR="00A23B3E" w:rsidRPr="00BC751E" w:rsidRDefault="00A23B3E">
            <w:pPr>
              <w:pStyle w:val="Paragrafoelenco1"/>
              <w:tabs>
                <w:tab w:val="left" w:pos="0"/>
              </w:tabs>
              <w:ind w:left="0"/>
              <w:rPr>
                <w:rFonts w:ascii="Arial" w:hAnsi="Arial" w:cs="Arial"/>
                <w:color w:val="auto"/>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2C71D97" w14:textId="77777777"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proofErr w:type="gramStart"/>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w:t>
            </w:r>
            <w:proofErr w:type="gramEnd"/>
            <w:r w:rsidR="005E4A75" w:rsidRPr="00EC6853">
              <w:rPr>
                <w:rFonts w:ascii="Arial" w:hAnsi="Arial" w:cs="Arial"/>
                <w:b/>
                <w:color w:val="000000"/>
                <w:sz w:val="15"/>
                <w:szCs w:val="15"/>
              </w:rPr>
              <w:t xml:space="preserve">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14:paraId="0BC70E43"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 caso affermativo, specificare quale documentazione e se l'operatore economico ne dispone: </w:t>
            </w:r>
            <w:proofErr w:type="gramStart"/>
            <w:r w:rsidRPr="00BC751E">
              <w:rPr>
                <w:rFonts w:ascii="Arial" w:hAnsi="Arial" w:cs="Arial"/>
                <w:color w:val="auto"/>
                <w:sz w:val="15"/>
                <w:szCs w:val="15"/>
              </w:rPr>
              <w:t>[ …</w:t>
            </w:r>
            <w:proofErr w:type="gramEnd"/>
            <w:r w:rsidRPr="00BC751E">
              <w:rPr>
                <w:rFonts w:ascii="Arial" w:hAnsi="Arial" w:cs="Arial"/>
                <w:color w:val="auto"/>
                <w:sz w:val="15"/>
                <w:szCs w:val="15"/>
              </w:rPr>
              <w:t>] [ ] Sì [ ] No</w:t>
            </w:r>
            <w:r w:rsidRPr="00BC751E">
              <w:rPr>
                <w:rFonts w:ascii="Arial" w:hAnsi="Arial" w:cs="Arial"/>
                <w:color w:val="auto"/>
                <w:sz w:val="15"/>
                <w:szCs w:val="15"/>
              </w:rPr>
              <w:br/>
            </w:r>
          </w:p>
          <w:p w14:paraId="6E7AE319"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7B67303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14:paraId="76274FDC" w14:textId="77777777" w:rsidR="00A23B3E" w:rsidRPr="00BC751E" w:rsidRDefault="00A23B3E">
      <w:pPr>
        <w:pStyle w:val="SectionTitle"/>
        <w:spacing w:before="0" w:after="0"/>
        <w:jc w:val="both"/>
        <w:rPr>
          <w:rFonts w:ascii="Arial" w:hAnsi="Arial" w:cs="Arial"/>
          <w:b w:val="0"/>
          <w:smallCaps w:val="0"/>
          <w:color w:val="auto"/>
          <w:sz w:val="15"/>
          <w:szCs w:val="15"/>
        </w:rPr>
      </w:pPr>
    </w:p>
    <w:p w14:paraId="5D2FA641" w14:textId="77777777"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14:paraId="0809E4DB" w14:textId="77777777"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14:paraId="7E9D65D8" w14:textId="77777777"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14:paraId="3F367365"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5909D3"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lastRenderedPageBreak/>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DDAD552"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14:paraId="285A8C7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F5C3E8" w14:textId="77777777"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1</w:t>
            </w:r>
            <w:proofErr w:type="gramStart"/>
            <w:r w:rsidRPr="00BC751E">
              <w:rPr>
                <w:rFonts w:ascii="Arial" w:hAnsi="Arial" w:cs="Arial"/>
                <w:color w:val="auto"/>
                <w:sz w:val="15"/>
                <w:szCs w:val="15"/>
              </w:rPr>
              <w:t>a)  Il</w:t>
            </w:r>
            <w:proofErr w:type="gramEnd"/>
            <w:r w:rsidRPr="00BC751E">
              <w:rPr>
                <w:rFonts w:ascii="Arial" w:hAnsi="Arial" w:cs="Arial"/>
                <w:color w:val="auto"/>
                <w:sz w:val="15"/>
                <w:szCs w:val="15"/>
              </w:rPr>
              <w:t xml:space="preserve"> fatturato annuo ("generale") dell'operatore economico per il numero di esercizi richiesto nell'avviso o bando pertinente o nei documenti di gara è il seguente:</w:t>
            </w:r>
          </w:p>
          <w:p w14:paraId="3D69696F" w14:textId="77777777"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e/o,</w:t>
            </w:r>
          </w:p>
          <w:p w14:paraId="0FFE8C1D" w14:textId="77777777" w:rsidR="00A23B3E" w:rsidRDefault="00A23B3E">
            <w:pPr>
              <w:ind w:left="284" w:hanging="284"/>
              <w:rPr>
                <w:rFonts w:ascii="Arial" w:hAnsi="Arial" w:cs="Arial"/>
                <w:color w:val="auto"/>
                <w:sz w:val="15"/>
                <w:szCs w:val="15"/>
              </w:rPr>
            </w:pPr>
            <w:r w:rsidRPr="00BC751E">
              <w:rPr>
                <w:rFonts w:ascii="Arial" w:hAnsi="Arial" w:cs="Arial"/>
                <w:color w:val="auto"/>
                <w:sz w:val="15"/>
                <w:szCs w:val="15"/>
              </w:rPr>
              <w:t>1</w:t>
            </w:r>
            <w:proofErr w:type="gramStart"/>
            <w:r w:rsidRPr="00BC751E">
              <w:rPr>
                <w:rFonts w:ascii="Arial" w:hAnsi="Arial" w:cs="Arial"/>
                <w:color w:val="auto"/>
                <w:sz w:val="15"/>
                <w:szCs w:val="15"/>
              </w:rPr>
              <w:t>b)  Il</w:t>
            </w:r>
            <w:proofErr w:type="gramEnd"/>
            <w:r w:rsidRPr="00BC751E">
              <w:rPr>
                <w:rFonts w:ascii="Arial" w:hAnsi="Arial" w:cs="Arial"/>
                <w:color w:val="auto"/>
                <w:sz w:val="15"/>
                <w:szCs w:val="15"/>
              </w:rPr>
              <w:t xml:space="preserve"> fatturato annuo medio dell'operatore economico per il numero di esercizi richiesto nell'avviso o bando pertinente o nei documenti di gara è il seguente (</w:t>
            </w:r>
            <w:r w:rsidRPr="007D0CC8">
              <w:rPr>
                <w:rFonts w:ascii="Arial" w:hAnsi="Arial" w:cs="Arial"/>
                <w:color w:val="auto"/>
                <w:sz w:val="15"/>
                <w:szCs w:val="15"/>
              </w:rPr>
              <w:footnoteReference w:id="23"/>
            </w:r>
            <w:r w:rsidRPr="00BC751E">
              <w:rPr>
                <w:rFonts w:ascii="Arial" w:hAnsi="Arial" w:cs="Arial"/>
                <w:color w:val="auto"/>
                <w:sz w:val="15"/>
                <w:szCs w:val="15"/>
              </w:rPr>
              <w:t>):</w:t>
            </w:r>
          </w:p>
          <w:p w14:paraId="3351DE45" w14:textId="77777777" w:rsidR="004B39CC" w:rsidRPr="00BC751E" w:rsidRDefault="004B39CC">
            <w:pPr>
              <w:ind w:left="284" w:hanging="284"/>
              <w:rPr>
                <w:rFonts w:ascii="Arial" w:hAnsi="Arial" w:cs="Arial"/>
                <w:color w:val="auto"/>
                <w:sz w:val="15"/>
                <w:szCs w:val="15"/>
              </w:rPr>
            </w:pPr>
          </w:p>
          <w:p w14:paraId="66C8DD92" w14:textId="77777777"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2E92871" w14:textId="77777777" w:rsidR="00A23B3E" w:rsidRPr="00BC751E" w:rsidRDefault="00A23B3E">
            <w:pPr>
              <w:rPr>
                <w:rFonts w:ascii="Arial" w:hAnsi="Arial" w:cs="Arial"/>
                <w:color w:val="auto"/>
                <w:sz w:val="15"/>
                <w:szCs w:val="15"/>
              </w:rPr>
            </w:pPr>
            <w:proofErr w:type="gramStart"/>
            <w:r w:rsidRPr="00BC751E">
              <w:rPr>
                <w:rFonts w:ascii="Arial" w:hAnsi="Arial" w:cs="Arial"/>
                <w:color w:val="auto"/>
                <w:sz w:val="15"/>
                <w:szCs w:val="15"/>
              </w:rPr>
              <w:t>esercizio:  [</w:t>
            </w:r>
            <w:proofErr w:type="gramEnd"/>
            <w:r w:rsidRPr="00BC751E">
              <w:rPr>
                <w:rFonts w:ascii="Arial" w:hAnsi="Arial" w:cs="Arial"/>
                <w:color w:val="auto"/>
                <w:sz w:val="15"/>
                <w:szCs w:val="15"/>
              </w:rPr>
              <w:t>……]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14:paraId="05C1614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14:paraId="66BE902D" w14:textId="77777777" w:rsidR="00A23B3E" w:rsidRPr="00BC751E" w:rsidRDefault="00A23B3E" w:rsidP="0043028C">
            <w:pPr>
              <w:spacing w:before="180"/>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37ADF9F2"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D667CFB"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CB52A6" w14:textId="77777777"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w:t>
            </w:r>
            <w:proofErr w:type="gramStart"/>
            <w:r w:rsidRPr="00BC751E">
              <w:rPr>
                <w:rFonts w:ascii="Arial" w:hAnsi="Arial" w:cs="Arial"/>
                <w:color w:val="auto"/>
                <w:sz w:val="15"/>
                <w:szCs w:val="15"/>
              </w:rPr>
              <w:t>a)  Il</w:t>
            </w:r>
            <w:proofErr w:type="gramEnd"/>
            <w:r w:rsidRPr="00BC751E">
              <w:rPr>
                <w:rFonts w:ascii="Arial" w:hAnsi="Arial" w:cs="Arial"/>
                <w:color w:val="auto"/>
                <w:sz w:val="15"/>
                <w:szCs w:val="15"/>
              </w:rPr>
              <w:t xml:space="preserve"> fatturato annuo ("specifico") dell'operatore economico nel settore di attività oggetto dell'appalto e specificato nell'avviso o bando pertinente o nei documenti di gara per il numero di esercizi richiesto è il seguente:</w:t>
            </w:r>
          </w:p>
          <w:p w14:paraId="772E8497"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14:paraId="4EA19056" w14:textId="77777777"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7D0CC8">
              <w:rPr>
                <w:rFonts w:ascii="Arial" w:hAnsi="Arial" w:cs="Arial"/>
                <w:color w:val="auto"/>
                <w:sz w:val="15"/>
                <w:szCs w:val="15"/>
              </w:rPr>
              <w:footnoteReference w:id="24"/>
            </w:r>
            <w:r w:rsidRPr="00BC751E">
              <w:rPr>
                <w:rFonts w:ascii="Arial" w:hAnsi="Arial" w:cs="Arial"/>
                <w:color w:val="auto"/>
                <w:sz w:val="15"/>
                <w:szCs w:val="15"/>
              </w:rPr>
              <w:t>):</w:t>
            </w:r>
          </w:p>
          <w:p w14:paraId="272B1A45"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B9B998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w:t>
            </w:r>
            <w:proofErr w:type="gramStart"/>
            <w:r w:rsidRPr="00BC751E">
              <w:rPr>
                <w:rFonts w:ascii="Arial" w:hAnsi="Arial" w:cs="Arial"/>
                <w:color w:val="auto"/>
                <w:sz w:val="15"/>
                <w:szCs w:val="15"/>
              </w:rPr>
              <w:t>…]valuta</w:t>
            </w:r>
            <w:proofErr w:type="gramEnd"/>
            <w:r w:rsidRPr="00BC751E">
              <w:rPr>
                <w:rFonts w:ascii="Arial" w:hAnsi="Arial" w:cs="Arial"/>
                <w:color w:val="auto"/>
                <w:sz w:val="15"/>
                <w:szCs w:val="15"/>
              </w:rPr>
              <w:b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14:paraId="5B5E201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14:paraId="450308B2"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14:paraId="207180CA"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A52B30D"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57A7C" w14:textId="77777777"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BC89D9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1523A4D"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ABC39B" w14:textId="77777777"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5"/>
            </w:r>
            <w:r w:rsidRPr="00BC751E">
              <w:rPr>
                <w:rFonts w:ascii="Arial" w:hAnsi="Arial" w:cs="Arial"/>
                <w:color w:val="auto"/>
                <w:sz w:val="15"/>
                <w:szCs w:val="15"/>
              </w:rPr>
              <w:t>) specificati nell'avviso o bando pertinente o nei documenti di gara ai sensi dell’art. 83 comma 4, lett. b), del Codice, l'operatore economico dichiara che i valori attuali degli indici richiesti sono i seguenti:</w:t>
            </w:r>
          </w:p>
          <w:p w14:paraId="057BC889" w14:textId="77777777" w:rsidR="004B39CC" w:rsidRPr="00BC751E" w:rsidRDefault="004B39CC" w:rsidP="004B39CC">
            <w:pPr>
              <w:pStyle w:val="Paragrafoelenco1"/>
              <w:ind w:left="0"/>
              <w:jc w:val="both"/>
              <w:rPr>
                <w:rFonts w:ascii="Arial" w:hAnsi="Arial" w:cs="Arial"/>
                <w:color w:val="auto"/>
                <w:sz w:val="15"/>
                <w:szCs w:val="15"/>
              </w:rPr>
            </w:pPr>
          </w:p>
          <w:p w14:paraId="78C8DE39" w14:textId="77777777"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D022239" w14:textId="77777777"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6"/>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7"/>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14:paraId="65E7C5BD"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0799C61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6311E71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367CD" w14:textId="77777777"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14:paraId="4401F66B" w14:textId="77777777"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A5743A3"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14:paraId="20CA72BF"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14:paraId="11A0DB83"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14:paraId="5CF1090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A2CAD" w14:textId="77777777"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14:paraId="0CF0B6DA" w14:textId="77777777"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9A3800C"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14:paraId="6073FE5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14:paraId="25F32416" w14:textId="77777777" w:rsidR="006D470E" w:rsidRDefault="006D470E" w:rsidP="001B2193">
      <w:pPr>
        <w:pStyle w:val="SectionTitle"/>
        <w:spacing w:before="180" w:after="240"/>
        <w:rPr>
          <w:rFonts w:ascii="Arial" w:hAnsi="Arial" w:cs="Arial"/>
          <w:caps/>
          <w:sz w:val="16"/>
          <w:szCs w:val="16"/>
        </w:rPr>
      </w:pPr>
    </w:p>
    <w:p w14:paraId="7BBC26B9" w14:textId="77777777"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14:paraId="7C267307" w14:textId="77777777"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14:paraId="6A17BC11" w14:textId="77777777"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25513" w14:paraId="5C920025" w14:textId="77777777"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6C101" w14:textId="77777777"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6FB42" w14:textId="77777777" w:rsidR="00825513" w:rsidRDefault="00825513" w:rsidP="002960EC">
            <w:r>
              <w:rPr>
                <w:rFonts w:ascii="Arial" w:hAnsi="Arial" w:cs="Arial"/>
                <w:b/>
                <w:sz w:val="15"/>
                <w:szCs w:val="15"/>
              </w:rPr>
              <w:t>Risposta</w:t>
            </w:r>
            <w:r>
              <w:rPr>
                <w:rFonts w:ascii="Arial" w:hAnsi="Arial" w:cs="Arial"/>
                <w:b/>
                <w:i/>
                <w:sz w:val="15"/>
                <w:szCs w:val="15"/>
              </w:rPr>
              <w:t>:</w:t>
            </w:r>
          </w:p>
        </w:tc>
      </w:tr>
      <w:tr w:rsidR="00825513" w14:paraId="387B1C6E" w14:textId="77777777"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C7E3B" w14:textId="77777777" w:rsidR="00825513" w:rsidRDefault="00825513" w:rsidP="002960E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82381C4" w14:textId="77777777"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5F7FE" w14:textId="77777777"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277C987" w14:textId="77777777" w:rsidR="00825513" w:rsidRDefault="00825513" w:rsidP="002960EC">
            <w:r>
              <w:rPr>
                <w:rFonts w:ascii="Arial" w:hAnsi="Arial" w:cs="Arial"/>
                <w:sz w:val="15"/>
                <w:szCs w:val="15"/>
              </w:rPr>
              <w:t>[…………][………..…][……….…]</w:t>
            </w:r>
          </w:p>
        </w:tc>
      </w:tr>
      <w:tr w:rsidR="00825513" w14:paraId="08FA23A2"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444B9" w14:textId="2BB11DC7" w:rsidR="00E67E5B" w:rsidRPr="00E67E5B" w:rsidRDefault="00825513" w:rsidP="00E67E5B">
            <w:pPr>
              <w:ind w:left="426" w:hanging="426"/>
              <w:rPr>
                <w:rFonts w:ascii="Arial" w:hAnsi="Arial" w:cs="Arial"/>
                <w:i/>
                <w:sz w:val="15"/>
                <w:szCs w:val="15"/>
              </w:rPr>
            </w:pPr>
            <w:r>
              <w:rPr>
                <w:rFonts w:ascii="Arial" w:hAnsi="Arial" w:cs="Arial"/>
                <w:sz w:val="15"/>
                <w:szCs w:val="15"/>
              </w:rPr>
              <w:t xml:space="preserve">1b) </w:t>
            </w:r>
            <w:r w:rsidR="00E67E5B">
              <w:rPr>
                <w:rFonts w:ascii="Arial" w:hAnsi="Arial" w:cs="Arial"/>
                <w:sz w:val="15"/>
                <w:szCs w:val="15"/>
              </w:rPr>
              <w:t>A</w:t>
            </w:r>
            <w:r w:rsidR="00E67E5B" w:rsidRPr="00E67E5B">
              <w:rPr>
                <w:rFonts w:ascii="Arial" w:hAnsi="Arial" w:cs="Arial"/>
                <w:sz w:val="15"/>
                <w:szCs w:val="15"/>
              </w:rPr>
              <w:t xml:space="preserve">ver eseguito, con buon esito, negli ultimi tre anni antecedenti al termine per la presentazione delle offerte, servizi di notifica degli atti giudiziari a mezzo posta– e servizi correlati – analoghi a quelli richiesti </w:t>
            </w:r>
            <w:r w:rsidR="00E67E5B">
              <w:rPr>
                <w:rFonts w:ascii="Arial" w:hAnsi="Arial" w:cs="Arial"/>
                <w:sz w:val="15"/>
                <w:szCs w:val="15"/>
              </w:rPr>
              <w:t>nel presente appalto</w:t>
            </w:r>
            <w:r w:rsidR="00E67E5B" w:rsidRPr="00E67E5B">
              <w:rPr>
                <w:rFonts w:ascii="Arial" w:hAnsi="Arial" w:cs="Arial"/>
                <w:sz w:val="15"/>
                <w:szCs w:val="15"/>
              </w:rPr>
              <w:t>, in favore di Amministrazioni Pubbliche o Enti pubblici.</w:t>
            </w:r>
          </w:p>
          <w:p w14:paraId="368CCC2E" w14:textId="03AD404E" w:rsidR="00E67E5B" w:rsidRDefault="00E67E5B" w:rsidP="00F878E1">
            <w:pPr>
              <w:ind w:left="426" w:hanging="426"/>
              <w:rPr>
                <w:rFonts w:ascii="Arial" w:hAnsi="Arial" w:cs="Arial"/>
                <w:sz w:val="15"/>
                <w:szCs w:val="15"/>
              </w:rPr>
            </w:pPr>
          </w:p>
          <w:p w14:paraId="7A35F3E8" w14:textId="44D0385B" w:rsidR="00EF47FD" w:rsidRDefault="00EF47FD" w:rsidP="00F878E1">
            <w:pPr>
              <w:ind w:left="426" w:hanging="426"/>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AF8E8" w14:textId="04720D32" w:rsidR="00825513" w:rsidRDefault="00825513" w:rsidP="002960EC">
            <w:pPr>
              <w:rPr>
                <w:rFonts w:ascii="Arial" w:hAnsi="Arial" w:cs="Arial"/>
                <w:sz w:val="15"/>
                <w:szCs w:val="15"/>
              </w:rPr>
            </w:pPr>
            <w:r>
              <w:rPr>
                <w:rFonts w:ascii="Arial" w:hAnsi="Arial" w:cs="Arial"/>
                <w:sz w:val="15"/>
                <w:szCs w:val="15"/>
              </w:rPr>
              <w:t xml:space="preserve">Numero di anni (periodo specificato nell'avviso o bando pertinente o nei documenti di gara): </w:t>
            </w:r>
            <w:r w:rsidR="00EF47FD">
              <w:rPr>
                <w:rFonts w:ascii="Arial" w:hAnsi="Arial" w:cs="Arial"/>
                <w:sz w:val="15"/>
                <w:szCs w:val="15"/>
              </w:rPr>
              <w:t>indicare qui di seguito:</w:t>
            </w:r>
          </w:p>
          <w:tbl>
            <w:tblPr>
              <w:tblStyle w:val="Grigliatabella"/>
              <w:tblW w:w="0" w:type="auto"/>
              <w:tblLayout w:type="fixed"/>
              <w:tblLook w:val="04A0" w:firstRow="1" w:lastRow="0" w:firstColumn="1" w:lastColumn="0" w:noHBand="0" w:noVBand="1"/>
            </w:tblPr>
            <w:tblGrid>
              <w:gridCol w:w="904"/>
              <w:gridCol w:w="1134"/>
              <w:gridCol w:w="1275"/>
              <w:gridCol w:w="993"/>
            </w:tblGrid>
            <w:tr w:rsidR="00F878E1" w14:paraId="593D7DAE" w14:textId="77777777" w:rsidTr="00F878E1">
              <w:tc>
                <w:tcPr>
                  <w:tcW w:w="904" w:type="dxa"/>
                </w:tcPr>
                <w:p w14:paraId="365A4D97" w14:textId="2904E45C" w:rsidR="00F878E1" w:rsidRDefault="00F878E1" w:rsidP="00EF47FD">
                  <w:pPr>
                    <w:rPr>
                      <w:rFonts w:ascii="Arial" w:hAnsi="Arial" w:cs="Arial"/>
                      <w:sz w:val="15"/>
                      <w:szCs w:val="15"/>
                    </w:rPr>
                  </w:pPr>
                  <w:r>
                    <w:rPr>
                      <w:rFonts w:ascii="Arial" w:hAnsi="Arial" w:cs="Arial"/>
                      <w:sz w:val="15"/>
                      <w:szCs w:val="15"/>
                    </w:rPr>
                    <w:t xml:space="preserve">COMMITTENTE </w:t>
                  </w:r>
                </w:p>
              </w:tc>
              <w:tc>
                <w:tcPr>
                  <w:tcW w:w="1134" w:type="dxa"/>
                </w:tcPr>
                <w:p w14:paraId="415F77E4" w14:textId="7CCD7770" w:rsidR="00F878E1" w:rsidRDefault="00F878E1" w:rsidP="00EF47FD">
                  <w:pPr>
                    <w:rPr>
                      <w:rFonts w:ascii="Arial" w:hAnsi="Arial" w:cs="Arial"/>
                      <w:sz w:val="15"/>
                      <w:szCs w:val="15"/>
                    </w:rPr>
                  </w:pPr>
                  <w:r>
                    <w:rPr>
                      <w:rFonts w:ascii="Arial" w:hAnsi="Arial" w:cs="Arial"/>
                      <w:sz w:val="15"/>
                      <w:szCs w:val="15"/>
                    </w:rPr>
                    <w:t>OGGETTO DELL’APPALTO</w:t>
                  </w:r>
                </w:p>
              </w:tc>
              <w:tc>
                <w:tcPr>
                  <w:tcW w:w="1275" w:type="dxa"/>
                </w:tcPr>
                <w:p w14:paraId="06873E19" w14:textId="4E148931" w:rsidR="00F878E1" w:rsidRDefault="00F878E1" w:rsidP="00EF47FD">
                  <w:pPr>
                    <w:rPr>
                      <w:rFonts w:ascii="Arial" w:hAnsi="Arial" w:cs="Arial"/>
                      <w:sz w:val="15"/>
                      <w:szCs w:val="15"/>
                    </w:rPr>
                  </w:pPr>
                  <w:r>
                    <w:rPr>
                      <w:rFonts w:ascii="Arial" w:hAnsi="Arial" w:cs="Arial"/>
                      <w:sz w:val="15"/>
                      <w:szCs w:val="15"/>
                    </w:rPr>
                    <w:t>DESCRIZIONE ATTIVTIA’</w:t>
                  </w:r>
                </w:p>
              </w:tc>
              <w:tc>
                <w:tcPr>
                  <w:tcW w:w="993" w:type="dxa"/>
                </w:tcPr>
                <w:p w14:paraId="0D65F783" w14:textId="4F72E41A" w:rsidR="00F878E1" w:rsidRDefault="00F878E1" w:rsidP="00EF47FD">
                  <w:pPr>
                    <w:rPr>
                      <w:rFonts w:ascii="Arial" w:hAnsi="Arial" w:cs="Arial"/>
                      <w:sz w:val="15"/>
                      <w:szCs w:val="15"/>
                    </w:rPr>
                  </w:pPr>
                  <w:r>
                    <w:rPr>
                      <w:rFonts w:ascii="Arial" w:hAnsi="Arial" w:cs="Arial"/>
                      <w:sz w:val="15"/>
                      <w:szCs w:val="15"/>
                    </w:rPr>
                    <w:t>DURATA: DAL __AL___</w:t>
                  </w:r>
                </w:p>
              </w:tc>
            </w:tr>
            <w:tr w:rsidR="00F878E1" w14:paraId="4A8A0D0F" w14:textId="77777777" w:rsidTr="00F878E1">
              <w:tc>
                <w:tcPr>
                  <w:tcW w:w="904" w:type="dxa"/>
                </w:tcPr>
                <w:p w14:paraId="270B6B8E" w14:textId="77777777" w:rsidR="00F878E1" w:rsidRDefault="00F878E1" w:rsidP="00EF47FD">
                  <w:pPr>
                    <w:rPr>
                      <w:rFonts w:ascii="Arial" w:hAnsi="Arial" w:cs="Arial"/>
                      <w:sz w:val="15"/>
                      <w:szCs w:val="15"/>
                    </w:rPr>
                  </w:pPr>
                </w:p>
              </w:tc>
              <w:tc>
                <w:tcPr>
                  <w:tcW w:w="1134" w:type="dxa"/>
                </w:tcPr>
                <w:p w14:paraId="7C29FD46" w14:textId="77777777" w:rsidR="00F878E1" w:rsidRDefault="00F878E1" w:rsidP="00EF47FD">
                  <w:pPr>
                    <w:rPr>
                      <w:rFonts w:ascii="Arial" w:hAnsi="Arial" w:cs="Arial"/>
                      <w:sz w:val="15"/>
                      <w:szCs w:val="15"/>
                    </w:rPr>
                  </w:pPr>
                </w:p>
              </w:tc>
              <w:tc>
                <w:tcPr>
                  <w:tcW w:w="1275" w:type="dxa"/>
                </w:tcPr>
                <w:p w14:paraId="71E66CB3" w14:textId="77777777" w:rsidR="00F878E1" w:rsidRDefault="00F878E1" w:rsidP="00EF47FD">
                  <w:pPr>
                    <w:rPr>
                      <w:rFonts w:ascii="Arial" w:hAnsi="Arial" w:cs="Arial"/>
                      <w:sz w:val="15"/>
                      <w:szCs w:val="15"/>
                    </w:rPr>
                  </w:pPr>
                </w:p>
              </w:tc>
              <w:tc>
                <w:tcPr>
                  <w:tcW w:w="993" w:type="dxa"/>
                </w:tcPr>
                <w:p w14:paraId="2FE4FC0D" w14:textId="77777777" w:rsidR="00F878E1" w:rsidRDefault="00F878E1" w:rsidP="00EF47FD">
                  <w:pPr>
                    <w:rPr>
                      <w:rFonts w:ascii="Arial" w:hAnsi="Arial" w:cs="Arial"/>
                      <w:sz w:val="15"/>
                      <w:szCs w:val="15"/>
                    </w:rPr>
                  </w:pPr>
                </w:p>
              </w:tc>
            </w:tr>
            <w:tr w:rsidR="00F878E1" w14:paraId="416C8706" w14:textId="77777777" w:rsidTr="00F878E1">
              <w:tc>
                <w:tcPr>
                  <w:tcW w:w="904" w:type="dxa"/>
                </w:tcPr>
                <w:p w14:paraId="2D23D5E3" w14:textId="77777777" w:rsidR="00F878E1" w:rsidRDefault="00F878E1" w:rsidP="00EF47FD">
                  <w:pPr>
                    <w:rPr>
                      <w:rFonts w:ascii="Arial" w:hAnsi="Arial" w:cs="Arial"/>
                      <w:sz w:val="15"/>
                      <w:szCs w:val="15"/>
                    </w:rPr>
                  </w:pPr>
                </w:p>
              </w:tc>
              <w:tc>
                <w:tcPr>
                  <w:tcW w:w="1134" w:type="dxa"/>
                </w:tcPr>
                <w:p w14:paraId="52D12C59" w14:textId="77777777" w:rsidR="00F878E1" w:rsidRDefault="00F878E1" w:rsidP="00EF47FD">
                  <w:pPr>
                    <w:rPr>
                      <w:rFonts w:ascii="Arial" w:hAnsi="Arial" w:cs="Arial"/>
                      <w:sz w:val="15"/>
                      <w:szCs w:val="15"/>
                    </w:rPr>
                  </w:pPr>
                </w:p>
              </w:tc>
              <w:tc>
                <w:tcPr>
                  <w:tcW w:w="1275" w:type="dxa"/>
                </w:tcPr>
                <w:p w14:paraId="3D9F25BA" w14:textId="77777777" w:rsidR="00F878E1" w:rsidRDefault="00F878E1" w:rsidP="00EF47FD">
                  <w:pPr>
                    <w:rPr>
                      <w:rFonts w:ascii="Arial" w:hAnsi="Arial" w:cs="Arial"/>
                      <w:sz w:val="15"/>
                      <w:szCs w:val="15"/>
                    </w:rPr>
                  </w:pPr>
                </w:p>
              </w:tc>
              <w:tc>
                <w:tcPr>
                  <w:tcW w:w="993" w:type="dxa"/>
                </w:tcPr>
                <w:p w14:paraId="1D7730C8" w14:textId="77777777" w:rsidR="00F878E1" w:rsidRDefault="00F878E1" w:rsidP="00EF47FD">
                  <w:pPr>
                    <w:rPr>
                      <w:rFonts w:ascii="Arial" w:hAnsi="Arial" w:cs="Arial"/>
                      <w:sz w:val="15"/>
                      <w:szCs w:val="15"/>
                    </w:rPr>
                  </w:pPr>
                </w:p>
              </w:tc>
            </w:tr>
            <w:tr w:rsidR="00675BD7" w14:paraId="75EDF49A" w14:textId="77777777" w:rsidTr="00F878E1">
              <w:tc>
                <w:tcPr>
                  <w:tcW w:w="904" w:type="dxa"/>
                </w:tcPr>
                <w:p w14:paraId="4CCAB80B" w14:textId="77777777" w:rsidR="00675BD7" w:rsidRDefault="00675BD7" w:rsidP="00EF47FD">
                  <w:pPr>
                    <w:rPr>
                      <w:rFonts w:ascii="Arial" w:hAnsi="Arial" w:cs="Arial"/>
                      <w:sz w:val="15"/>
                      <w:szCs w:val="15"/>
                    </w:rPr>
                  </w:pPr>
                </w:p>
              </w:tc>
              <w:tc>
                <w:tcPr>
                  <w:tcW w:w="1134" w:type="dxa"/>
                </w:tcPr>
                <w:p w14:paraId="18035883" w14:textId="77777777" w:rsidR="00675BD7" w:rsidRDefault="00675BD7" w:rsidP="00EF47FD">
                  <w:pPr>
                    <w:rPr>
                      <w:rFonts w:ascii="Arial" w:hAnsi="Arial" w:cs="Arial"/>
                      <w:sz w:val="15"/>
                      <w:szCs w:val="15"/>
                    </w:rPr>
                  </w:pPr>
                </w:p>
              </w:tc>
              <w:tc>
                <w:tcPr>
                  <w:tcW w:w="1275" w:type="dxa"/>
                </w:tcPr>
                <w:p w14:paraId="53675D40" w14:textId="77777777" w:rsidR="00675BD7" w:rsidRDefault="00675BD7" w:rsidP="00EF47FD">
                  <w:pPr>
                    <w:rPr>
                      <w:rFonts w:ascii="Arial" w:hAnsi="Arial" w:cs="Arial"/>
                      <w:sz w:val="15"/>
                      <w:szCs w:val="15"/>
                    </w:rPr>
                  </w:pPr>
                </w:p>
              </w:tc>
              <w:tc>
                <w:tcPr>
                  <w:tcW w:w="993" w:type="dxa"/>
                </w:tcPr>
                <w:p w14:paraId="3F713AEA" w14:textId="77777777" w:rsidR="00675BD7" w:rsidRDefault="00675BD7" w:rsidP="00EF47FD">
                  <w:pPr>
                    <w:rPr>
                      <w:rFonts w:ascii="Arial" w:hAnsi="Arial" w:cs="Arial"/>
                      <w:sz w:val="15"/>
                      <w:szCs w:val="15"/>
                    </w:rPr>
                  </w:pPr>
                </w:p>
              </w:tc>
            </w:tr>
          </w:tbl>
          <w:p w14:paraId="7904A224" w14:textId="77777777" w:rsidR="00825513" w:rsidRDefault="00825513" w:rsidP="00EF47FD">
            <w:pPr>
              <w:rPr>
                <w:rFonts w:ascii="Arial" w:hAnsi="Arial" w:cs="Arial"/>
                <w:sz w:val="15"/>
                <w:szCs w:val="15"/>
              </w:rPr>
            </w:pPr>
          </w:p>
          <w:p w14:paraId="79D660C4" w14:textId="77777777" w:rsidR="0003161B" w:rsidRDefault="0003161B" w:rsidP="00EF47FD">
            <w:pPr>
              <w:rPr>
                <w:rFonts w:ascii="Arial" w:hAnsi="Arial" w:cs="Arial"/>
                <w:sz w:val="15"/>
                <w:szCs w:val="15"/>
              </w:rPr>
            </w:pPr>
          </w:p>
          <w:p w14:paraId="4F7F051D" w14:textId="77777777" w:rsidR="0003161B" w:rsidRDefault="0003161B" w:rsidP="00EF47FD">
            <w:pPr>
              <w:rPr>
                <w:rFonts w:ascii="Arial" w:hAnsi="Arial" w:cs="Arial"/>
                <w:sz w:val="15"/>
                <w:szCs w:val="15"/>
              </w:rPr>
            </w:pPr>
          </w:p>
          <w:p w14:paraId="6C5752D8" w14:textId="77777777" w:rsidR="0003161B" w:rsidRDefault="0003161B" w:rsidP="00EF47FD">
            <w:pPr>
              <w:rPr>
                <w:rFonts w:ascii="Arial" w:hAnsi="Arial" w:cs="Arial"/>
                <w:sz w:val="15"/>
                <w:szCs w:val="15"/>
              </w:rPr>
            </w:pPr>
          </w:p>
          <w:p w14:paraId="749B6838" w14:textId="56F411AF" w:rsidR="0003161B" w:rsidRDefault="0003161B" w:rsidP="00EF47FD">
            <w:pPr>
              <w:rPr>
                <w:rFonts w:ascii="Arial" w:hAnsi="Arial" w:cs="Arial"/>
                <w:sz w:val="15"/>
                <w:szCs w:val="15"/>
              </w:rPr>
            </w:pPr>
          </w:p>
        </w:tc>
      </w:tr>
      <w:tr w:rsidR="00825513" w:rsidRPr="008E2F39" w14:paraId="7F40A3D2"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35B7EB" w14:textId="77777777"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2)    Può disporre dei seguenti </w:t>
            </w:r>
            <w:r w:rsidRPr="008E2F39">
              <w:rPr>
                <w:rFonts w:ascii="Arial" w:hAnsi="Arial" w:cs="Arial"/>
                <w:b/>
                <w:sz w:val="15"/>
                <w:szCs w:val="15"/>
              </w:rPr>
              <w:t xml:space="preserve">tecnici o organismi tecnici </w:t>
            </w:r>
            <w:r w:rsidRPr="008E2F39">
              <w:rPr>
                <w:rFonts w:ascii="Arial" w:hAnsi="Arial" w:cs="Arial"/>
                <w:sz w:val="15"/>
                <w:szCs w:val="15"/>
              </w:rPr>
              <w:t>(</w:t>
            </w:r>
            <w:r w:rsidRPr="008E2F39">
              <w:rPr>
                <w:rStyle w:val="Rimandonotaapidipagina"/>
                <w:rFonts w:ascii="Arial" w:hAnsi="Arial" w:cs="Arial"/>
                <w:sz w:val="15"/>
                <w:szCs w:val="15"/>
              </w:rPr>
              <w:footnoteReference w:id="29"/>
            </w:r>
            <w:r w:rsidRPr="008E2F39">
              <w:rPr>
                <w:rFonts w:ascii="Arial" w:hAnsi="Arial" w:cs="Arial"/>
                <w:sz w:val="15"/>
                <w:szCs w:val="15"/>
              </w:rPr>
              <w:t>), citando in particolare quelli responsabili del controllo della qualità:</w:t>
            </w:r>
          </w:p>
          <w:p w14:paraId="4ADDA9CE" w14:textId="77777777" w:rsidR="00825513" w:rsidRPr="008E2F39" w:rsidRDefault="00825513" w:rsidP="002960EC">
            <w:pPr>
              <w:ind w:left="426"/>
            </w:pPr>
            <w:r w:rsidRPr="008E2F39">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C8325B" w14:textId="77777777"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14:paraId="253035BA"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9BC87" w14:textId="77777777" w:rsidR="00825513" w:rsidRPr="008E2F39" w:rsidRDefault="00825513" w:rsidP="002960EC">
            <w:pPr>
              <w:ind w:left="426" w:hanging="426"/>
            </w:pPr>
            <w:r w:rsidRPr="008E2F39">
              <w:rPr>
                <w:rFonts w:ascii="Arial" w:hAnsi="Arial" w:cs="Arial"/>
                <w:sz w:val="15"/>
                <w:szCs w:val="15"/>
              </w:rPr>
              <w:t xml:space="preserve">3)   Utilizza le seguenti </w:t>
            </w:r>
            <w:r w:rsidRPr="008E2F39">
              <w:rPr>
                <w:rFonts w:ascii="Arial" w:hAnsi="Arial" w:cs="Arial"/>
                <w:b/>
                <w:sz w:val="15"/>
                <w:szCs w:val="15"/>
              </w:rPr>
              <w:t xml:space="preserve">attrezzature tecniche e adotta le seguenti misure per garantire la qualità </w:t>
            </w:r>
            <w:r w:rsidRPr="008E2F39">
              <w:rPr>
                <w:rFonts w:ascii="Arial" w:hAnsi="Arial" w:cs="Arial"/>
                <w:sz w:val="15"/>
                <w:szCs w:val="15"/>
              </w:rPr>
              <w:t xml:space="preserve">e dispone degli </w:t>
            </w:r>
            <w:r w:rsidRPr="008E2F39">
              <w:rPr>
                <w:rFonts w:ascii="Arial" w:hAnsi="Arial" w:cs="Arial"/>
                <w:b/>
                <w:sz w:val="15"/>
                <w:szCs w:val="15"/>
              </w:rPr>
              <w:t>strumenti di studio e ricerca</w:t>
            </w:r>
            <w:r w:rsidRPr="008E2F39">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7004" w14:textId="77777777" w:rsidR="00825513" w:rsidRPr="008E2F39" w:rsidRDefault="00825513" w:rsidP="002960EC">
            <w:r w:rsidRPr="008E2F39">
              <w:rPr>
                <w:rFonts w:ascii="Arial" w:hAnsi="Arial" w:cs="Arial"/>
                <w:sz w:val="15"/>
                <w:szCs w:val="15"/>
              </w:rPr>
              <w:t>[……….…]</w:t>
            </w:r>
          </w:p>
        </w:tc>
      </w:tr>
      <w:tr w:rsidR="00825513" w:rsidRPr="008E2F39" w14:paraId="71D695F1"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9E61B" w14:textId="77777777" w:rsidR="00825513" w:rsidRPr="008E2F39" w:rsidRDefault="00825513" w:rsidP="002960EC">
            <w:pPr>
              <w:ind w:left="426" w:hanging="426"/>
            </w:pPr>
            <w:r w:rsidRPr="008E2F39">
              <w:rPr>
                <w:rFonts w:ascii="Arial" w:hAnsi="Arial" w:cs="Arial"/>
                <w:sz w:val="15"/>
                <w:szCs w:val="15"/>
              </w:rPr>
              <w:t xml:space="preserve">4)  Potrà applicare i seguenti </w:t>
            </w:r>
            <w:r w:rsidRPr="008E2F39">
              <w:rPr>
                <w:rFonts w:ascii="Arial" w:hAnsi="Arial" w:cs="Arial"/>
                <w:b/>
                <w:sz w:val="15"/>
                <w:szCs w:val="15"/>
              </w:rPr>
              <w:t>sistemi di gestione e di tracciabilità della catena di approvvigionamento</w:t>
            </w:r>
            <w:r w:rsidRPr="008E2F39">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D62DD" w14:textId="77777777" w:rsidR="00825513" w:rsidRPr="008E2F39" w:rsidRDefault="00825513" w:rsidP="002960EC">
            <w:r w:rsidRPr="008E2F39">
              <w:rPr>
                <w:rFonts w:ascii="Arial" w:hAnsi="Arial" w:cs="Arial"/>
                <w:sz w:val="15"/>
                <w:szCs w:val="15"/>
              </w:rPr>
              <w:t>[……….…]</w:t>
            </w:r>
          </w:p>
        </w:tc>
      </w:tr>
      <w:tr w:rsidR="00825513" w:rsidRPr="008E2F39" w14:paraId="542D7FC2"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340B3" w14:textId="77777777" w:rsidR="00825513" w:rsidRPr="008E2F39" w:rsidRDefault="00825513" w:rsidP="002960EC">
            <w:pPr>
              <w:ind w:left="426" w:hanging="426"/>
              <w:rPr>
                <w:rFonts w:ascii="Arial" w:hAnsi="Arial" w:cs="Arial"/>
                <w:sz w:val="15"/>
                <w:szCs w:val="15"/>
              </w:rPr>
            </w:pPr>
            <w:r w:rsidRPr="008E2F39">
              <w:rPr>
                <w:rFonts w:ascii="Arial" w:hAnsi="Arial" w:cs="Arial"/>
                <w:sz w:val="15"/>
                <w:szCs w:val="15"/>
              </w:rPr>
              <w:t>5)</w:t>
            </w:r>
            <w:r w:rsidRPr="008E2F39">
              <w:rPr>
                <w:rFonts w:ascii="Arial" w:hAnsi="Arial" w:cs="Arial"/>
                <w:b/>
                <w:sz w:val="15"/>
                <w:szCs w:val="15"/>
              </w:rPr>
              <w:t xml:space="preserve">       Per la fornitura di prodotti o la prestazione di servizi complessi o, eccezionalmente, di prodotti o servizi richiesti per una finalità particolare:</w:t>
            </w:r>
            <w:r w:rsidRPr="008E2F39">
              <w:rPr>
                <w:rFonts w:ascii="Arial" w:hAnsi="Arial" w:cs="Arial"/>
                <w:b/>
                <w:sz w:val="15"/>
                <w:szCs w:val="15"/>
                <w:shd w:val="clear" w:color="auto" w:fill="BFBFBF"/>
              </w:rPr>
              <w:br/>
            </w:r>
          </w:p>
          <w:p w14:paraId="3F16007F" w14:textId="77777777" w:rsidR="00825513" w:rsidRPr="008E2F39" w:rsidRDefault="00825513" w:rsidP="002960EC">
            <w:pPr>
              <w:ind w:left="426"/>
            </w:pPr>
            <w:r w:rsidRPr="008E2F39">
              <w:rPr>
                <w:rFonts w:ascii="Arial" w:hAnsi="Arial" w:cs="Arial"/>
                <w:sz w:val="15"/>
                <w:szCs w:val="15"/>
              </w:rPr>
              <w:t xml:space="preserve">L'operatore economico </w:t>
            </w:r>
            <w:r w:rsidRPr="008E2F39">
              <w:rPr>
                <w:rFonts w:ascii="Arial" w:hAnsi="Arial" w:cs="Arial"/>
                <w:b/>
                <w:sz w:val="15"/>
                <w:szCs w:val="15"/>
              </w:rPr>
              <w:t>consentirà</w:t>
            </w:r>
            <w:r w:rsidRPr="008E2F39">
              <w:rPr>
                <w:rFonts w:ascii="Arial" w:hAnsi="Arial" w:cs="Arial"/>
                <w:sz w:val="15"/>
                <w:szCs w:val="15"/>
              </w:rPr>
              <w:t xml:space="preserve"> l'esecuzione di </w:t>
            </w:r>
            <w:proofErr w:type="gramStart"/>
            <w:r w:rsidRPr="008E2F39">
              <w:rPr>
                <w:rFonts w:ascii="Arial" w:hAnsi="Arial" w:cs="Arial"/>
                <w:b/>
                <w:sz w:val="15"/>
                <w:szCs w:val="15"/>
              </w:rPr>
              <w:t>verifiche</w:t>
            </w:r>
            <w:r w:rsidRPr="008E2F39">
              <w:rPr>
                <w:rFonts w:ascii="Arial" w:hAnsi="Arial" w:cs="Arial"/>
                <w:sz w:val="15"/>
                <w:szCs w:val="15"/>
              </w:rPr>
              <w:t>(</w:t>
            </w:r>
            <w:proofErr w:type="gramEnd"/>
            <w:r w:rsidRPr="008E2F39">
              <w:rPr>
                <w:rStyle w:val="Rimandonotaapidipagina"/>
                <w:rFonts w:ascii="Arial" w:hAnsi="Arial" w:cs="Arial"/>
                <w:sz w:val="15"/>
                <w:szCs w:val="15"/>
              </w:rPr>
              <w:footnoteReference w:id="30"/>
            </w:r>
            <w:r w:rsidRPr="008E2F39">
              <w:rPr>
                <w:rFonts w:ascii="Arial" w:hAnsi="Arial" w:cs="Arial"/>
                <w:sz w:val="15"/>
                <w:szCs w:val="15"/>
              </w:rPr>
              <w:t>) delle sue capacità di</w:t>
            </w:r>
            <w:r w:rsidRPr="008E2F39">
              <w:rPr>
                <w:rFonts w:ascii="Arial" w:hAnsi="Arial" w:cs="Arial"/>
                <w:b/>
                <w:sz w:val="15"/>
                <w:szCs w:val="15"/>
              </w:rPr>
              <w:t xml:space="preserve"> produzione</w:t>
            </w:r>
            <w:r w:rsidRPr="008E2F39">
              <w:rPr>
                <w:rFonts w:ascii="Arial" w:hAnsi="Arial" w:cs="Arial"/>
                <w:sz w:val="15"/>
                <w:szCs w:val="15"/>
              </w:rPr>
              <w:t xml:space="preserve"> o </w:t>
            </w:r>
            <w:r w:rsidRPr="008E2F39">
              <w:rPr>
                <w:rFonts w:ascii="Arial" w:hAnsi="Arial" w:cs="Arial"/>
                <w:b/>
                <w:sz w:val="15"/>
                <w:szCs w:val="15"/>
              </w:rPr>
              <w:t>strutture tecniche</w:t>
            </w:r>
            <w:r w:rsidRPr="008E2F39">
              <w:rPr>
                <w:rFonts w:ascii="Arial" w:hAnsi="Arial" w:cs="Arial"/>
                <w:sz w:val="15"/>
                <w:szCs w:val="15"/>
              </w:rPr>
              <w:t xml:space="preserve"> e, se necessario, degli </w:t>
            </w:r>
            <w:r w:rsidRPr="008E2F39">
              <w:rPr>
                <w:rFonts w:ascii="Arial" w:hAnsi="Arial" w:cs="Arial"/>
                <w:b/>
                <w:sz w:val="15"/>
                <w:szCs w:val="15"/>
              </w:rPr>
              <w:t xml:space="preserve">strumenti di studio e di </w:t>
            </w:r>
            <w:r w:rsidRPr="008E2F39">
              <w:rPr>
                <w:rFonts w:ascii="Arial" w:hAnsi="Arial" w:cs="Arial"/>
                <w:b/>
                <w:sz w:val="15"/>
                <w:szCs w:val="15"/>
              </w:rPr>
              <w:lastRenderedPageBreak/>
              <w:t>ricerca</w:t>
            </w:r>
            <w:r w:rsidRPr="008E2F39">
              <w:rPr>
                <w:rFonts w:ascii="Arial" w:hAnsi="Arial" w:cs="Arial"/>
                <w:sz w:val="15"/>
                <w:szCs w:val="15"/>
              </w:rPr>
              <w:t xml:space="preserve"> di cui egli dispone, nonché delle </w:t>
            </w:r>
            <w:r w:rsidRPr="008E2F39">
              <w:rPr>
                <w:rFonts w:ascii="Arial" w:hAnsi="Arial" w:cs="Arial"/>
                <w:b/>
                <w:sz w:val="15"/>
                <w:szCs w:val="15"/>
              </w:rPr>
              <w:t>misure adottate per garantire la qualità</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1DF070" w14:textId="77777777" w:rsidR="00825513" w:rsidRPr="008E2F39" w:rsidRDefault="00825513" w:rsidP="002960EC">
            <w:pPr>
              <w:rPr>
                <w:rFonts w:ascii="Arial" w:hAnsi="Arial" w:cs="Arial"/>
                <w:sz w:val="15"/>
                <w:szCs w:val="15"/>
              </w:rPr>
            </w:pPr>
            <w:r w:rsidRPr="008E2F39">
              <w:rPr>
                <w:rFonts w:ascii="Arial" w:hAnsi="Arial" w:cs="Arial"/>
                <w:sz w:val="15"/>
                <w:szCs w:val="15"/>
              </w:rPr>
              <w:lastRenderedPageBreak/>
              <w:br/>
            </w:r>
            <w:r w:rsidRPr="008E2F39">
              <w:rPr>
                <w:rFonts w:ascii="Arial" w:hAnsi="Arial" w:cs="Arial"/>
                <w:sz w:val="15"/>
                <w:szCs w:val="15"/>
              </w:rPr>
              <w:br/>
            </w:r>
          </w:p>
          <w:p w14:paraId="799DCC87" w14:textId="77777777" w:rsidR="00825513" w:rsidRPr="008E2F39" w:rsidRDefault="00825513" w:rsidP="002960EC">
            <w:pPr>
              <w:rPr>
                <w:rFonts w:ascii="Arial" w:hAnsi="Arial" w:cs="Arial"/>
                <w:sz w:val="15"/>
                <w:szCs w:val="15"/>
              </w:rPr>
            </w:pPr>
            <w:r w:rsidRPr="008E2F39">
              <w:rPr>
                <w:rFonts w:ascii="Arial" w:hAnsi="Arial" w:cs="Arial"/>
                <w:sz w:val="15"/>
                <w:szCs w:val="15"/>
              </w:rPr>
              <w:br/>
            </w:r>
            <w:proofErr w:type="gramStart"/>
            <w:r w:rsidRPr="008E2F39">
              <w:rPr>
                <w:rFonts w:ascii="Arial" w:hAnsi="Arial" w:cs="Arial"/>
                <w:sz w:val="15"/>
                <w:szCs w:val="15"/>
              </w:rPr>
              <w:t>[ ]</w:t>
            </w:r>
            <w:proofErr w:type="gramEnd"/>
            <w:r w:rsidRPr="008E2F39">
              <w:rPr>
                <w:rFonts w:ascii="Arial" w:hAnsi="Arial" w:cs="Arial"/>
                <w:sz w:val="15"/>
                <w:szCs w:val="15"/>
              </w:rPr>
              <w:t xml:space="preserve"> Sì [ ] No</w:t>
            </w:r>
          </w:p>
          <w:p w14:paraId="35BC6110" w14:textId="77777777" w:rsidR="00825513" w:rsidRPr="008E2F39" w:rsidRDefault="00825513" w:rsidP="002960EC">
            <w:pPr>
              <w:rPr>
                <w:rFonts w:ascii="Arial" w:hAnsi="Arial" w:cs="Arial"/>
                <w:sz w:val="15"/>
                <w:szCs w:val="15"/>
              </w:rPr>
            </w:pPr>
          </w:p>
          <w:p w14:paraId="16E46CC5" w14:textId="77777777" w:rsidR="00825513" w:rsidRPr="008E2F39" w:rsidRDefault="00825513" w:rsidP="002960EC"/>
        </w:tc>
      </w:tr>
      <w:tr w:rsidR="00825513" w14:paraId="5B1A056E"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B062C" w14:textId="77777777" w:rsidR="00825513" w:rsidRPr="008E2F39" w:rsidRDefault="00825513" w:rsidP="002960EC">
            <w:pPr>
              <w:ind w:left="426" w:hanging="426"/>
              <w:rPr>
                <w:rFonts w:ascii="Arial" w:hAnsi="Arial" w:cs="Arial"/>
                <w:sz w:val="15"/>
                <w:szCs w:val="15"/>
              </w:rPr>
            </w:pPr>
            <w:r w:rsidRPr="008E2F39">
              <w:rPr>
                <w:rFonts w:ascii="Arial" w:hAnsi="Arial" w:cs="Arial"/>
                <w:sz w:val="15"/>
                <w:szCs w:val="15"/>
              </w:rPr>
              <w:lastRenderedPageBreak/>
              <w:t xml:space="preserve">6)       Indicare i </w:t>
            </w:r>
            <w:r w:rsidRPr="008E2F39">
              <w:rPr>
                <w:rFonts w:ascii="Arial" w:hAnsi="Arial" w:cs="Arial"/>
                <w:b/>
                <w:sz w:val="15"/>
                <w:szCs w:val="15"/>
              </w:rPr>
              <w:t>titoli di studio e professionali</w:t>
            </w:r>
            <w:r w:rsidRPr="008E2F39">
              <w:rPr>
                <w:rFonts w:ascii="Arial" w:hAnsi="Arial" w:cs="Arial"/>
                <w:sz w:val="15"/>
                <w:szCs w:val="15"/>
              </w:rPr>
              <w:t xml:space="preserve"> di cui sono in possesso:</w:t>
            </w:r>
          </w:p>
          <w:p w14:paraId="2078B7E1" w14:textId="77777777" w:rsidR="00825513" w:rsidRPr="008E2F39" w:rsidRDefault="001B2193" w:rsidP="002960EC">
            <w:pPr>
              <w:rPr>
                <w:rFonts w:ascii="Arial" w:hAnsi="Arial" w:cs="Arial"/>
                <w:b/>
                <w:i/>
                <w:sz w:val="15"/>
                <w:szCs w:val="15"/>
              </w:rPr>
            </w:pPr>
            <w:r w:rsidRPr="008E2F39">
              <w:rPr>
                <w:rFonts w:ascii="Arial" w:hAnsi="Arial" w:cs="Arial"/>
                <w:sz w:val="15"/>
                <w:szCs w:val="15"/>
              </w:rPr>
              <w:t xml:space="preserve">         </w:t>
            </w:r>
            <w:r w:rsidR="00825513" w:rsidRPr="008E2F39">
              <w:rPr>
                <w:rFonts w:ascii="Arial" w:hAnsi="Arial" w:cs="Arial"/>
                <w:sz w:val="15"/>
                <w:szCs w:val="15"/>
              </w:rPr>
              <w:t>a)    lo stesso prestatore di servizi o imprenditore,</w:t>
            </w:r>
          </w:p>
          <w:p w14:paraId="5232E9CF" w14:textId="77777777" w:rsidR="00825513" w:rsidRPr="008E2F39" w:rsidRDefault="00825513" w:rsidP="002960EC">
            <w:pPr>
              <w:ind w:left="426"/>
              <w:rPr>
                <w:rFonts w:ascii="Arial" w:hAnsi="Arial" w:cs="Arial"/>
                <w:sz w:val="15"/>
                <w:szCs w:val="15"/>
              </w:rPr>
            </w:pPr>
            <w:r w:rsidRPr="008E2F39">
              <w:rPr>
                <w:rFonts w:ascii="Arial" w:hAnsi="Arial" w:cs="Arial"/>
                <w:b/>
                <w:i/>
                <w:sz w:val="15"/>
                <w:szCs w:val="15"/>
              </w:rPr>
              <w:t>e/o</w:t>
            </w:r>
            <w:r w:rsidRPr="008E2F39">
              <w:rPr>
                <w:rFonts w:ascii="Arial" w:hAnsi="Arial" w:cs="Arial"/>
                <w:sz w:val="15"/>
                <w:szCs w:val="15"/>
              </w:rPr>
              <w:t xml:space="preserve"> (in funzione dei requisiti richiesti nell'avviso o bando pertinente o nei documenti di gara)</w:t>
            </w:r>
            <w:r w:rsidRPr="008E2F39">
              <w:rPr>
                <w:rFonts w:ascii="Arial" w:hAnsi="Arial" w:cs="Arial"/>
                <w:sz w:val="15"/>
                <w:szCs w:val="15"/>
              </w:rPr>
              <w:br/>
            </w:r>
          </w:p>
          <w:p w14:paraId="06409773" w14:textId="77777777" w:rsidR="00825513" w:rsidRPr="008E2F39" w:rsidRDefault="001B2193" w:rsidP="001B2193">
            <w:pPr>
              <w:ind w:left="426" w:hanging="426"/>
            </w:pPr>
            <w:r w:rsidRPr="008E2F39">
              <w:rPr>
                <w:rFonts w:ascii="Arial" w:hAnsi="Arial" w:cs="Arial"/>
                <w:sz w:val="15"/>
                <w:szCs w:val="15"/>
              </w:rPr>
              <w:t xml:space="preserve">          </w:t>
            </w:r>
            <w:r w:rsidR="00825513" w:rsidRPr="008E2F39">
              <w:rPr>
                <w:rFonts w:ascii="Arial" w:hAnsi="Arial" w:cs="Arial"/>
                <w:sz w:val="15"/>
                <w:szCs w:val="15"/>
              </w:rPr>
              <w:t xml:space="preserve">b)   </w:t>
            </w:r>
            <w:r w:rsidR="00825513" w:rsidRPr="008E2F39">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EC3CE" w14:textId="77777777" w:rsidR="00825513" w:rsidRPr="008E2F39" w:rsidRDefault="00825513" w:rsidP="002960EC">
            <w:pPr>
              <w:rPr>
                <w:rFonts w:ascii="Arial" w:hAnsi="Arial" w:cs="Arial"/>
                <w:sz w:val="15"/>
                <w:szCs w:val="15"/>
              </w:rPr>
            </w:pPr>
            <w:r w:rsidRPr="008E2F39">
              <w:rPr>
                <w:rFonts w:ascii="Arial" w:hAnsi="Arial" w:cs="Arial"/>
                <w:sz w:val="15"/>
                <w:szCs w:val="15"/>
              </w:rPr>
              <w:br/>
            </w:r>
          </w:p>
          <w:p w14:paraId="26AABC69" w14:textId="77777777" w:rsidR="00825513" w:rsidRPr="008E2F39" w:rsidRDefault="00825513" w:rsidP="002960EC">
            <w:pPr>
              <w:rPr>
                <w:rFonts w:ascii="Arial" w:hAnsi="Arial" w:cs="Arial"/>
                <w:sz w:val="15"/>
                <w:szCs w:val="15"/>
              </w:rPr>
            </w:pPr>
            <w:r w:rsidRPr="008E2F39">
              <w:rPr>
                <w:rFonts w:ascii="Arial" w:hAnsi="Arial" w:cs="Arial"/>
                <w:sz w:val="15"/>
                <w:szCs w:val="15"/>
              </w:rPr>
              <w:br/>
              <w:t>a) [………..…]</w:t>
            </w:r>
            <w:r w:rsidRPr="008E2F39">
              <w:rPr>
                <w:rFonts w:ascii="Arial" w:hAnsi="Arial" w:cs="Arial"/>
                <w:sz w:val="15"/>
                <w:szCs w:val="15"/>
              </w:rPr>
              <w:br/>
            </w:r>
            <w:r w:rsidRPr="008E2F39">
              <w:rPr>
                <w:rFonts w:ascii="Arial" w:hAnsi="Arial" w:cs="Arial"/>
                <w:sz w:val="15"/>
                <w:szCs w:val="15"/>
              </w:rPr>
              <w:br/>
            </w:r>
          </w:p>
          <w:p w14:paraId="7F0AC44F" w14:textId="77777777" w:rsidR="00825513" w:rsidRDefault="00825513" w:rsidP="002960EC">
            <w:r w:rsidRPr="008E2F39">
              <w:rPr>
                <w:rFonts w:ascii="Arial" w:hAnsi="Arial" w:cs="Arial"/>
                <w:sz w:val="15"/>
                <w:szCs w:val="15"/>
              </w:rPr>
              <w:br/>
              <w:t>b) [………..…]</w:t>
            </w:r>
          </w:p>
        </w:tc>
      </w:tr>
      <w:tr w:rsidR="00825513" w:rsidRPr="008E2F39" w14:paraId="3262DF18"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F3B2F" w14:textId="77777777" w:rsidR="00825513" w:rsidRPr="008E2F39" w:rsidRDefault="00825513" w:rsidP="002960EC">
            <w:pPr>
              <w:ind w:left="426" w:hanging="426"/>
            </w:pPr>
            <w:r w:rsidRPr="008E2F39">
              <w:rPr>
                <w:rFonts w:ascii="Arial" w:hAnsi="Arial" w:cs="Arial"/>
                <w:sz w:val="15"/>
                <w:szCs w:val="15"/>
              </w:rPr>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E34F8" w14:textId="77777777" w:rsidR="00825513" w:rsidRPr="008E2F39" w:rsidRDefault="00825513" w:rsidP="002960EC">
            <w:r w:rsidRPr="008E2F39">
              <w:rPr>
                <w:rFonts w:ascii="Arial" w:hAnsi="Arial" w:cs="Arial"/>
                <w:sz w:val="15"/>
                <w:szCs w:val="15"/>
              </w:rPr>
              <w:t>[…………..…]</w:t>
            </w:r>
          </w:p>
        </w:tc>
      </w:tr>
      <w:tr w:rsidR="00825513" w:rsidRPr="008E2F39" w14:paraId="2EFF851F"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55CC2" w14:textId="77777777"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44B6D"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14:paraId="701E8357"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5DA18C47"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98F5A62"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2B8B2C3B"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14:paraId="152CA9FB"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6D81ADCA"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22F513A6" w14:textId="77777777" w:rsidR="00825513" w:rsidRPr="008E2F39" w:rsidRDefault="00825513" w:rsidP="002960EC">
            <w:pPr>
              <w:spacing w:before="0" w:after="0"/>
            </w:pPr>
            <w:r w:rsidRPr="008E2F39">
              <w:rPr>
                <w:rFonts w:ascii="Arial" w:hAnsi="Arial" w:cs="Arial"/>
                <w:sz w:val="15"/>
                <w:szCs w:val="15"/>
              </w:rPr>
              <w:t>[…………],[……..…]</w:t>
            </w:r>
          </w:p>
        </w:tc>
      </w:tr>
      <w:tr w:rsidR="00825513" w:rsidRPr="008E2F39" w14:paraId="33121D7D"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2CA7C" w14:textId="77777777" w:rsidR="00825513" w:rsidRPr="008E2F39" w:rsidRDefault="00825513" w:rsidP="002960EC">
            <w:pPr>
              <w:ind w:left="426" w:hanging="426"/>
            </w:pPr>
            <w:r w:rsidRPr="008E2F39">
              <w:rPr>
                <w:rFonts w:ascii="Arial" w:hAnsi="Arial" w:cs="Arial"/>
                <w:sz w:val="15"/>
                <w:szCs w:val="15"/>
              </w:rPr>
              <w:t>9)       Per l'esecuzione dell'appalto l'operatore economico disporrà dell'</w:t>
            </w:r>
            <w:r w:rsidRPr="008E2F39">
              <w:rPr>
                <w:rFonts w:ascii="Arial" w:hAnsi="Arial" w:cs="Arial"/>
                <w:b/>
                <w:sz w:val="15"/>
                <w:szCs w:val="15"/>
              </w:rPr>
              <w:t>attrezzatura, del materiale e dell'equipaggiamento tecnico</w:t>
            </w:r>
            <w:r w:rsidRPr="008E2F39">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EB0D1" w14:textId="77777777" w:rsidR="00825513" w:rsidRPr="008E2F39" w:rsidRDefault="00825513" w:rsidP="002960EC">
            <w:r w:rsidRPr="008E2F39">
              <w:rPr>
                <w:rFonts w:ascii="Arial" w:hAnsi="Arial" w:cs="Arial"/>
                <w:sz w:val="15"/>
                <w:szCs w:val="15"/>
              </w:rPr>
              <w:t>[…………]</w:t>
            </w:r>
          </w:p>
        </w:tc>
      </w:tr>
      <w:tr w:rsidR="00825513" w:rsidRPr="008E2F39" w14:paraId="59A01B17"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21CE6" w14:textId="77777777"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 xml:space="preserve">intende eventualmente </w:t>
            </w:r>
            <w:proofErr w:type="gramStart"/>
            <w:r w:rsidRPr="008E2F39">
              <w:rPr>
                <w:rFonts w:ascii="Arial" w:hAnsi="Arial" w:cs="Arial"/>
                <w:b/>
                <w:sz w:val="15"/>
                <w:szCs w:val="15"/>
              </w:rPr>
              <w:t>subappaltare</w:t>
            </w:r>
            <w:r w:rsidRPr="008E2F39">
              <w:rPr>
                <w:rFonts w:ascii="Arial" w:hAnsi="Arial" w:cs="Arial"/>
                <w:sz w:val="15"/>
                <w:szCs w:val="15"/>
              </w:rPr>
              <w:t>(</w:t>
            </w:r>
            <w:proofErr w:type="gramEnd"/>
            <w:r w:rsidRPr="008E2F39">
              <w:rPr>
                <w:rStyle w:val="Rimandonotaapidipagina"/>
                <w:rFonts w:ascii="Arial" w:hAnsi="Arial" w:cs="Arial"/>
                <w:sz w:val="15"/>
                <w:szCs w:val="15"/>
              </w:rPr>
              <w:footnoteReference w:id="31"/>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B9140" w14:textId="77777777" w:rsidR="00825513" w:rsidRPr="008E2F39" w:rsidRDefault="00825513" w:rsidP="002960EC">
            <w:r w:rsidRPr="008E2F39">
              <w:rPr>
                <w:rFonts w:ascii="Arial" w:hAnsi="Arial" w:cs="Arial"/>
                <w:sz w:val="15"/>
                <w:szCs w:val="15"/>
              </w:rPr>
              <w:t>[…………]</w:t>
            </w:r>
          </w:p>
        </w:tc>
      </w:tr>
      <w:tr w:rsidR="00825513" w14:paraId="12272944"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3C2F33" w14:textId="77777777" w:rsidR="00825513" w:rsidRPr="008E2F39" w:rsidRDefault="00825513" w:rsidP="002960EC">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r>
          </w:p>
          <w:p w14:paraId="15EB9C4F"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14:paraId="0AD84204"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14:paraId="25695997" w14:textId="77777777" w:rsidR="00825513" w:rsidRPr="008E2F39" w:rsidRDefault="00825513" w:rsidP="002960EC">
            <w:r w:rsidRPr="008E2F39">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9EA9EE" w14:textId="77777777" w:rsidR="00825513" w:rsidRPr="008E2F39" w:rsidRDefault="00825513" w:rsidP="002960EC">
            <w:pPr>
              <w:rPr>
                <w:rFonts w:ascii="Arial" w:hAnsi="Arial" w:cs="Arial"/>
                <w:sz w:val="15"/>
                <w:szCs w:val="15"/>
              </w:rPr>
            </w:pPr>
          </w:p>
          <w:p w14:paraId="42E9F284" w14:textId="77777777" w:rsidR="00825513" w:rsidRPr="008E2F39" w:rsidRDefault="00825513" w:rsidP="002960EC">
            <w:pPr>
              <w:rPr>
                <w:rFonts w:ascii="Arial" w:hAnsi="Arial" w:cs="Arial"/>
                <w:sz w:val="15"/>
                <w:szCs w:val="15"/>
              </w:rPr>
            </w:pPr>
          </w:p>
          <w:p w14:paraId="240990BD" w14:textId="77777777" w:rsidR="00825513" w:rsidRPr="008E2F39" w:rsidRDefault="00825513" w:rsidP="002960EC">
            <w:pPr>
              <w:rPr>
                <w:rFonts w:ascii="Arial" w:hAnsi="Arial" w:cs="Arial"/>
                <w:sz w:val="15"/>
                <w:szCs w:val="15"/>
              </w:rPr>
            </w:pPr>
            <w:proofErr w:type="gramStart"/>
            <w:r w:rsidRPr="008E2F39">
              <w:rPr>
                <w:rFonts w:ascii="Arial" w:hAnsi="Arial" w:cs="Arial"/>
                <w:sz w:val="15"/>
                <w:szCs w:val="15"/>
              </w:rPr>
              <w:t>[ ]</w:t>
            </w:r>
            <w:proofErr w:type="gramEnd"/>
            <w:r w:rsidRPr="008E2F39">
              <w:rPr>
                <w:rFonts w:ascii="Arial" w:hAnsi="Arial" w:cs="Arial"/>
                <w:sz w:val="15"/>
                <w:szCs w:val="15"/>
              </w:rPr>
              <w:t xml:space="preserve"> Sì [ ] No</w:t>
            </w:r>
            <w:r w:rsidRPr="008E2F39">
              <w:rPr>
                <w:rFonts w:ascii="Arial" w:hAnsi="Arial" w:cs="Arial"/>
                <w:sz w:val="15"/>
                <w:szCs w:val="15"/>
              </w:rPr>
              <w:br/>
            </w:r>
          </w:p>
          <w:p w14:paraId="1E0273E3" w14:textId="77777777" w:rsidR="00825513" w:rsidRPr="008E2F39" w:rsidRDefault="00825513" w:rsidP="002960EC">
            <w:pPr>
              <w:rPr>
                <w:rFonts w:ascii="Arial" w:hAnsi="Arial" w:cs="Arial"/>
                <w:sz w:val="15"/>
                <w:szCs w:val="15"/>
              </w:rPr>
            </w:pPr>
          </w:p>
          <w:p w14:paraId="5F247B0B" w14:textId="77777777" w:rsidR="00825513" w:rsidRPr="008E2F39" w:rsidRDefault="00825513" w:rsidP="002960EC">
            <w:pPr>
              <w:rPr>
                <w:rFonts w:ascii="Arial" w:hAnsi="Arial" w:cs="Arial"/>
                <w:sz w:val="15"/>
                <w:szCs w:val="15"/>
              </w:rPr>
            </w:pPr>
          </w:p>
          <w:p w14:paraId="15913BF3" w14:textId="77777777" w:rsidR="00825513" w:rsidRPr="008E2F39" w:rsidRDefault="00825513" w:rsidP="002960EC">
            <w:pPr>
              <w:rPr>
                <w:rFonts w:ascii="Arial" w:hAnsi="Arial" w:cs="Arial"/>
                <w:sz w:val="15"/>
                <w:szCs w:val="15"/>
              </w:rPr>
            </w:pPr>
            <w:proofErr w:type="gramStart"/>
            <w:r w:rsidRPr="008E2F39">
              <w:rPr>
                <w:rFonts w:ascii="Arial" w:hAnsi="Arial" w:cs="Arial"/>
                <w:sz w:val="15"/>
                <w:szCs w:val="15"/>
              </w:rPr>
              <w:t>[ ]</w:t>
            </w:r>
            <w:proofErr w:type="gramEnd"/>
            <w:r w:rsidRPr="008E2F39">
              <w:rPr>
                <w:rFonts w:ascii="Arial" w:hAnsi="Arial" w:cs="Arial"/>
                <w:sz w:val="15"/>
                <w:szCs w:val="15"/>
              </w:rPr>
              <w:t xml:space="preserve"> Sì [ ] No</w:t>
            </w:r>
            <w:r w:rsidRPr="008E2F39">
              <w:rPr>
                <w:rFonts w:ascii="Arial" w:hAnsi="Arial" w:cs="Arial"/>
                <w:sz w:val="15"/>
                <w:szCs w:val="15"/>
              </w:rPr>
              <w:br/>
            </w:r>
          </w:p>
          <w:p w14:paraId="7FB5A2C7" w14:textId="77777777"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14:paraId="7632B3C3" w14:textId="77777777" w:rsidR="00825513" w:rsidRDefault="00825513" w:rsidP="002960EC">
            <w:r w:rsidRPr="008E2F39">
              <w:rPr>
                <w:rFonts w:ascii="Arial" w:hAnsi="Arial" w:cs="Arial"/>
                <w:sz w:val="15"/>
                <w:szCs w:val="15"/>
              </w:rPr>
              <w:t>[……….…][……….…][…………]</w:t>
            </w:r>
          </w:p>
        </w:tc>
      </w:tr>
      <w:tr w:rsidR="00825513" w14:paraId="5CBDA088"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6DF10" w14:textId="77777777" w:rsidR="00825513" w:rsidRDefault="00825513" w:rsidP="002960EC">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C88159F" w14:textId="77777777"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BB24011" w14:textId="77777777"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05094B4" w14:textId="77777777" w:rsidR="00825513" w:rsidRDefault="00825513" w:rsidP="002960EC">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5B6FF" w14:textId="77777777" w:rsidR="00825513" w:rsidRDefault="00825513" w:rsidP="002960EC">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2A4D58" w14:textId="77777777" w:rsidR="00825513" w:rsidRDefault="00825513" w:rsidP="002960EC">
            <w:pPr>
              <w:spacing w:before="0" w:after="0"/>
              <w:rPr>
                <w:rFonts w:ascii="Arial" w:hAnsi="Arial" w:cs="Arial"/>
                <w:sz w:val="15"/>
                <w:szCs w:val="15"/>
              </w:rPr>
            </w:pPr>
          </w:p>
          <w:p w14:paraId="14E61AB6" w14:textId="77777777" w:rsidR="00825513" w:rsidRDefault="00825513" w:rsidP="002960EC">
            <w:pPr>
              <w:spacing w:before="0" w:after="0"/>
              <w:rPr>
                <w:rFonts w:ascii="Arial" w:hAnsi="Arial" w:cs="Arial"/>
                <w:sz w:val="15"/>
                <w:szCs w:val="15"/>
              </w:rPr>
            </w:pPr>
          </w:p>
          <w:p w14:paraId="5A9B87C4" w14:textId="77777777"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BB44744" w14:textId="77777777" w:rsidR="00825513" w:rsidRDefault="00825513" w:rsidP="002960EC">
            <w:pPr>
              <w:spacing w:before="0" w:after="0"/>
              <w:rPr>
                <w:rFonts w:ascii="Arial" w:hAnsi="Arial" w:cs="Arial"/>
                <w:sz w:val="15"/>
                <w:szCs w:val="15"/>
              </w:rPr>
            </w:pPr>
          </w:p>
          <w:p w14:paraId="6E1EC61B" w14:textId="77777777"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DA2E1CF" w14:textId="77777777" w:rsidR="00825513" w:rsidRDefault="00825513" w:rsidP="001B2193">
            <w:pPr>
              <w:spacing w:before="0" w:after="0"/>
            </w:pPr>
            <w:r>
              <w:rPr>
                <w:rFonts w:ascii="Arial" w:hAnsi="Arial" w:cs="Arial"/>
                <w:sz w:val="15"/>
                <w:szCs w:val="15"/>
              </w:rPr>
              <w:lastRenderedPageBreak/>
              <w:t>[………..…][………….…][………….…]</w:t>
            </w:r>
          </w:p>
        </w:tc>
      </w:tr>
      <w:tr w:rsidR="00825513" w:rsidRPr="003A443E" w14:paraId="7686DA89" w14:textId="77777777"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C4758B" w14:textId="77777777"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8DE442B" w14:textId="77777777"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E9E40A" w14:textId="77777777"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24DE12E0" w14:textId="77777777" w:rsidR="00825513" w:rsidRPr="003A443E" w:rsidRDefault="00825513" w:rsidP="002960EC">
            <w:pPr>
              <w:rPr>
                <w:color w:val="000000"/>
              </w:rPr>
            </w:pPr>
            <w:r w:rsidRPr="003A443E">
              <w:rPr>
                <w:rFonts w:ascii="Arial" w:hAnsi="Arial" w:cs="Arial"/>
                <w:color w:val="000000"/>
                <w:sz w:val="15"/>
                <w:szCs w:val="15"/>
              </w:rPr>
              <w:t>[…………..][……….…][………..…]</w:t>
            </w:r>
          </w:p>
        </w:tc>
      </w:tr>
    </w:tbl>
    <w:p w14:paraId="2E7ABEB2" w14:textId="77777777" w:rsidR="004576BB" w:rsidRDefault="004576BB" w:rsidP="005C14EE">
      <w:pPr>
        <w:pStyle w:val="SectionTitle"/>
        <w:spacing w:before="240" w:after="120"/>
        <w:rPr>
          <w:rFonts w:ascii="Arial" w:hAnsi="Arial" w:cs="Arial"/>
          <w:caps/>
          <w:sz w:val="16"/>
          <w:szCs w:val="16"/>
        </w:rPr>
      </w:pPr>
    </w:p>
    <w:p w14:paraId="35F26F22" w14:textId="77777777"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14:paraId="309E353B" w14:textId="77777777"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0437225F"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CF605" w14:textId="77777777"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F26F2A3" w14:textId="77777777" w:rsidR="00A23B3E" w:rsidRDefault="00A23B3E">
            <w:r>
              <w:rPr>
                <w:rFonts w:ascii="Arial" w:hAnsi="Arial" w:cs="Arial"/>
                <w:b/>
                <w:w w:val="0"/>
                <w:sz w:val="15"/>
                <w:szCs w:val="15"/>
              </w:rPr>
              <w:t>Risposta:</w:t>
            </w:r>
          </w:p>
        </w:tc>
      </w:tr>
      <w:tr w:rsidR="00A23B3E" w14:paraId="43B36D4E"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E511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5EA544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9B0B922"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BBB18CE" w14:textId="77777777" w:rsidR="00A23B3E" w:rsidRDefault="00A23B3E" w:rsidP="001B2193">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14:paraId="5720D23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5145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9A20A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EE27DDB"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2030B56"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9D68E61" w14:textId="77777777" w:rsidR="00A23B3E" w:rsidRDefault="00A23B3E">
            <w:r>
              <w:rPr>
                <w:rFonts w:ascii="Arial" w:hAnsi="Arial" w:cs="Arial"/>
                <w:sz w:val="15"/>
                <w:szCs w:val="15"/>
              </w:rPr>
              <w:t xml:space="preserve"> […………][……..…][……..…]</w:t>
            </w:r>
          </w:p>
        </w:tc>
      </w:tr>
    </w:tbl>
    <w:p w14:paraId="212C690F"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FC7345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82F1FC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2E21385"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BA34F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3981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8BE0B09" w14:textId="77777777" w:rsidR="00A23B3E" w:rsidRDefault="00A23B3E">
            <w:r>
              <w:rPr>
                <w:rFonts w:ascii="Arial" w:hAnsi="Arial" w:cs="Arial"/>
                <w:b/>
                <w:w w:val="0"/>
                <w:sz w:val="15"/>
                <w:szCs w:val="15"/>
              </w:rPr>
              <w:t>Risposta:</w:t>
            </w:r>
          </w:p>
        </w:tc>
      </w:tr>
      <w:tr w:rsidR="00A23B3E" w14:paraId="0E0098C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E68EE"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115C48B5"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C5DFDDB"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2"/>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CE07394"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9BED75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5932DA" w14:textId="77777777" w:rsidR="00A23B3E" w:rsidRDefault="00A23B3E">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w:t>
            </w:r>
          </w:p>
        </w:tc>
      </w:tr>
    </w:tbl>
    <w:p w14:paraId="47F2045A" w14:textId="77777777" w:rsidR="00A23B3E" w:rsidRDefault="00A23B3E">
      <w:pPr>
        <w:pStyle w:val="ChapterTitle"/>
        <w:jc w:val="both"/>
        <w:rPr>
          <w:rFonts w:ascii="Arial" w:hAnsi="Arial" w:cs="Arial"/>
          <w:sz w:val="15"/>
          <w:szCs w:val="15"/>
        </w:rPr>
      </w:pPr>
    </w:p>
    <w:p w14:paraId="2A9DC66A" w14:textId="77777777" w:rsidR="00A23B3E" w:rsidRDefault="00A23B3E" w:rsidP="00BF74E1">
      <w:pPr>
        <w:pStyle w:val="ChapterTitle"/>
        <w:rPr>
          <w:rFonts w:ascii="Arial" w:hAnsi="Arial" w:cs="Arial"/>
          <w:i/>
          <w:sz w:val="15"/>
          <w:szCs w:val="15"/>
        </w:rPr>
      </w:pPr>
      <w:r>
        <w:rPr>
          <w:sz w:val="19"/>
          <w:szCs w:val="19"/>
        </w:rPr>
        <w:t>Parte VI: Dichiarazioni finali</w:t>
      </w:r>
    </w:p>
    <w:p w14:paraId="01D1A28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255F77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702FD2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5"/>
      </w:r>
      <w:r w:rsidRPr="000953DC">
        <w:rPr>
          <w:rFonts w:ascii="Arial" w:hAnsi="Arial" w:cs="Arial"/>
          <w:sz w:val="15"/>
          <w:szCs w:val="15"/>
        </w:rPr>
        <w:t>)</w:t>
      </w:r>
      <w:r w:rsidRPr="000953DC">
        <w:rPr>
          <w:rFonts w:ascii="Arial" w:hAnsi="Arial" w:cs="Arial"/>
          <w:i/>
          <w:sz w:val="15"/>
          <w:szCs w:val="15"/>
        </w:rPr>
        <w:t>, oppure</w:t>
      </w:r>
    </w:p>
    <w:p w14:paraId="68B5994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6"/>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9C52A4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BF3D390" w14:textId="27E005BC" w:rsidR="00A23B3E" w:rsidRDefault="00A23B3E" w:rsidP="003B079A">
      <w:pPr>
        <w:jc w:val="both"/>
        <w:rPr>
          <w:rFonts w:ascii="Arial" w:hAnsi="Arial" w:cs="Arial"/>
          <w:i/>
          <w:sz w:val="15"/>
          <w:szCs w:val="15"/>
        </w:rPr>
      </w:pPr>
      <w:r>
        <w:rPr>
          <w:rFonts w:ascii="Arial" w:hAnsi="Arial" w:cs="Arial"/>
          <w:i/>
          <w:sz w:val="15"/>
          <w:szCs w:val="15"/>
        </w:rPr>
        <w:t xml:space="preserve"> </w:t>
      </w:r>
      <w:r w:rsidR="003B079A">
        <w:rPr>
          <w:rFonts w:ascii="Arial" w:hAnsi="Arial" w:cs="Arial"/>
          <w:i/>
          <w:sz w:val="15"/>
          <w:szCs w:val="15"/>
        </w:rPr>
        <w:t>Il sottoscritto/I sottoscritti:</w:t>
      </w:r>
    </w:p>
    <w:p w14:paraId="300CB572" w14:textId="6045CBFE" w:rsidR="003B079A" w:rsidRPr="003B079A" w:rsidRDefault="003B079A" w:rsidP="003B079A">
      <w:pPr>
        <w:jc w:val="both"/>
        <w:rPr>
          <w:rFonts w:ascii="Arial" w:hAnsi="Arial" w:cs="Arial"/>
          <w:i/>
          <w:sz w:val="15"/>
          <w:szCs w:val="15"/>
        </w:rPr>
      </w:pPr>
      <w:r w:rsidRPr="003B079A">
        <w:rPr>
          <w:rFonts w:ascii="Arial" w:hAnsi="Arial" w:cs="Arial"/>
          <w:i/>
          <w:sz w:val="15"/>
          <w:szCs w:val="15"/>
        </w:rPr>
        <w:fldChar w:fldCharType="begin">
          <w:ffData>
            <w:name w:val="Controllo39"/>
            <w:enabled/>
            <w:calcOnExit w:val="0"/>
            <w:checkBox>
              <w:sizeAuto/>
              <w:default w:val="0"/>
            </w:checkBox>
          </w:ffData>
        </w:fldChar>
      </w:r>
      <w:r w:rsidRPr="003B079A">
        <w:rPr>
          <w:rFonts w:ascii="Arial" w:hAnsi="Arial" w:cs="Arial"/>
          <w:i/>
          <w:sz w:val="15"/>
          <w:szCs w:val="15"/>
        </w:rPr>
        <w:instrText xml:space="preserve"> </w:instrText>
      </w:r>
      <w:r w:rsidRPr="003B079A">
        <w:rPr>
          <w:rFonts w:ascii="Arial" w:hAnsi="Arial" w:cs="Arial" w:hint="eastAsia"/>
          <w:i/>
          <w:sz w:val="15"/>
          <w:szCs w:val="15"/>
        </w:rPr>
        <w:instrText>FORMCHECKBOX</w:instrText>
      </w:r>
      <w:r w:rsidRPr="003B079A">
        <w:rPr>
          <w:rFonts w:ascii="Arial" w:hAnsi="Arial" w:cs="Arial"/>
          <w:i/>
          <w:sz w:val="15"/>
          <w:szCs w:val="15"/>
        </w:rPr>
        <w:instrText xml:space="preserve"> </w:instrText>
      </w:r>
      <w:r w:rsidR="00675BD7">
        <w:rPr>
          <w:rFonts w:ascii="Arial" w:hAnsi="Arial" w:cs="Arial"/>
          <w:i/>
          <w:sz w:val="15"/>
          <w:szCs w:val="15"/>
        </w:rPr>
      </w:r>
      <w:r w:rsidR="00675BD7">
        <w:rPr>
          <w:rFonts w:ascii="Arial" w:hAnsi="Arial" w:cs="Arial"/>
          <w:i/>
          <w:sz w:val="15"/>
          <w:szCs w:val="15"/>
        </w:rPr>
        <w:fldChar w:fldCharType="separate"/>
      </w:r>
      <w:r w:rsidRPr="003B079A">
        <w:rPr>
          <w:rFonts w:ascii="Arial" w:hAnsi="Arial" w:cs="Arial"/>
          <w:i/>
          <w:sz w:val="15"/>
          <w:szCs w:val="15"/>
        </w:rPr>
        <w:fldChar w:fldCharType="end"/>
      </w:r>
      <w:r>
        <w:rPr>
          <w:rFonts w:ascii="Arial" w:hAnsi="Arial" w:cs="Arial"/>
          <w:i/>
          <w:sz w:val="15"/>
          <w:szCs w:val="15"/>
        </w:rPr>
        <w:t xml:space="preserve"> </w:t>
      </w:r>
      <w:r w:rsidRPr="003B079A">
        <w:rPr>
          <w:rFonts w:ascii="Arial" w:hAnsi="Arial" w:cs="Arial"/>
          <w:i/>
          <w:sz w:val="15"/>
          <w:szCs w:val="15"/>
        </w:rPr>
        <w:t>autorizza</w:t>
      </w:r>
      <w:r>
        <w:rPr>
          <w:rFonts w:ascii="Arial" w:hAnsi="Arial" w:cs="Arial"/>
          <w:i/>
          <w:sz w:val="15"/>
          <w:szCs w:val="15"/>
        </w:rPr>
        <w:t xml:space="preserve">/autorizzano </w:t>
      </w:r>
      <w:r w:rsidRPr="003B079A">
        <w:rPr>
          <w:rFonts w:ascii="Arial" w:hAnsi="Arial" w:cs="Arial"/>
          <w:i/>
          <w:sz w:val="15"/>
          <w:szCs w:val="15"/>
        </w:rPr>
        <w:t>qualora un partecipante alla gara eserciti la facoltà di “accesso agli atti”, la stazione appaltante a rilasciare copia di tutta la documentazione presentata per la partecipazione alla gara (documentazione amministrativa, tecnica ed economica)</w:t>
      </w:r>
    </w:p>
    <w:p w14:paraId="72999D98" w14:textId="77777777" w:rsidR="003B079A" w:rsidRPr="003B079A" w:rsidRDefault="003B079A" w:rsidP="003B079A">
      <w:pPr>
        <w:jc w:val="center"/>
        <w:rPr>
          <w:rFonts w:ascii="Arial" w:hAnsi="Arial" w:cs="Arial"/>
          <w:i/>
          <w:sz w:val="15"/>
          <w:szCs w:val="15"/>
        </w:rPr>
      </w:pPr>
      <w:r w:rsidRPr="003B079A">
        <w:rPr>
          <w:rFonts w:ascii="Arial" w:hAnsi="Arial" w:cs="Arial"/>
          <w:i/>
          <w:sz w:val="15"/>
          <w:szCs w:val="15"/>
        </w:rPr>
        <w:t>oppure</w:t>
      </w:r>
    </w:p>
    <w:bookmarkStart w:id="3" w:name="_Hlk72404988"/>
    <w:p w14:paraId="0A3FD67E" w14:textId="659D57FF" w:rsidR="003B079A" w:rsidRPr="003B079A" w:rsidRDefault="003B079A" w:rsidP="003B079A">
      <w:pPr>
        <w:jc w:val="both"/>
        <w:rPr>
          <w:rFonts w:ascii="Arial" w:hAnsi="Arial" w:cs="Arial"/>
          <w:i/>
          <w:sz w:val="15"/>
          <w:szCs w:val="15"/>
        </w:rPr>
      </w:pPr>
      <w:r w:rsidRPr="003B079A">
        <w:rPr>
          <w:rFonts w:ascii="Arial" w:hAnsi="Arial" w:cs="Arial"/>
          <w:i/>
          <w:sz w:val="15"/>
          <w:szCs w:val="15"/>
        </w:rPr>
        <w:fldChar w:fldCharType="begin">
          <w:ffData>
            <w:name w:val="Controllo39"/>
            <w:enabled/>
            <w:calcOnExit w:val="0"/>
            <w:checkBox>
              <w:sizeAuto/>
              <w:default w:val="0"/>
            </w:checkBox>
          </w:ffData>
        </w:fldChar>
      </w:r>
      <w:r w:rsidRPr="003B079A">
        <w:rPr>
          <w:rFonts w:ascii="Arial" w:hAnsi="Arial" w:cs="Arial"/>
          <w:i/>
          <w:sz w:val="15"/>
          <w:szCs w:val="15"/>
        </w:rPr>
        <w:instrText xml:space="preserve"> </w:instrText>
      </w:r>
      <w:r w:rsidRPr="003B079A">
        <w:rPr>
          <w:rFonts w:ascii="Arial" w:hAnsi="Arial" w:cs="Arial" w:hint="eastAsia"/>
          <w:i/>
          <w:sz w:val="15"/>
          <w:szCs w:val="15"/>
        </w:rPr>
        <w:instrText>FORMCHECKBOX</w:instrText>
      </w:r>
      <w:r w:rsidRPr="003B079A">
        <w:rPr>
          <w:rFonts w:ascii="Arial" w:hAnsi="Arial" w:cs="Arial"/>
          <w:i/>
          <w:sz w:val="15"/>
          <w:szCs w:val="15"/>
        </w:rPr>
        <w:instrText xml:space="preserve"> </w:instrText>
      </w:r>
      <w:r w:rsidR="00675BD7">
        <w:rPr>
          <w:rFonts w:ascii="Arial" w:hAnsi="Arial" w:cs="Arial"/>
          <w:i/>
          <w:sz w:val="15"/>
          <w:szCs w:val="15"/>
        </w:rPr>
      </w:r>
      <w:r w:rsidR="00675BD7">
        <w:rPr>
          <w:rFonts w:ascii="Arial" w:hAnsi="Arial" w:cs="Arial"/>
          <w:i/>
          <w:sz w:val="15"/>
          <w:szCs w:val="15"/>
        </w:rPr>
        <w:fldChar w:fldCharType="separate"/>
      </w:r>
      <w:r w:rsidRPr="003B079A">
        <w:rPr>
          <w:rFonts w:ascii="Arial" w:hAnsi="Arial" w:cs="Arial"/>
          <w:i/>
          <w:sz w:val="15"/>
          <w:szCs w:val="15"/>
        </w:rPr>
        <w:fldChar w:fldCharType="end"/>
      </w:r>
      <w:bookmarkEnd w:id="3"/>
      <w:r w:rsidRPr="003B079A">
        <w:rPr>
          <w:rFonts w:ascii="Arial" w:hAnsi="Arial" w:cs="Arial"/>
          <w:i/>
          <w:sz w:val="15"/>
          <w:szCs w:val="15"/>
        </w:rPr>
        <w:t xml:space="preserve"> non autorizza</w:t>
      </w:r>
      <w:r>
        <w:rPr>
          <w:rFonts w:ascii="Arial" w:hAnsi="Arial" w:cs="Arial"/>
          <w:i/>
          <w:sz w:val="15"/>
          <w:szCs w:val="15"/>
        </w:rPr>
        <w:t>/non autorizzano</w:t>
      </w:r>
      <w:r w:rsidRPr="003B079A">
        <w:rPr>
          <w:rFonts w:ascii="Arial" w:hAnsi="Arial" w:cs="Arial"/>
          <w:i/>
          <w:sz w:val="15"/>
          <w:szCs w:val="15"/>
        </w:rPr>
        <w:t>, qualora un partecipante alla gara eserciti la facoltà di “accesso agli atti”, la stazione appaltante a rilasciare copia della documentazione amministrativa, dell’offerta tecnica e delle spiegazioni che saranno eventualmente richieste in sede di verifica delle offerte anomale, in quanto coperte da segreto tecnico/commerciale. In questo caso allega una dichiarazione adeguatamente motivata e comprovata ai sensi dell’art. 53, comma 5, lett. a), del Codice;</w:t>
      </w:r>
    </w:p>
    <w:bookmarkStart w:id="4" w:name="_Hlk72405222"/>
    <w:p w14:paraId="09B203CC" w14:textId="5D563C95" w:rsidR="006E1A23" w:rsidRDefault="006E1A23" w:rsidP="006E1A23">
      <w:pPr>
        <w:jc w:val="both"/>
        <w:rPr>
          <w:rFonts w:ascii="Arial" w:hAnsi="Arial" w:cs="Arial"/>
          <w:i/>
          <w:sz w:val="15"/>
          <w:szCs w:val="15"/>
        </w:rPr>
      </w:pPr>
      <w:r w:rsidRPr="003B079A">
        <w:rPr>
          <w:rFonts w:ascii="Arial" w:hAnsi="Arial" w:cs="Arial"/>
          <w:i/>
          <w:sz w:val="15"/>
          <w:szCs w:val="15"/>
        </w:rPr>
        <w:fldChar w:fldCharType="begin">
          <w:ffData>
            <w:name w:val="Controllo39"/>
            <w:enabled/>
            <w:calcOnExit w:val="0"/>
            <w:checkBox>
              <w:sizeAuto/>
              <w:default w:val="0"/>
            </w:checkBox>
          </w:ffData>
        </w:fldChar>
      </w:r>
      <w:r w:rsidRPr="003B079A">
        <w:rPr>
          <w:rFonts w:ascii="Arial" w:hAnsi="Arial" w:cs="Arial"/>
          <w:i/>
          <w:sz w:val="15"/>
          <w:szCs w:val="15"/>
        </w:rPr>
        <w:instrText xml:space="preserve"> </w:instrText>
      </w:r>
      <w:r w:rsidRPr="003B079A">
        <w:rPr>
          <w:rFonts w:ascii="Arial" w:hAnsi="Arial" w:cs="Arial" w:hint="eastAsia"/>
          <w:i/>
          <w:sz w:val="15"/>
          <w:szCs w:val="15"/>
        </w:rPr>
        <w:instrText>FORMCHECKBOX</w:instrText>
      </w:r>
      <w:r w:rsidRPr="003B079A">
        <w:rPr>
          <w:rFonts w:ascii="Arial" w:hAnsi="Arial" w:cs="Arial"/>
          <w:i/>
          <w:sz w:val="15"/>
          <w:szCs w:val="15"/>
        </w:rPr>
        <w:instrText xml:space="preserve"> </w:instrText>
      </w:r>
      <w:r w:rsidR="00675BD7">
        <w:rPr>
          <w:rFonts w:ascii="Arial" w:hAnsi="Arial" w:cs="Arial"/>
          <w:i/>
          <w:sz w:val="15"/>
          <w:szCs w:val="15"/>
        </w:rPr>
      </w:r>
      <w:r w:rsidR="00675BD7">
        <w:rPr>
          <w:rFonts w:ascii="Arial" w:hAnsi="Arial" w:cs="Arial"/>
          <w:i/>
          <w:sz w:val="15"/>
          <w:szCs w:val="15"/>
        </w:rPr>
        <w:fldChar w:fldCharType="separate"/>
      </w:r>
      <w:r w:rsidRPr="003B079A">
        <w:rPr>
          <w:rFonts w:ascii="Arial" w:hAnsi="Arial" w:cs="Arial"/>
          <w:i/>
          <w:sz w:val="15"/>
          <w:szCs w:val="15"/>
        </w:rPr>
        <w:fldChar w:fldCharType="end"/>
      </w:r>
      <w:r>
        <w:rPr>
          <w:rFonts w:ascii="Arial" w:hAnsi="Arial" w:cs="Arial"/>
          <w:i/>
          <w:sz w:val="15"/>
          <w:szCs w:val="15"/>
        </w:rPr>
        <w:t xml:space="preserve"> </w:t>
      </w:r>
      <w:bookmarkEnd w:id="4"/>
      <w:r w:rsidRPr="006E1A23">
        <w:rPr>
          <w:rFonts w:ascii="Arial" w:hAnsi="Arial" w:cs="Arial"/>
          <w:i/>
          <w:sz w:val="15"/>
          <w:szCs w:val="15"/>
        </w:rPr>
        <w:t xml:space="preserve">accetta, senza condizione o riserva alcuna, tutte le norme e disposizioni contenute nella documentazione </w:t>
      </w:r>
      <w:r w:rsidR="00B56AF7">
        <w:rPr>
          <w:rFonts w:ascii="Arial" w:hAnsi="Arial" w:cs="Arial"/>
          <w:i/>
          <w:sz w:val="15"/>
          <w:szCs w:val="15"/>
        </w:rPr>
        <w:t xml:space="preserve">di </w:t>
      </w:r>
      <w:r w:rsidRPr="006E1A23">
        <w:rPr>
          <w:rFonts w:ascii="Arial" w:hAnsi="Arial" w:cs="Arial"/>
          <w:i/>
          <w:sz w:val="15"/>
          <w:szCs w:val="15"/>
        </w:rPr>
        <w:t xml:space="preserve">gara come dichiarato all’atto della sottomissione dell’offerta sulla piattaforma </w:t>
      </w:r>
      <w:proofErr w:type="spellStart"/>
      <w:r w:rsidRPr="006E1A23">
        <w:rPr>
          <w:rFonts w:ascii="Arial" w:hAnsi="Arial" w:cs="Arial"/>
          <w:i/>
          <w:sz w:val="15"/>
          <w:szCs w:val="15"/>
        </w:rPr>
        <w:t>SinTel</w:t>
      </w:r>
      <w:proofErr w:type="spellEnd"/>
      <w:r w:rsidRPr="006E1A23">
        <w:rPr>
          <w:rFonts w:ascii="Arial" w:hAnsi="Arial" w:cs="Arial"/>
          <w:i/>
          <w:sz w:val="15"/>
          <w:szCs w:val="15"/>
        </w:rPr>
        <w:t>;</w:t>
      </w:r>
    </w:p>
    <w:p w14:paraId="1CA48607" w14:textId="08852E0F" w:rsidR="00B56AF7" w:rsidRPr="00B56AF7" w:rsidRDefault="00B56AF7" w:rsidP="00B56AF7">
      <w:pPr>
        <w:jc w:val="both"/>
        <w:rPr>
          <w:rFonts w:ascii="Arial" w:hAnsi="Arial" w:cs="Arial"/>
          <w:i/>
          <w:sz w:val="15"/>
          <w:szCs w:val="15"/>
        </w:rPr>
      </w:pPr>
      <w:r w:rsidRPr="003B079A">
        <w:rPr>
          <w:rFonts w:ascii="Arial" w:hAnsi="Arial" w:cs="Arial"/>
          <w:i/>
          <w:sz w:val="15"/>
          <w:szCs w:val="15"/>
        </w:rPr>
        <w:lastRenderedPageBreak/>
        <w:fldChar w:fldCharType="begin">
          <w:ffData>
            <w:name w:val="Controllo39"/>
            <w:enabled/>
            <w:calcOnExit w:val="0"/>
            <w:checkBox>
              <w:sizeAuto/>
              <w:default w:val="0"/>
            </w:checkBox>
          </w:ffData>
        </w:fldChar>
      </w:r>
      <w:r w:rsidRPr="003B079A">
        <w:rPr>
          <w:rFonts w:ascii="Arial" w:hAnsi="Arial" w:cs="Arial"/>
          <w:i/>
          <w:sz w:val="15"/>
          <w:szCs w:val="15"/>
        </w:rPr>
        <w:instrText xml:space="preserve"> </w:instrText>
      </w:r>
      <w:r w:rsidRPr="003B079A">
        <w:rPr>
          <w:rFonts w:ascii="Arial" w:hAnsi="Arial" w:cs="Arial" w:hint="eastAsia"/>
          <w:i/>
          <w:sz w:val="15"/>
          <w:szCs w:val="15"/>
        </w:rPr>
        <w:instrText>FORMCHECKBOX</w:instrText>
      </w:r>
      <w:r w:rsidRPr="003B079A">
        <w:rPr>
          <w:rFonts w:ascii="Arial" w:hAnsi="Arial" w:cs="Arial"/>
          <w:i/>
          <w:sz w:val="15"/>
          <w:szCs w:val="15"/>
        </w:rPr>
        <w:instrText xml:space="preserve"> </w:instrText>
      </w:r>
      <w:r w:rsidR="00675BD7">
        <w:rPr>
          <w:rFonts w:ascii="Arial" w:hAnsi="Arial" w:cs="Arial"/>
          <w:i/>
          <w:sz w:val="15"/>
          <w:szCs w:val="15"/>
        </w:rPr>
      </w:r>
      <w:r w:rsidR="00675BD7">
        <w:rPr>
          <w:rFonts w:ascii="Arial" w:hAnsi="Arial" w:cs="Arial"/>
          <w:i/>
          <w:sz w:val="15"/>
          <w:szCs w:val="15"/>
        </w:rPr>
        <w:fldChar w:fldCharType="separate"/>
      </w:r>
      <w:r w:rsidRPr="003B079A">
        <w:rPr>
          <w:rFonts w:ascii="Arial" w:hAnsi="Arial" w:cs="Arial"/>
          <w:i/>
          <w:sz w:val="15"/>
          <w:szCs w:val="15"/>
        </w:rPr>
        <w:fldChar w:fldCharType="end"/>
      </w:r>
      <w:r>
        <w:rPr>
          <w:rFonts w:ascii="Arial" w:hAnsi="Arial" w:cs="Arial"/>
          <w:i/>
          <w:sz w:val="15"/>
          <w:szCs w:val="15"/>
        </w:rPr>
        <w:t xml:space="preserve"> </w:t>
      </w:r>
      <w:r w:rsidRPr="00B56AF7">
        <w:rPr>
          <w:rFonts w:ascii="Arial" w:hAnsi="Arial" w:cs="Arial"/>
          <w:i/>
          <w:sz w:val="15"/>
          <w:szCs w:val="15"/>
        </w:rPr>
        <w:t>dichiara di aver preso visione di tutte le risposte date agli eventuali chiarimenti e di accettarle in modo pieno e incondizionato, indipendentemente dal fatto di averle formulato o meno, e di averne tenuto conto ai fini della formulazione dell’offerta economica.</w:t>
      </w:r>
    </w:p>
    <w:p w14:paraId="505F194A" w14:textId="77777777" w:rsidR="00B56AF7" w:rsidRDefault="00B56AF7" w:rsidP="006E1A23">
      <w:pPr>
        <w:jc w:val="both"/>
        <w:rPr>
          <w:rFonts w:ascii="Arial" w:hAnsi="Arial" w:cs="Arial"/>
          <w:i/>
          <w:sz w:val="15"/>
          <w:szCs w:val="15"/>
        </w:rPr>
      </w:pPr>
    </w:p>
    <w:p w14:paraId="3B263F5D" w14:textId="77777777" w:rsidR="00B56AF7" w:rsidRPr="006E1A23" w:rsidRDefault="00B56AF7" w:rsidP="006E1A23">
      <w:pPr>
        <w:jc w:val="both"/>
        <w:rPr>
          <w:rFonts w:ascii="Arial" w:hAnsi="Arial" w:cs="Arial"/>
          <w:i/>
          <w:sz w:val="15"/>
          <w:szCs w:val="15"/>
        </w:rPr>
      </w:pPr>
    </w:p>
    <w:p w14:paraId="7031C5EE" w14:textId="0D484FA0" w:rsidR="003B079A" w:rsidRDefault="003B079A" w:rsidP="003B079A">
      <w:pPr>
        <w:jc w:val="both"/>
        <w:rPr>
          <w:rFonts w:ascii="Arial" w:hAnsi="Arial" w:cs="Arial"/>
          <w:i/>
          <w:sz w:val="15"/>
          <w:szCs w:val="15"/>
        </w:rPr>
      </w:pPr>
    </w:p>
    <w:p w14:paraId="14081920" w14:textId="77777777" w:rsidR="00A23B3E" w:rsidRPr="00BF74E1" w:rsidRDefault="00A23B3E">
      <w:pPr>
        <w:rPr>
          <w:rFonts w:ascii="Arial" w:hAnsi="Arial" w:cs="Arial"/>
          <w:i/>
          <w:sz w:val="14"/>
          <w:szCs w:val="14"/>
        </w:rPr>
      </w:pPr>
    </w:p>
    <w:p w14:paraId="15B8A3FD" w14:textId="77777777"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roofErr w:type="gramStart"/>
      <w:r>
        <w:rPr>
          <w:rFonts w:ascii="Arial" w:hAnsi="Arial" w:cs="Arial"/>
          <w:sz w:val="14"/>
          <w:szCs w:val="14"/>
        </w:rPr>
        <w:t>…….</w:t>
      </w:r>
      <w:proofErr w:type="gramEnd"/>
      <w:r>
        <w:rPr>
          <w:rFonts w:ascii="Arial" w:hAnsi="Arial" w:cs="Arial"/>
          <w:sz w:val="14"/>
          <w:szCs w:val="14"/>
        </w:rPr>
        <w:t>.</w:t>
      </w:r>
    </w:p>
    <w:p w14:paraId="6777DFB3" w14:textId="77777777" w:rsidR="00D5130F" w:rsidRDefault="00D5130F">
      <w:pPr>
        <w:rPr>
          <w:rFonts w:ascii="Arial" w:hAnsi="Arial" w:cs="Arial"/>
          <w:sz w:val="14"/>
          <w:szCs w:val="14"/>
        </w:rPr>
      </w:pPr>
    </w:p>
    <w:p w14:paraId="7CCDB81B" w14:textId="77777777" w:rsidR="00A23B3E" w:rsidRDefault="00A23B3E">
      <w:pPr>
        <w:rPr>
          <w:rFonts w:ascii="Arial" w:hAnsi="Arial" w:cs="Arial"/>
          <w:sz w:val="14"/>
          <w:szCs w:val="14"/>
        </w:rPr>
      </w:pPr>
      <w:r w:rsidRPr="00BF74E1">
        <w:rPr>
          <w:rFonts w:ascii="Arial" w:hAnsi="Arial" w:cs="Arial"/>
          <w:sz w:val="14"/>
          <w:szCs w:val="14"/>
        </w:rPr>
        <w:t>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7B1CDB17" w14:textId="77777777"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8"/>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761F" w14:textId="77777777" w:rsidR="004305D4" w:rsidRDefault="004305D4">
      <w:pPr>
        <w:spacing w:before="0" w:after="0"/>
      </w:pPr>
      <w:r>
        <w:separator/>
      </w:r>
    </w:p>
  </w:endnote>
  <w:endnote w:type="continuationSeparator" w:id="0">
    <w:p w14:paraId="3E48AFB6" w14:textId="77777777" w:rsidR="004305D4" w:rsidRDefault="004305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127E" w14:textId="77777777" w:rsidR="004305D4" w:rsidRPr="00D509A5" w:rsidRDefault="004305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15</w:t>
    </w:r>
    <w:r w:rsidRPr="00D509A5">
      <w:rPr>
        <w:rFonts w:ascii="Calibri" w:hAnsi="Calibri"/>
        <w:sz w:val="20"/>
        <w:szCs w:val="20"/>
      </w:rPr>
      <w:fldChar w:fldCharType="end"/>
    </w:r>
  </w:p>
  <w:p w14:paraId="2E322F23" w14:textId="77777777" w:rsidR="004305D4" w:rsidRDefault="004305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0827" w14:textId="77777777" w:rsidR="004305D4" w:rsidRDefault="004305D4">
      <w:pPr>
        <w:spacing w:before="0" w:after="0"/>
      </w:pPr>
      <w:r>
        <w:separator/>
      </w:r>
    </w:p>
  </w:footnote>
  <w:footnote w:type="continuationSeparator" w:id="0">
    <w:p w14:paraId="59E29F66" w14:textId="77777777" w:rsidR="004305D4" w:rsidRDefault="004305D4">
      <w:pPr>
        <w:spacing w:before="0" w:after="0"/>
      </w:pPr>
      <w:r>
        <w:continuationSeparator/>
      </w:r>
    </w:p>
  </w:footnote>
  <w:footnote w:id="1">
    <w:p w14:paraId="628442D6" w14:textId="77777777" w:rsidR="004305D4" w:rsidRPr="001F35A9" w:rsidRDefault="004305D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0704EC2E" w14:textId="77777777" w:rsidR="004305D4" w:rsidRPr="001F35A9" w:rsidRDefault="004305D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62E54B6B" w14:textId="77777777" w:rsidR="004305D4" w:rsidRPr="001F35A9" w:rsidRDefault="004305D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18B363E" w14:textId="77777777" w:rsidR="004305D4" w:rsidRPr="001F35A9" w:rsidRDefault="004305D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4ACB15B" w14:textId="77777777" w:rsidR="004305D4" w:rsidRPr="001F35A9" w:rsidRDefault="004305D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01CB8D1" w14:textId="77777777" w:rsidR="004305D4" w:rsidRPr="001F35A9" w:rsidRDefault="004305D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8EAEBB7" w14:textId="77777777" w:rsidR="004305D4" w:rsidRPr="001F35A9" w:rsidRDefault="004305D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14:paraId="27619164" w14:textId="77777777" w:rsidR="004305D4" w:rsidRPr="001F35A9" w:rsidRDefault="004305D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65136EDC" w14:textId="77777777" w:rsidR="004305D4" w:rsidRPr="001F35A9" w:rsidRDefault="004305D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3590DD57" w14:textId="77777777" w:rsidR="004305D4" w:rsidRPr="003E60D1" w:rsidRDefault="004305D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11883045" w14:textId="77777777" w:rsidR="004305D4" w:rsidRPr="003E60D1" w:rsidRDefault="004305D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9">
    <w:p w14:paraId="30B07C7E" w14:textId="77777777" w:rsidR="004305D4" w:rsidRPr="003E60D1" w:rsidRDefault="004305D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7DA4B4CD" w14:textId="77777777" w:rsidR="004305D4" w:rsidRPr="003E60D1" w:rsidRDefault="004305D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1">
    <w:p w14:paraId="32B9242B" w14:textId="77777777" w:rsidR="004305D4" w:rsidRPr="003E60D1" w:rsidRDefault="004305D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03AD5DAA" w14:textId="77777777" w:rsidR="004305D4" w:rsidRPr="003E60D1" w:rsidRDefault="004305D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2CEF06A5" w14:textId="77777777" w:rsidR="004305D4" w:rsidRPr="0039768B" w:rsidRDefault="004305D4"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14:paraId="68DEB125" w14:textId="77777777" w:rsidR="004305D4" w:rsidRPr="003E60D1" w:rsidRDefault="004305D4"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14:paraId="423EC40A" w14:textId="77777777" w:rsidR="004305D4" w:rsidRPr="003E60D1" w:rsidRDefault="004305D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14:paraId="7CF3872D" w14:textId="77777777" w:rsidR="004305D4" w:rsidRPr="003E60D1" w:rsidRDefault="004305D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595B77F" w14:textId="77777777" w:rsidR="004305D4" w:rsidRPr="003E60D1" w:rsidRDefault="004305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7BAD3735" w14:textId="77777777" w:rsidR="004305D4" w:rsidRPr="003E60D1" w:rsidRDefault="004305D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3F2BF5AC" w14:textId="77777777" w:rsidR="004305D4" w:rsidRPr="003E60D1" w:rsidRDefault="004305D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147CA66C" w14:textId="77777777" w:rsidR="004305D4" w:rsidRPr="003E60D1" w:rsidRDefault="004305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0D093609" w14:textId="77777777" w:rsidR="004305D4" w:rsidRPr="00BF74E1" w:rsidRDefault="004305D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356A9E9C" w14:textId="77777777" w:rsidR="004305D4" w:rsidRPr="00F351F0" w:rsidRDefault="004305D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14:paraId="56538802" w14:textId="77777777" w:rsidR="004305D4" w:rsidRPr="003E60D1" w:rsidRDefault="004305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14:paraId="5D959D8D" w14:textId="77777777" w:rsidR="004305D4" w:rsidRPr="003E60D1" w:rsidRDefault="004305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14:paraId="4FCA087B" w14:textId="77777777" w:rsidR="004305D4" w:rsidRPr="003E60D1" w:rsidRDefault="004305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14B443DB" w14:textId="77777777" w:rsidR="004305D4" w:rsidRPr="003E60D1" w:rsidRDefault="004305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629BF4FC" w14:textId="77777777" w:rsidR="004305D4" w:rsidRPr="003E60D1" w:rsidRDefault="004305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14:paraId="14124BE1" w14:textId="77777777" w:rsidR="004305D4" w:rsidRPr="003E60D1" w:rsidRDefault="004305D4"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14:paraId="53F2B6EC" w14:textId="77777777" w:rsidR="004305D4" w:rsidRPr="003E60D1" w:rsidRDefault="004305D4"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0">
    <w:p w14:paraId="21604D2F" w14:textId="77777777" w:rsidR="004305D4" w:rsidRPr="003E60D1" w:rsidRDefault="004305D4"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1">
    <w:p w14:paraId="067DC890" w14:textId="77777777" w:rsidR="004305D4" w:rsidRPr="003E60D1" w:rsidRDefault="004305D4"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2">
    <w:p w14:paraId="2283F08A" w14:textId="77777777" w:rsidR="004305D4" w:rsidRPr="003E60D1" w:rsidRDefault="004305D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3">
    <w:p w14:paraId="3AAFA8C3" w14:textId="77777777" w:rsidR="004305D4" w:rsidRPr="003E60D1" w:rsidRDefault="004305D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4">
    <w:p w14:paraId="7FEA1761" w14:textId="77777777" w:rsidR="004305D4" w:rsidRPr="003E60D1" w:rsidRDefault="004305D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14:paraId="528FDC93" w14:textId="77777777" w:rsidR="004305D4" w:rsidRPr="003E60D1" w:rsidRDefault="004305D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6">
    <w:p w14:paraId="740DC273" w14:textId="77777777" w:rsidR="004305D4" w:rsidRPr="003E60D1" w:rsidRDefault="004305D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78935AE"/>
    <w:multiLevelType w:val="hybridMultilevel"/>
    <w:tmpl w:val="69CE7E12"/>
    <w:lvl w:ilvl="0" w:tplc="1480FAEC">
      <w:start w:val="1"/>
      <w:numFmt w:val="decimal"/>
      <w:lvlText w:val="%1."/>
      <w:lvlJc w:val="left"/>
      <w:pPr>
        <w:ind w:left="720" w:hanging="360"/>
      </w:pPr>
      <w:rPr>
        <w:rFonts w:hint="default"/>
        <w:b/>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8" w15:restartNumberingAfterBreak="0">
    <w:nsid w:val="107A39B5"/>
    <w:multiLevelType w:val="hybridMultilevel"/>
    <w:tmpl w:val="AF1EB686"/>
    <w:lvl w:ilvl="0" w:tplc="6472077E">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37D5210"/>
    <w:multiLevelType w:val="hybridMultilevel"/>
    <w:tmpl w:val="0C1AC0D2"/>
    <w:lvl w:ilvl="0" w:tplc="04100017">
      <w:start w:val="1"/>
      <w:numFmt w:val="lowerLetter"/>
      <w:lvlText w:val="%1)"/>
      <w:lvlJc w:val="left"/>
      <w:pPr>
        <w:ind w:left="1004" w:hanging="360"/>
      </w:pPr>
    </w:lvl>
    <w:lvl w:ilvl="1" w:tplc="BE42995E">
      <w:start w:val="1"/>
      <w:numFmt w:val="lowerLetter"/>
      <w:lvlText w:val="%2."/>
      <w:lvlJc w:val="left"/>
      <w:pPr>
        <w:ind w:left="1724" w:hanging="360"/>
      </w:pPr>
      <w:rPr>
        <w:rFonts w:asciiTheme="minorHAnsi" w:eastAsia="Times New Roman" w:hAnsiTheme="minorHAnsi" w:cs="Times New Roman"/>
      </w:rPr>
    </w:lvl>
    <w:lvl w:ilvl="2" w:tplc="D9F6758E">
      <w:numFmt w:val="bullet"/>
      <w:lvlText w:val="-"/>
      <w:lvlJc w:val="left"/>
      <w:pPr>
        <w:ind w:left="2624" w:hanging="360"/>
      </w:pPr>
      <w:rPr>
        <w:rFonts w:ascii="Calibri" w:eastAsia="Times New Roman" w:hAnsi="Calibri" w:cs="Times New Roman"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22" w15:restartNumberingAfterBreak="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3" w15:restartNumberingAfterBreak="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1A404C"/>
    <w:multiLevelType w:val="hybridMultilevel"/>
    <w:tmpl w:val="E5127130"/>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7F0D63AE"/>
    <w:multiLevelType w:val="hybridMultilevel"/>
    <w:tmpl w:val="B1605A90"/>
    <w:lvl w:ilvl="0" w:tplc="E9D06F04">
      <w:start w:val="1"/>
      <w:numFmt w:val="lowerLetter"/>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4"/>
  </w:num>
  <w:num w:numId="17">
    <w:abstractNumId w:val="17"/>
  </w:num>
  <w:num w:numId="18">
    <w:abstractNumId w:val="21"/>
  </w:num>
  <w:num w:numId="19">
    <w:abstractNumId w:val="22"/>
  </w:num>
  <w:num w:numId="20">
    <w:abstractNumId w:val="23"/>
  </w:num>
  <w:num w:numId="21">
    <w:abstractNumId w:val="25"/>
  </w:num>
  <w:num w:numId="22">
    <w:abstractNumId w:val="20"/>
  </w:num>
  <w:num w:numId="23">
    <w:abstractNumId w:val="15"/>
  </w:num>
  <w:num w:numId="24">
    <w:abstractNumId w:val="26"/>
  </w:num>
  <w:num w:numId="25">
    <w:abstractNumId w:val="18"/>
  </w:num>
  <w:num w:numId="26">
    <w:abstractNumId w:val="19"/>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55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161B"/>
    <w:rsid w:val="00045252"/>
    <w:rsid w:val="000576F3"/>
    <w:rsid w:val="000726CA"/>
    <w:rsid w:val="00076DCA"/>
    <w:rsid w:val="00091085"/>
    <w:rsid w:val="000953DC"/>
    <w:rsid w:val="000A6164"/>
    <w:rsid w:val="000A7B33"/>
    <w:rsid w:val="000B0BE9"/>
    <w:rsid w:val="000B4F64"/>
    <w:rsid w:val="000B5314"/>
    <w:rsid w:val="000C4D6A"/>
    <w:rsid w:val="000E5F63"/>
    <w:rsid w:val="000E5FBC"/>
    <w:rsid w:val="001010B8"/>
    <w:rsid w:val="00113B66"/>
    <w:rsid w:val="00121BF6"/>
    <w:rsid w:val="00136123"/>
    <w:rsid w:val="00147F71"/>
    <w:rsid w:val="00151D6F"/>
    <w:rsid w:val="001752F0"/>
    <w:rsid w:val="001B178D"/>
    <w:rsid w:val="001B2193"/>
    <w:rsid w:val="001B302D"/>
    <w:rsid w:val="001C3C84"/>
    <w:rsid w:val="001D0FFA"/>
    <w:rsid w:val="001D3A2B"/>
    <w:rsid w:val="001D56C2"/>
    <w:rsid w:val="001E2E2F"/>
    <w:rsid w:val="001F35A9"/>
    <w:rsid w:val="001F5948"/>
    <w:rsid w:val="00220CA8"/>
    <w:rsid w:val="00240B3A"/>
    <w:rsid w:val="00244FE8"/>
    <w:rsid w:val="002520F9"/>
    <w:rsid w:val="0025680C"/>
    <w:rsid w:val="0026106A"/>
    <w:rsid w:val="00270DA2"/>
    <w:rsid w:val="00295385"/>
    <w:rsid w:val="002960EC"/>
    <w:rsid w:val="00296E16"/>
    <w:rsid w:val="002A21BC"/>
    <w:rsid w:val="002A5ABA"/>
    <w:rsid w:val="002A5D97"/>
    <w:rsid w:val="002A7AE5"/>
    <w:rsid w:val="002C169E"/>
    <w:rsid w:val="002D50E9"/>
    <w:rsid w:val="002E43BE"/>
    <w:rsid w:val="00316FAD"/>
    <w:rsid w:val="00322B02"/>
    <w:rsid w:val="003353B7"/>
    <w:rsid w:val="00337EF6"/>
    <w:rsid w:val="00350D7E"/>
    <w:rsid w:val="0035539D"/>
    <w:rsid w:val="00366670"/>
    <w:rsid w:val="0036728A"/>
    <w:rsid w:val="00384132"/>
    <w:rsid w:val="00390D26"/>
    <w:rsid w:val="0039768B"/>
    <w:rsid w:val="003A33ED"/>
    <w:rsid w:val="003A443E"/>
    <w:rsid w:val="003B079A"/>
    <w:rsid w:val="003B3636"/>
    <w:rsid w:val="003D16A0"/>
    <w:rsid w:val="003E60D1"/>
    <w:rsid w:val="003E6F33"/>
    <w:rsid w:val="003E7810"/>
    <w:rsid w:val="004234D1"/>
    <w:rsid w:val="0043028C"/>
    <w:rsid w:val="004305D4"/>
    <w:rsid w:val="004576BB"/>
    <w:rsid w:val="004764E7"/>
    <w:rsid w:val="004B39CC"/>
    <w:rsid w:val="004B48D1"/>
    <w:rsid w:val="004C6936"/>
    <w:rsid w:val="004C7118"/>
    <w:rsid w:val="004D2ED8"/>
    <w:rsid w:val="004F181E"/>
    <w:rsid w:val="00505C9D"/>
    <w:rsid w:val="00516CEA"/>
    <w:rsid w:val="005309A4"/>
    <w:rsid w:val="00545386"/>
    <w:rsid w:val="00554569"/>
    <w:rsid w:val="00555CC8"/>
    <w:rsid w:val="00562D3F"/>
    <w:rsid w:val="005838F2"/>
    <w:rsid w:val="0058406C"/>
    <w:rsid w:val="005B3B08"/>
    <w:rsid w:val="005C14EE"/>
    <w:rsid w:val="005C49E6"/>
    <w:rsid w:val="005E2955"/>
    <w:rsid w:val="005E4A75"/>
    <w:rsid w:val="00602F60"/>
    <w:rsid w:val="00624569"/>
    <w:rsid w:val="00625142"/>
    <w:rsid w:val="006263AE"/>
    <w:rsid w:val="00635C8F"/>
    <w:rsid w:val="0064014A"/>
    <w:rsid w:val="006507D7"/>
    <w:rsid w:val="0065410A"/>
    <w:rsid w:val="006631D1"/>
    <w:rsid w:val="00664F9B"/>
    <w:rsid w:val="00675BD7"/>
    <w:rsid w:val="006879D2"/>
    <w:rsid w:val="006A5E21"/>
    <w:rsid w:val="006B430C"/>
    <w:rsid w:val="006B4D39"/>
    <w:rsid w:val="006D470E"/>
    <w:rsid w:val="006D4EEF"/>
    <w:rsid w:val="006E1A23"/>
    <w:rsid w:val="006F3D34"/>
    <w:rsid w:val="00726D17"/>
    <w:rsid w:val="007417C5"/>
    <w:rsid w:val="00751E5B"/>
    <w:rsid w:val="00763643"/>
    <w:rsid w:val="00766402"/>
    <w:rsid w:val="00776DF4"/>
    <w:rsid w:val="007810B5"/>
    <w:rsid w:val="007B50B2"/>
    <w:rsid w:val="007C2549"/>
    <w:rsid w:val="007D0CC8"/>
    <w:rsid w:val="007D69A7"/>
    <w:rsid w:val="00801E1E"/>
    <w:rsid w:val="00813566"/>
    <w:rsid w:val="008154AA"/>
    <w:rsid w:val="00825513"/>
    <w:rsid w:val="00846CD1"/>
    <w:rsid w:val="00863E93"/>
    <w:rsid w:val="0089654F"/>
    <w:rsid w:val="008A0B98"/>
    <w:rsid w:val="008C1864"/>
    <w:rsid w:val="008C734C"/>
    <w:rsid w:val="008E2F39"/>
    <w:rsid w:val="008E3A62"/>
    <w:rsid w:val="008F12E6"/>
    <w:rsid w:val="00900583"/>
    <w:rsid w:val="00921620"/>
    <w:rsid w:val="00934658"/>
    <w:rsid w:val="0096110E"/>
    <w:rsid w:val="0096242A"/>
    <w:rsid w:val="009644B4"/>
    <w:rsid w:val="009A39F7"/>
    <w:rsid w:val="009D333A"/>
    <w:rsid w:val="009D3BE6"/>
    <w:rsid w:val="009E204E"/>
    <w:rsid w:val="009E5996"/>
    <w:rsid w:val="00A23B3E"/>
    <w:rsid w:val="00A30AB7"/>
    <w:rsid w:val="00A30CBB"/>
    <w:rsid w:val="00A46950"/>
    <w:rsid w:val="00A81E11"/>
    <w:rsid w:val="00A84FD8"/>
    <w:rsid w:val="00A971EE"/>
    <w:rsid w:val="00AA2252"/>
    <w:rsid w:val="00AA5F93"/>
    <w:rsid w:val="00AD5419"/>
    <w:rsid w:val="00AE2742"/>
    <w:rsid w:val="00AE5CFF"/>
    <w:rsid w:val="00AF68D7"/>
    <w:rsid w:val="00B0639D"/>
    <w:rsid w:val="00B11901"/>
    <w:rsid w:val="00B122D5"/>
    <w:rsid w:val="00B23ABA"/>
    <w:rsid w:val="00B26C47"/>
    <w:rsid w:val="00B32C28"/>
    <w:rsid w:val="00B32E67"/>
    <w:rsid w:val="00B56AF7"/>
    <w:rsid w:val="00B60EDF"/>
    <w:rsid w:val="00B64AE6"/>
    <w:rsid w:val="00B66187"/>
    <w:rsid w:val="00B67B7C"/>
    <w:rsid w:val="00B760B5"/>
    <w:rsid w:val="00B80BA0"/>
    <w:rsid w:val="00B91406"/>
    <w:rsid w:val="00BA4F12"/>
    <w:rsid w:val="00BB116C"/>
    <w:rsid w:val="00BB639E"/>
    <w:rsid w:val="00BC09F5"/>
    <w:rsid w:val="00BC4D3C"/>
    <w:rsid w:val="00BC751E"/>
    <w:rsid w:val="00BE32B1"/>
    <w:rsid w:val="00BF74E1"/>
    <w:rsid w:val="00C03658"/>
    <w:rsid w:val="00C17672"/>
    <w:rsid w:val="00C427DB"/>
    <w:rsid w:val="00C47D53"/>
    <w:rsid w:val="00C60A33"/>
    <w:rsid w:val="00C617D2"/>
    <w:rsid w:val="00C64D4B"/>
    <w:rsid w:val="00C65CDD"/>
    <w:rsid w:val="00C71C32"/>
    <w:rsid w:val="00C92169"/>
    <w:rsid w:val="00CA04F3"/>
    <w:rsid w:val="00CA7DDE"/>
    <w:rsid w:val="00CC764A"/>
    <w:rsid w:val="00CD2288"/>
    <w:rsid w:val="00CD3E4F"/>
    <w:rsid w:val="00CF449A"/>
    <w:rsid w:val="00D07CA6"/>
    <w:rsid w:val="00D270A2"/>
    <w:rsid w:val="00D27DB2"/>
    <w:rsid w:val="00D509A5"/>
    <w:rsid w:val="00D5130F"/>
    <w:rsid w:val="00D64744"/>
    <w:rsid w:val="00D66A92"/>
    <w:rsid w:val="00D92A41"/>
    <w:rsid w:val="00D93877"/>
    <w:rsid w:val="00DA1B74"/>
    <w:rsid w:val="00DA7329"/>
    <w:rsid w:val="00DB5EA3"/>
    <w:rsid w:val="00DD4CA7"/>
    <w:rsid w:val="00DE4996"/>
    <w:rsid w:val="00E0192E"/>
    <w:rsid w:val="00E0264E"/>
    <w:rsid w:val="00E20998"/>
    <w:rsid w:val="00E403FD"/>
    <w:rsid w:val="00E43F2D"/>
    <w:rsid w:val="00E64D95"/>
    <w:rsid w:val="00E67E5B"/>
    <w:rsid w:val="00EA3ADF"/>
    <w:rsid w:val="00EA5D90"/>
    <w:rsid w:val="00EB216B"/>
    <w:rsid w:val="00EB45DC"/>
    <w:rsid w:val="00EC6853"/>
    <w:rsid w:val="00EC6E0D"/>
    <w:rsid w:val="00ED32C0"/>
    <w:rsid w:val="00EE2C5F"/>
    <w:rsid w:val="00EF47FD"/>
    <w:rsid w:val="00F10048"/>
    <w:rsid w:val="00F21994"/>
    <w:rsid w:val="00F23133"/>
    <w:rsid w:val="00F26DE7"/>
    <w:rsid w:val="00F351F0"/>
    <w:rsid w:val="00F51F37"/>
    <w:rsid w:val="00F575CF"/>
    <w:rsid w:val="00F627A3"/>
    <w:rsid w:val="00F62D30"/>
    <w:rsid w:val="00F62F53"/>
    <w:rsid w:val="00F672A2"/>
    <w:rsid w:val="00F81842"/>
    <w:rsid w:val="00F87426"/>
    <w:rsid w:val="00F878E1"/>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oNotEmbedSmartTags/>
  <w:decimalSymbol w:val=","/>
  <w:listSeparator w:val=";"/>
  <w14:docId w14:val="19FD505B"/>
  <w15:docId w15:val="{2FAF653A-FCB1-4169-B5AA-6AFEC220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A05F3-D6BE-44A8-94BF-312BC6A5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17</Pages>
  <Words>6610</Words>
  <Characters>37677</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44199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Giorgia Palermo</cp:lastModifiedBy>
  <cp:revision>42</cp:revision>
  <cp:lastPrinted>2016-07-15T14:50:00Z</cp:lastPrinted>
  <dcterms:created xsi:type="dcterms:W3CDTF">2019-07-18T09:04:00Z</dcterms:created>
  <dcterms:modified xsi:type="dcterms:W3CDTF">2021-09-08T09:18:00Z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