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1065FE" w:rsidRDefault="00A23B3E" w:rsidP="001065FE">
      <w:pPr>
        <w:pStyle w:val="ChapterTitle"/>
        <w:spacing w:before="0" w:after="0"/>
        <w:rPr>
          <w:sz w:val="19"/>
          <w:szCs w:val="19"/>
        </w:rPr>
      </w:pPr>
      <w:r w:rsidRPr="001065FE">
        <w:rPr>
          <w:sz w:val="19"/>
          <w:szCs w:val="19"/>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42A7DB0" w14:textId="77777777" w:rsidR="00BC4D3C" w:rsidRPr="006263AE" w:rsidRDefault="00BC4D3C" w:rsidP="004764E7">
            <w:pPr>
              <w:ind w:right="-99"/>
              <w:rPr>
                <w:rFonts w:ascii="Arial" w:hAnsi="Arial" w:cs="Arial"/>
                <w:color w:val="000000"/>
                <w:sz w:val="14"/>
                <w:szCs w:val="14"/>
              </w:rPr>
            </w:pPr>
          </w:p>
          <w:p w14:paraId="4D24C432"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7EAC15B" w14:textId="77777777" w:rsidR="004D2ED8" w:rsidRDefault="004D2ED8" w:rsidP="004D2ED8">
            <w:pPr>
              <w:rPr>
                <w:rFonts w:ascii="Arial" w:hAnsi="Arial" w:cs="Arial"/>
                <w:sz w:val="18"/>
                <w:szCs w:val="18"/>
              </w:rPr>
            </w:pPr>
          </w:p>
          <w:p w14:paraId="34089BE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6CC692F9" w:rsidR="00BC4D3C" w:rsidRPr="00BC4D3C" w:rsidRDefault="002164E8" w:rsidP="0065410A">
            <w:pPr>
              <w:rPr>
                <w:rFonts w:ascii="Arial" w:hAnsi="Arial" w:cs="Arial"/>
                <w:sz w:val="18"/>
                <w:szCs w:val="18"/>
              </w:rPr>
            </w:pPr>
            <w:r w:rsidRPr="00BC4D3C">
              <w:rPr>
                <w:rFonts w:ascii="Arial" w:hAnsi="Arial" w:cs="Arial"/>
                <w:sz w:val="18"/>
                <w:szCs w:val="18"/>
              </w:rPr>
              <w:t xml:space="preserve">PROCEDURA </w:t>
            </w:r>
            <w:r>
              <w:rPr>
                <w:rFonts w:ascii="Arial" w:hAnsi="Arial" w:cs="Arial"/>
                <w:sz w:val="18"/>
                <w:szCs w:val="18"/>
              </w:rPr>
              <w:t>APERTA</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7A088E21" w:rsidR="00BC4D3C" w:rsidRPr="00BC4D3C" w:rsidRDefault="00251D68" w:rsidP="003C6E3D">
            <w:pPr>
              <w:rPr>
                <w:rFonts w:ascii="Arial" w:hAnsi="Arial" w:cs="Arial"/>
                <w:sz w:val="18"/>
                <w:szCs w:val="18"/>
              </w:rPr>
            </w:pPr>
            <w:r>
              <w:rPr>
                <w:rFonts w:ascii="Arial" w:hAnsi="Arial" w:cs="Arial"/>
                <w:sz w:val="18"/>
                <w:szCs w:val="18"/>
              </w:rPr>
              <w:t>F</w:t>
            </w:r>
            <w:r w:rsidRPr="00251D68">
              <w:rPr>
                <w:rFonts w:ascii="Arial" w:hAnsi="Arial" w:cs="Arial"/>
                <w:sz w:val="18"/>
                <w:szCs w:val="18"/>
              </w:rPr>
              <w:t>ornitura e posa in opera del nuovo sistema di continuità assoluta (UPS) per Palazzo Mezzanotte</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2F111784"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443B37EA"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EDCE519"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02A7EC7" w14:textId="77777777" w:rsidR="00F52F33" w:rsidRDefault="00F52F33" w:rsidP="00562D3F">
            <w:pPr>
              <w:spacing w:before="60" w:after="0"/>
              <w:rPr>
                <w:rFonts w:ascii="Arial" w:hAnsi="Arial" w:cs="Arial"/>
                <w:bCs/>
                <w:iCs/>
                <w:sz w:val="18"/>
                <w:szCs w:val="18"/>
              </w:rPr>
            </w:pPr>
          </w:p>
          <w:p w14:paraId="221D1659" w14:textId="79674928" w:rsidR="003C6E3D" w:rsidRDefault="004C7118" w:rsidP="00EF0C34">
            <w:pPr>
              <w:spacing w:before="60" w:after="0"/>
              <w:rPr>
                <w:rFonts w:ascii="Arial" w:hAnsi="Arial" w:cs="Arial"/>
                <w:bCs/>
                <w:iCs/>
                <w:sz w:val="18"/>
                <w:szCs w:val="18"/>
              </w:rPr>
            </w:pPr>
            <w:r w:rsidRPr="007421FC">
              <w:rPr>
                <w:rFonts w:ascii="Arial" w:hAnsi="Arial" w:cs="Arial"/>
                <w:bCs/>
                <w:iCs/>
                <w:sz w:val="18"/>
                <w:szCs w:val="18"/>
              </w:rPr>
              <w:t xml:space="preserve">CIG </w:t>
            </w:r>
            <w:r w:rsidR="00B44337" w:rsidRPr="00B44337">
              <w:rPr>
                <w:rFonts w:ascii="Arial" w:hAnsi="Arial" w:cs="Arial"/>
                <w:bCs/>
                <w:iCs/>
                <w:sz w:val="18"/>
                <w:szCs w:val="18"/>
              </w:rPr>
              <w:t>9879356E77</w:t>
            </w:r>
          </w:p>
          <w:p w14:paraId="50EF1EE3" w14:textId="047B56DF" w:rsidR="00DA1B74" w:rsidRPr="00DA1B74" w:rsidRDefault="00DA1B74" w:rsidP="00AF68D7">
            <w:pPr>
              <w:spacing w:before="60" w:after="0"/>
              <w:rPr>
                <w:rFonts w:ascii="Arial" w:hAnsi="Arial" w:cs="Arial"/>
                <w:sz w:val="18"/>
                <w:szCs w:val="18"/>
              </w:rPr>
            </w:pPr>
          </w:p>
        </w:tc>
      </w:tr>
    </w:tbl>
    <w:p w14:paraId="656DE7B9"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445F9919" w14:textId="77777777" w:rsidR="00A23B3E" w:rsidRPr="001065FE" w:rsidRDefault="00A23B3E" w:rsidP="00C65CDD">
      <w:pPr>
        <w:pStyle w:val="ChapterTitle"/>
        <w:pageBreakBefore/>
        <w:spacing w:after="60"/>
        <w:rPr>
          <w:rFonts w:ascii="Arial" w:hAnsi="Arial" w:cs="Arial"/>
          <w:b w:val="0"/>
          <w:caps/>
          <w:sz w:val="19"/>
          <w:szCs w:val="19"/>
        </w:rPr>
      </w:pPr>
      <w:r w:rsidRPr="001065FE">
        <w:rPr>
          <w:sz w:val="19"/>
          <w:szCs w:val="19"/>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r>
              <w:rPr>
                <w:rFonts w:ascii="Arial" w:hAnsi="Arial" w:cs="Arial"/>
                <w:sz w:val="14"/>
                <w:szCs w:val="14"/>
              </w:rPr>
              <w:t>[ ]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1E6F7732"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w:t>
            </w:r>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 xml:space="preserve">c)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r>
              <w:rPr>
                <w:rFonts w:ascii="Arial" w:hAnsi="Arial" w:cs="Arial"/>
                <w:sz w:val="15"/>
                <w:szCs w:val="15"/>
              </w:rPr>
              <w:t>[ ]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D4FD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Default="00D93877" w:rsidP="00F351F0">
      <w:pPr>
        <w:pStyle w:val="ChapterTitle"/>
        <w:spacing w:before="0" w:after="0"/>
        <w:jc w:val="left"/>
        <w:rPr>
          <w:rFonts w:ascii="Arial" w:hAnsi="Arial" w:cs="Arial"/>
          <w:b w:val="0"/>
          <w:caps/>
          <w:sz w:val="14"/>
          <w:szCs w:val="14"/>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1065FE">
        <w:rPr>
          <w:b/>
          <w:sz w:val="19"/>
          <w:szCs w:val="19"/>
        </w:rPr>
        <w:lastRenderedPageBreak/>
        <w:t>Parte III: Motivi di esclusione</w:t>
      </w:r>
      <w:r w:rsidRPr="003D16A0">
        <w:rPr>
          <w:b/>
          <w:color w:val="000000"/>
          <w:sz w:val="20"/>
          <w:szCs w:val="20"/>
        </w:rPr>
        <w:t xml:space="preserve"> </w:t>
      </w:r>
      <w:r w:rsidRPr="001065FE">
        <w:rPr>
          <w:rFonts w:ascii="Arial" w:hAnsi="Arial" w:cs="Arial"/>
          <w:bCs/>
          <w:caps/>
          <w:color w:val="000000"/>
          <w:sz w:val="16"/>
          <w:szCs w:val="16"/>
        </w:rPr>
        <w:t>(</w:t>
      </w:r>
      <w:r w:rsidRPr="001065FE">
        <w:rPr>
          <w:rFonts w:ascii="Arial" w:hAnsi="Arial" w:cs="Arial"/>
          <w:bCs/>
          <w:color w:val="000000"/>
          <w:sz w:val="16"/>
          <w:szCs w:val="16"/>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09CC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353C871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0FEEF10C"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6E175398"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C8EEBA"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014AD375"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2E9EDC03"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1F6B34E3"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7160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7D2584"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1514E4F0" w14:textId="087CDBCC"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3908DBA1"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23DE8402"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4F16059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w:t>
            </w:r>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1AE14BD9"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5A9A5A5C" w:rsidR="00A23B3E" w:rsidRDefault="00F351F0" w:rsidP="001065FE">
      <w:pPr>
        <w:pStyle w:val="ChapterTitle"/>
        <w:spacing w:before="0" w:after="0"/>
        <w:rPr>
          <w:sz w:val="19"/>
          <w:szCs w:val="19"/>
        </w:rPr>
      </w:pPr>
      <w:r>
        <w:rPr>
          <w:sz w:val="18"/>
          <w:szCs w:val="18"/>
        </w:rPr>
        <w:br w:type="page"/>
      </w:r>
      <w:r w:rsidR="00A23B3E" w:rsidRPr="001065FE">
        <w:rPr>
          <w:sz w:val="19"/>
          <w:szCs w:val="19"/>
        </w:rPr>
        <w:lastRenderedPageBreak/>
        <w:t>Parte IV: Criteri di selezione</w:t>
      </w:r>
    </w:p>
    <w:p w14:paraId="6E894F0A" w14:textId="77777777" w:rsidR="001065FE" w:rsidRPr="00617FCF" w:rsidRDefault="001065FE" w:rsidP="001065FE">
      <w:pPr>
        <w:pStyle w:val="ChapterTitle"/>
        <w:spacing w:before="0" w:after="0"/>
        <w:rPr>
          <w:rFonts w:ascii="Arial" w:hAnsi="Arial" w:cs="Arial"/>
          <w:b w:val="0"/>
          <w:sz w:val="20"/>
          <w:szCs w:val="20"/>
        </w:rPr>
      </w:pPr>
    </w:p>
    <w:p w14:paraId="7E4654F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466283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r w:rsidRPr="005E4A75">
              <w:rPr>
                <w:rFonts w:ascii="Arial" w:hAnsi="Arial" w:cs="Arial"/>
                <w:b/>
                <w:w w:val="0"/>
                <w:sz w:val="15"/>
                <w:szCs w:val="15"/>
              </w:rPr>
              <w:t>[ ]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1582"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 xml:space="preserve">per attività inerenti l’oggetto della presente </w:t>
            </w:r>
            <w:proofErr w:type="gramStart"/>
            <w:r w:rsidR="004C6936">
              <w:rPr>
                <w:rFonts w:ascii="Arial" w:hAnsi="Arial" w:cs="Arial"/>
                <w:b/>
                <w:sz w:val="15"/>
                <w:szCs w:val="15"/>
              </w:rPr>
              <w:t>gara</w:t>
            </w:r>
            <w:r>
              <w:rPr>
                <w:rFonts w:ascii="Arial" w:hAnsi="Arial" w:cs="Arial"/>
                <w:sz w:val="15"/>
                <w:szCs w:val="15"/>
              </w:rPr>
              <w:t>(</w:t>
            </w:r>
            <w:proofErr w:type="gramEnd"/>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9DA0885"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255D6156" w14:textId="77777777" w:rsidR="00680705"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p>
          <w:p w14:paraId="466E4C76" w14:textId="51EF23FD" w:rsidR="00A23B3E" w:rsidRPr="00BC751E" w:rsidRDefault="00680705">
            <w:pPr>
              <w:rPr>
                <w:rFonts w:ascii="Arial" w:hAnsi="Arial" w:cs="Arial"/>
                <w:color w:val="auto"/>
                <w:sz w:val="15"/>
                <w:szCs w:val="15"/>
              </w:rPr>
            </w:pPr>
            <w:r w:rsidRPr="00493D2D">
              <w:rPr>
                <w:rFonts w:ascii="Arial" w:hAnsi="Arial" w:cs="Arial"/>
                <w:color w:val="auto"/>
                <w:sz w:val="15"/>
                <w:szCs w:val="15"/>
              </w:rPr>
              <w:t xml:space="preserve">Rilasciata il </w:t>
            </w:r>
            <w:r w:rsidR="00CD1EED">
              <w:rPr>
                <w:rFonts w:ascii="Arial" w:hAnsi="Arial" w:cs="Arial"/>
                <w:sz w:val="15"/>
                <w:szCs w:val="15"/>
              </w:rPr>
              <w:t>[…………]</w:t>
            </w:r>
            <w:r w:rsidRPr="00493D2D">
              <w:rPr>
                <w:rFonts w:ascii="Arial" w:hAnsi="Arial" w:cs="Arial"/>
                <w:color w:val="auto"/>
                <w:sz w:val="15"/>
                <w:szCs w:val="15"/>
              </w:rPr>
              <w:t xml:space="preserve"> e valida fino al </w:t>
            </w:r>
            <w:r w:rsidR="00CD1EED">
              <w:rPr>
                <w:rFonts w:ascii="Arial" w:hAnsi="Arial" w:cs="Arial"/>
                <w:sz w:val="15"/>
                <w:szCs w:val="15"/>
              </w:rPr>
              <w:t>[…………]</w:t>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77777777" w:rsidR="00A23B3E" w:rsidRPr="00BC751E" w:rsidRDefault="00A23B3E">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FE91" w14:textId="77777777" w:rsidR="00A23B3E" w:rsidRPr="00251D68" w:rsidRDefault="00A23B3E">
            <w:pPr>
              <w:ind w:left="284" w:hanging="284"/>
              <w:rPr>
                <w:rFonts w:ascii="Arial" w:hAnsi="Arial" w:cs="Arial"/>
                <w:strike/>
                <w:color w:val="auto"/>
                <w:sz w:val="15"/>
                <w:szCs w:val="15"/>
              </w:rPr>
            </w:pPr>
            <w:r w:rsidRPr="00251D68">
              <w:rPr>
                <w:rFonts w:ascii="Arial" w:hAnsi="Arial" w:cs="Arial"/>
                <w:strike/>
                <w:color w:val="auto"/>
                <w:sz w:val="15"/>
                <w:szCs w:val="15"/>
              </w:rPr>
              <w:t>1</w:t>
            </w:r>
            <w:proofErr w:type="gramStart"/>
            <w:r w:rsidRPr="00251D68">
              <w:rPr>
                <w:rFonts w:ascii="Arial" w:hAnsi="Arial" w:cs="Arial"/>
                <w:strike/>
                <w:color w:val="auto"/>
                <w:sz w:val="15"/>
                <w:szCs w:val="15"/>
              </w:rPr>
              <w:t>a)  Il</w:t>
            </w:r>
            <w:proofErr w:type="gramEnd"/>
            <w:r w:rsidRPr="00251D68">
              <w:rPr>
                <w:rFonts w:ascii="Arial" w:hAnsi="Arial" w:cs="Arial"/>
                <w:strike/>
                <w:color w:val="auto"/>
                <w:sz w:val="15"/>
                <w:szCs w:val="15"/>
              </w:rPr>
              <w:t xml:space="preserve"> fatturato annuo ("generale") dell'operatore economico per il numero di esercizi richiesto nell'avviso o bando pertinente o nei documenti di gara è il seguente:</w:t>
            </w:r>
          </w:p>
          <w:p w14:paraId="3932DA4A" w14:textId="77777777" w:rsidR="00A23B3E" w:rsidRPr="00251D68" w:rsidRDefault="00A23B3E">
            <w:pPr>
              <w:ind w:left="284" w:hanging="284"/>
              <w:rPr>
                <w:rFonts w:ascii="Arial" w:hAnsi="Arial" w:cs="Arial"/>
                <w:strike/>
                <w:color w:val="auto"/>
                <w:sz w:val="15"/>
                <w:szCs w:val="15"/>
              </w:rPr>
            </w:pPr>
            <w:r w:rsidRPr="00251D68">
              <w:rPr>
                <w:rFonts w:ascii="Arial" w:hAnsi="Arial" w:cs="Arial"/>
                <w:strike/>
                <w:color w:val="auto"/>
                <w:sz w:val="15"/>
                <w:szCs w:val="15"/>
              </w:rPr>
              <w:t>e/o,</w:t>
            </w:r>
          </w:p>
          <w:p w14:paraId="02528C1F" w14:textId="1B66674E" w:rsidR="009115D9" w:rsidRPr="00251D68" w:rsidRDefault="00A23B3E" w:rsidP="003C6E3D">
            <w:pPr>
              <w:spacing w:before="240"/>
              <w:ind w:left="284" w:hanging="284"/>
              <w:rPr>
                <w:rFonts w:ascii="Arial" w:hAnsi="Arial" w:cs="Arial"/>
                <w:b/>
                <w:strike/>
                <w:color w:val="auto"/>
                <w:sz w:val="15"/>
                <w:szCs w:val="15"/>
              </w:rPr>
            </w:pPr>
            <w:r w:rsidRPr="00251D68">
              <w:rPr>
                <w:rFonts w:ascii="Arial" w:hAnsi="Arial" w:cs="Arial"/>
                <w:strike/>
                <w:color w:val="auto"/>
                <w:sz w:val="15"/>
                <w:szCs w:val="15"/>
              </w:rPr>
              <w:t>1</w:t>
            </w:r>
            <w:r w:rsidR="00900093" w:rsidRPr="00251D68">
              <w:rPr>
                <w:rFonts w:ascii="Arial" w:hAnsi="Arial" w:cs="Arial"/>
                <w:strike/>
                <w:color w:val="auto"/>
                <w:sz w:val="15"/>
                <w:szCs w:val="15"/>
              </w:rPr>
              <w:t xml:space="preserve">b) </w:t>
            </w:r>
            <w:r w:rsidR="006446A1" w:rsidRPr="00251D68">
              <w:rPr>
                <w:rFonts w:ascii="Arial" w:hAnsi="Arial" w:cs="Arial"/>
                <w:b/>
                <w:bCs/>
                <w:strike/>
                <w:color w:val="auto"/>
                <w:sz w:val="15"/>
                <w:szCs w:val="15"/>
                <w:u w:val="single"/>
              </w:rPr>
              <w:t>FATTURATO</w:t>
            </w:r>
            <w:r w:rsidR="006446A1" w:rsidRPr="00251D68">
              <w:rPr>
                <w:rFonts w:ascii="Arial" w:hAnsi="Arial" w:cs="Arial"/>
                <w:b/>
                <w:strike/>
                <w:color w:val="auto"/>
                <w:sz w:val="15"/>
                <w:szCs w:val="15"/>
                <w:u w:val="single"/>
              </w:rPr>
              <w:t xml:space="preserve"> GLOBALE MINIMO ANNUO</w:t>
            </w:r>
            <w:r w:rsidR="006446A1" w:rsidRPr="00251D68">
              <w:rPr>
                <w:rFonts w:ascii="Arial" w:hAnsi="Arial" w:cs="Arial"/>
                <w:b/>
                <w:strike/>
                <w:color w:val="auto"/>
                <w:sz w:val="15"/>
                <w:szCs w:val="15"/>
              </w:rPr>
              <w:t xml:space="preserve"> </w:t>
            </w:r>
            <w:r w:rsidR="0092142D" w:rsidRPr="00251D68">
              <w:rPr>
                <w:rFonts w:ascii="Arial" w:hAnsi="Arial" w:cs="Arial"/>
                <w:b/>
                <w:strike/>
                <w:color w:val="auto"/>
                <w:sz w:val="15"/>
                <w:szCs w:val="15"/>
              </w:rPr>
              <w:t xml:space="preserve">per servizi di </w:t>
            </w:r>
            <w:r w:rsidR="0092142D" w:rsidRPr="00251D68">
              <w:rPr>
                <w:rFonts w:ascii="Arial" w:hAnsi="Arial" w:cs="Arial"/>
                <w:b/>
                <w:strike/>
                <w:color w:val="auto"/>
                <w:sz w:val="15"/>
                <w:szCs w:val="15"/>
              </w:rPr>
              <w:lastRenderedPageBreak/>
              <w:t xml:space="preserve">ingegneria e di architettura di cui all’art.3 lett. </w:t>
            </w:r>
            <w:proofErr w:type="spellStart"/>
            <w:r w:rsidR="0092142D" w:rsidRPr="00251D68">
              <w:rPr>
                <w:rFonts w:ascii="Arial" w:hAnsi="Arial" w:cs="Arial"/>
                <w:b/>
                <w:strike/>
                <w:color w:val="auto"/>
                <w:sz w:val="15"/>
                <w:szCs w:val="15"/>
              </w:rPr>
              <w:t>wwww</w:t>
            </w:r>
            <w:proofErr w:type="spellEnd"/>
            <w:r w:rsidR="0092142D" w:rsidRPr="00251D68">
              <w:rPr>
                <w:rFonts w:ascii="Arial" w:hAnsi="Arial" w:cs="Arial"/>
                <w:b/>
                <w:strike/>
                <w:color w:val="auto"/>
                <w:sz w:val="15"/>
                <w:szCs w:val="15"/>
              </w:rPr>
              <w:t xml:space="preserve">) del Codice riferito agli ultimi tre esercizi disponibili antecedenti la pubblicazione del bando per un </w:t>
            </w:r>
            <w:r w:rsidR="0092142D" w:rsidRPr="00251D68">
              <w:rPr>
                <w:rFonts w:ascii="Arial" w:hAnsi="Arial" w:cs="Arial"/>
                <w:b/>
                <w:strike/>
                <w:color w:val="auto"/>
                <w:sz w:val="15"/>
                <w:szCs w:val="15"/>
                <w:u w:val="single"/>
              </w:rPr>
              <w:t>importo annuo</w:t>
            </w:r>
            <w:r w:rsidR="0092142D" w:rsidRPr="00251D68">
              <w:rPr>
                <w:rFonts w:ascii="Arial" w:hAnsi="Arial" w:cs="Arial"/>
                <w:b/>
                <w:strike/>
                <w:color w:val="auto"/>
                <w:sz w:val="15"/>
                <w:szCs w:val="15"/>
              </w:rPr>
              <w:t xml:space="preserve"> pari ad almeno € 400.000,00 IVA esclusa</w:t>
            </w:r>
          </w:p>
          <w:p w14:paraId="1BBE54D8" w14:textId="77777777" w:rsidR="004B39CC" w:rsidRPr="00251D68" w:rsidRDefault="004B39CC" w:rsidP="003C6E3D">
            <w:pPr>
              <w:spacing w:before="0" w:after="0"/>
              <w:ind w:left="284" w:hanging="284"/>
              <w:rPr>
                <w:rFonts w:ascii="Arial" w:hAnsi="Arial" w:cs="Arial"/>
                <w:strike/>
                <w:color w:val="auto"/>
                <w:sz w:val="15"/>
                <w:szCs w:val="15"/>
              </w:rPr>
            </w:pPr>
          </w:p>
          <w:p w14:paraId="6FC9AFB8" w14:textId="475223D3" w:rsidR="003C6E3D" w:rsidRPr="00251D68" w:rsidRDefault="003C6E3D" w:rsidP="003C6E3D">
            <w:pPr>
              <w:spacing w:before="0" w:after="0"/>
              <w:ind w:left="284" w:hanging="284"/>
              <w:rPr>
                <w:rFonts w:ascii="Arial" w:hAnsi="Arial" w:cs="Arial"/>
                <w:strike/>
                <w:color w:val="auto"/>
                <w:sz w:val="15"/>
                <w:szCs w:val="15"/>
              </w:rPr>
            </w:pPr>
          </w:p>
          <w:p w14:paraId="0C50FB08" w14:textId="77777777" w:rsidR="00900093" w:rsidRPr="00251D68" w:rsidRDefault="00900093" w:rsidP="003C6E3D">
            <w:pPr>
              <w:spacing w:before="0" w:after="0"/>
              <w:ind w:left="284" w:hanging="284"/>
              <w:rPr>
                <w:rFonts w:ascii="Arial" w:hAnsi="Arial" w:cs="Arial"/>
                <w:strike/>
                <w:color w:val="auto"/>
                <w:sz w:val="15"/>
                <w:szCs w:val="15"/>
              </w:rPr>
            </w:pPr>
          </w:p>
          <w:p w14:paraId="27670A1A" w14:textId="77777777" w:rsidR="00A23B3E" w:rsidRPr="00251D68" w:rsidRDefault="00A23B3E">
            <w:pPr>
              <w:ind w:left="284" w:hanging="284"/>
              <w:rPr>
                <w:rFonts w:ascii="Arial" w:hAnsi="Arial" w:cs="Arial"/>
                <w:strike/>
                <w:color w:val="auto"/>
                <w:sz w:val="15"/>
                <w:szCs w:val="15"/>
              </w:rPr>
            </w:pPr>
            <w:r w:rsidRPr="00251D68">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49BED1" w14:textId="4295D8DA" w:rsidR="00A23B3E" w:rsidRPr="00251D68" w:rsidRDefault="00A23B3E" w:rsidP="006446A1">
            <w:pPr>
              <w:spacing w:before="360"/>
              <w:rPr>
                <w:rFonts w:ascii="Arial" w:hAnsi="Arial" w:cs="Arial"/>
                <w:strike/>
                <w:color w:val="auto"/>
                <w:sz w:val="15"/>
                <w:szCs w:val="15"/>
              </w:rPr>
            </w:pPr>
            <w:proofErr w:type="gramStart"/>
            <w:r w:rsidRPr="00251D68">
              <w:rPr>
                <w:rFonts w:ascii="Arial" w:hAnsi="Arial" w:cs="Arial"/>
                <w:strike/>
                <w:color w:val="auto"/>
                <w:sz w:val="15"/>
                <w:szCs w:val="15"/>
              </w:rPr>
              <w:lastRenderedPageBreak/>
              <w:t>esercizio:  [</w:t>
            </w:r>
            <w:proofErr w:type="gramEnd"/>
            <w:r w:rsidRPr="00251D68">
              <w:rPr>
                <w:rFonts w:ascii="Arial" w:hAnsi="Arial" w:cs="Arial"/>
                <w:strike/>
                <w:color w:val="auto"/>
                <w:sz w:val="15"/>
                <w:szCs w:val="15"/>
              </w:rPr>
              <w:t>……] fatturato: [……] […] valuta</w:t>
            </w:r>
            <w:r w:rsidRPr="00251D68">
              <w:rPr>
                <w:rFonts w:ascii="Arial" w:hAnsi="Arial" w:cs="Arial"/>
                <w:strike/>
                <w:color w:val="auto"/>
                <w:sz w:val="15"/>
                <w:szCs w:val="15"/>
              </w:rPr>
              <w:br/>
              <w:t>esercizio:  [……] fatturato: [……] […] valuta</w:t>
            </w:r>
            <w:r w:rsidRPr="00251D68">
              <w:rPr>
                <w:rFonts w:ascii="Arial" w:hAnsi="Arial" w:cs="Arial"/>
                <w:strike/>
                <w:color w:val="auto"/>
                <w:sz w:val="15"/>
                <w:szCs w:val="15"/>
              </w:rPr>
              <w:br/>
              <w:t>esercizio:  [……] fatturato: [……] […] valuta</w:t>
            </w:r>
            <w:r w:rsidRPr="00251D68">
              <w:rPr>
                <w:rFonts w:ascii="Arial" w:hAnsi="Arial" w:cs="Arial"/>
                <w:strike/>
                <w:color w:val="auto"/>
                <w:sz w:val="15"/>
                <w:szCs w:val="15"/>
              </w:rPr>
              <w:br/>
            </w:r>
            <w:r w:rsidRPr="00251D68">
              <w:rPr>
                <w:rFonts w:ascii="Arial" w:hAnsi="Arial" w:cs="Arial"/>
                <w:strike/>
                <w:color w:val="auto"/>
                <w:sz w:val="15"/>
                <w:szCs w:val="15"/>
              </w:rPr>
              <w:br/>
            </w:r>
            <w:r w:rsidRPr="00251D68">
              <w:rPr>
                <w:rFonts w:ascii="Arial" w:hAnsi="Arial" w:cs="Arial"/>
                <w:strike/>
                <w:color w:val="auto"/>
                <w:sz w:val="15"/>
                <w:szCs w:val="15"/>
              </w:rPr>
              <w:br/>
            </w:r>
            <w:r w:rsidR="009115D9" w:rsidRPr="00251D68">
              <w:rPr>
                <w:rFonts w:ascii="Arial" w:hAnsi="Arial" w:cs="Arial"/>
                <w:strike/>
                <w:color w:val="auto"/>
                <w:sz w:val="15"/>
                <w:szCs w:val="15"/>
              </w:rPr>
              <w:lastRenderedPageBreak/>
              <w:t xml:space="preserve">Fatturato globale </w:t>
            </w:r>
            <w:r w:rsidR="0092142D" w:rsidRPr="00251D68">
              <w:rPr>
                <w:rFonts w:ascii="Arial" w:hAnsi="Arial" w:cs="Arial"/>
                <w:strike/>
                <w:color w:val="auto"/>
                <w:sz w:val="15"/>
                <w:szCs w:val="15"/>
              </w:rPr>
              <w:t xml:space="preserve">minimo </w:t>
            </w:r>
            <w:r w:rsidR="009115D9" w:rsidRPr="00251D68">
              <w:rPr>
                <w:rFonts w:ascii="Arial" w:hAnsi="Arial" w:cs="Arial"/>
                <w:strike/>
                <w:color w:val="auto"/>
                <w:sz w:val="15"/>
                <w:szCs w:val="15"/>
              </w:rPr>
              <w:t>annuo degli ultimi tre esercizi disponibili:</w:t>
            </w:r>
          </w:p>
          <w:p w14:paraId="2B2A51FC" w14:textId="6215C1AA" w:rsidR="00A23B3E" w:rsidRPr="00251D68" w:rsidRDefault="009115D9">
            <w:pPr>
              <w:rPr>
                <w:rFonts w:ascii="Arial" w:hAnsi="Arial" w:cs="Arial"/>
                <w:strike/>
                <w:color w:val="auto"/>
                <w:sz w:val="15"/>
                <w:szCs w:val="15"/>
              </w:rPr>
            </w:pPr>
            <w:r w:rsidRPr="00251D68">
              <w:rPr>
                <w:rFonts w:ascii="Arial" w:hAnsi="Arial" w:cs="Arial"/>
                <w:strike/>
                <w:color w:val="auto"/>
                <w:sz w:val="15"/>
                <w:szCs w:val="15"/>
              </w:rPr>
              <w:t xml:space="preserve">esercizio </w:t>
            </w:r>
            <w:r w:rsidR="00900093" w:rsidRPr="00251D68">
              <w:rPr>
                <w:rFonts w:ascii="Arial" w:hAnsi="Arial" w:cs="Arial"/>
                <w:strike/>
                <w:color w:val="auto"/>
                <w:sz w:val="15"/>
                <w:szCs w:val="15"/>
              </w:rPr>
              <w:t xml:space="preserve">[…………] fatturato: </w:t>
            </w:r>
            <w:r w:rsidR="003C6E3D" w:rsidRPr="00251D68">
              <w:rPr>
                <w:rFonts w:ascii="Arial" w:hAnsi="Arial" w:cs="Arial"/>
                <w:strike/>
                <w:color w:val="auto"/>
                <w:sz w:val="15"/>
                <w:szCs w:val="15"/>
              </w:rPr>
              <w:t>€ [………</w:t>
            </w:r>
            <w:r w:rsidR="00900093" w:rsidRPr="00251D68">
              <w:rPr>
                <w:rFonts w:ascii="Arial" w:hAnsi="Arial" w:cs="Arial"/>
                <w:strike/>
                <w:color w:val="auto"/>
                <w:sz w:val="15"/>
                <w:szCs w:val="15"/>
              </w:rPr>
              <w:t>……</w:t>
            </w:r>
            <w:proofErr w:type="gramStart"/>
            <w:r w:rsidR="00900093" w:rsidRPr="00251D68">
              <w:rPr>
                <w:rFonts w:ascii="Arial" w:hAnsi="Arial" w:cs="Arial"/>
                <w:strike/>
                <w:color w:val="auto"/>
                <w:sz w:val="15"/>
                <w:szCs w:val="15"/>
              </w:rPr>
              <w:t>…….</w:t>
            </w:r>
            <w:proofErr w:type="gramEnd"/>
            <w:r w:rsidR="003C6E3D" w:rsidRPr="00251D68">
              <w:rPr>
                <w:rFonts w:ascii="Arial" w:hAnsi="Arial" w:cs="Arial"/>
                <w:strike/>
                <w:color w:val="auto"/>
                <w:sz w:val="15"/>
                <w:szCs w:val="15"/>
              </w:rPr>
              <w:t>……..…]</w:t>
            </w:r>
          </w:p>
          <w:p w14:paraId="77B3735E" w14:textId="0D9C7C9F" w:rsidR="00900093" w:rsidRPr="00251D68" w:rsidRDefault="00900093">
            <w:pPr>
              <w:rPr>
                <w:rFonts w:ascii="Arial" w:hAnsi="Arial" w:cs="Arial"/>
                <w:strike/>
                <w:color w:val="auto"/>
                <w:sz w:val="15"/>
                <w:szCs w:val="15"/>
              </w:rPr>
            </w:pPr>
            <w:r w:rsidRPr="00251D68">
              <w:rPr>
                <w:rFonts w:ascii="Arial" w:hAnsi="Arial" w:cs="Arial"/>
                <w:strike/>
                <w:color w:val="auto"/>
                <w:sz w:val="15"/>
                <w:szCs w:val="15"/>
              </w:rPr>
              <w:t>esercizio […………] fatturato: € [……………</w:t>
            </w:r>
            <w:proofErr w:type="gramStart"/>
            <w:r w:rsidRPr="00251D68">
              <w:rPr>
                <w:rFonts w:ascii="Arial" w:hAnsi="Arial" w:cs="Arial"/>
                <w:strike/>
                <w:color w:val="auto"/>
                <w:sz w:val="15"/>
                <w:szCs w:val="15"/>
              </w:rPr>
              <w:t>…….</w:t>
            </w:r>
            <w:proofErr w:type="gramEnd"/>
            <w:r w:rsidRPr="00251D68">
              <w:rPr>
                <w:rFonts w:ascii="Arial" w:hAnsi="Arial" w:cs="Arial"/>
                <w:strike/>
                <w:color w:val="auto"/>
                <w:sz w:val="15"/>
                <w:szCs w:val="15"/>
              </w:rPr>
              <w:t>……..…]</w:t>
            </w:r>
          </w:p>
          <w:p w14:paraId="4765854D" w14:textId="312A858C" w:rsidR="00900093" w:rsidRPr="00251D68" w:rsidRDefault="00900093">
            <w:pPr>
              <w:rPr>
                <w:rFonts w:ascii="Arial" w:hAnsi="Arial" w:cs="Arial"/>
                <w:strike/>
                <w:color w:val="auto"/>
                <w:sz w:val="15"/>
                <w:szCs w:val="15"/>
              </w:rPr>
            </w:pPr>
            <w:r w:rsidRPr="00251D68">
              <w:rPr>
                <w:rFonts w:ascii="Arial" w:hAnsi="Arial" w:cs="Arial"/>
                <w:strike/>
                <w:color w:val="auto"/>
                <w:sz w:val="15"/>
                <w:szCs w:val="15"/>
              </w:rPr>
              <w:t>esercizio […………] fatturato: € [……………</w:t>
            </w:r>
            <w:proofErr w:type="gramStart"/>
            <w:r w:rsidRPr="00251D68">
              <w:rPr>
                <w:rFonts w:ascii="Arial" w:hAnsi="Arial" w:cs="Arial"/>
                <w:strike/>
                <w:color w:val="auto"/>
                <w:sz w:val="15"/>
                <w:szCs w:val="15"/>
              </w:rPr>
              <w:t>…….</w:t>
            </w:r>
            <w:proofErr w:type="gramEnd"/>
            <w:r w:rsidRPr="00251D68">
              <w:rPr>
                <w:rFonts w:ascii="Arial" w:hAnsi="Arial" w:cs="Arial"/>
                <w:strike/>
                <w:color w:val="auto"/>
                <w:sz w:val="15"/>
                <w:szCs w:val="15"/>
              </w:rPr>
              <w:t>……..…]</w:t>
            </w:r>
          </w:p>
          <w:p w14:paraId="11980645" w14:textId="77777777" w:rsidR="003C6E3D" w:rsidRPr="00251D68" w:rsidRDefault="003C6E3D" w:rsidP="0043028C">
            <w:pPr>
              <w:spacing w:before="180"/>
              <w:rPr>
                <w:rFonts w:ascii="Arial" w:hAnsi="Arial" w:cs="Arial"/>
                <w:strike/>
                <w:color w:val="auto"/>
                <w:sz w:val="15"/>
                <w:szCs w:val="15"/>
              </w:rPr>
            </w:pPr>
          </w:p>
          <w:p w14:paraId="103530C1" w14:textId="77777777" w:rsidR="00A23B3E" w:rsidRPr="00251D68" w:rsidRDefault="00A23B3E" w:rsidP="0043028C">
            <w:pPr>
              <w:spacing w:before="180"/>
              <w:rPr>
                <w:rFonts w:ascii="Arial" w:hAnsi="Arial" w:cs="Arial"/>
                <w:strike/>
                <w:color w:val="auto"/>
                <w:sz w:val="15"/>
                <w:szCs w:val="15"/>
              </w:rPr>
            </w:pPr>
            <w:r w:rsidRPr="00251D68">
              <w:rPr>
                <w:rFonts w:ascii="Arial" w:hAnsi="Arial" w:cs="Arial"/>
                <w:strike/>
                <w:color w:val="auto"/>
                <w:sz w:val="15"/>
                <w:szCs w:val="15"/>
              </w:rPr>
              <w:t xml:space="preserve">(indirizzo web, autorità o organismo di emanazione, riferimento preciso della documentazione): </w:t>
            </w:r>
          </w:p>
          <w:p w14:paraId="639C0B9E"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w:t>
            </w:r>
          </w:p>
        </w:tc>
      </w:tr>
      <w:tr w:rsidR="00A23B3E" w:rsidRPr="00BC751E"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251D68" w:rsidRDefault="00A23B3E" w:rsidP="00BF74E1">
            <w:pPr>
              <w:ind w:left="284" w:hanging="284"/>
              <w:jc w:val="both"/>
              <w:rPr>
                <w:rFonts w:ascii="Arial" w:hAnsi="Arial" w:cs="Arial"/>
                <w:strike/>
                <w:color w:val="auto"/>
                <w:sz w:val="15"/>
                <w:szCs w:val="15"/>
              </w:rPr>
            </w:pPr>
            <w:r w:rsidRPr="00251D68">
              <w:rPr>
                <w:rFonts w:ascii="Arial" w:hAnsi="Arial" w:cs="Arial"/>
                <w:strike/>
                <w:color w:val="auto"/>
                <w:sz w:val="15"/>
                <w:szCs w:val="15"/>
              </w:rPr>
              <w:lastRenderedPageBreak/>
              <w:t>2</w:t>
            </w:r>
            <w:proofErr w:type="gramStart"/>
            <w:r w:rsidRPr="00251D68">
              <w:rPr>
                <w:rFonts w:ascii="Arial" w:hAnsi="Arial" w:cs="Arial"/>
                <w:strike/>
                <w:color w:val="auto"/>
                <w:sz w:val="15"/>
                <w:szCs w:val="15"/>
              </w:rPr>
              <w:t>a)  Il</w:t>
            </w:r>
            <w:proofErr w:type="gramEnd"/>
            <w:r w:rsidRPr="00251D68">
              <w:rPr>
                <w:rFonts w:ascii="Arial" w:hAnsi="Arial" w:cs="Arial"/>
                <w:strike/>
                <w:color w:val="auto"/>
                <w:sz w:val="15"/>
                <w:szCs w:val="15"/>
              </w:rPr>
              <w:t xml:space="preserve">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e/o,</w:t>
            </w:r>
          </w:p>
          <w:p w14:paraId="4416336C" w14:textId="77777777" w:rsidR="00A23B3E" w:rsidRPr="00251D68" w:rsidRDefault="00A23B3E" w:rsidP="00BF74E1">
            <w:pPr>
              <w:ind w:left="284" w:hanging="284"/>
              <w:jc w:val="both"/>
              <w:rPr>
                <w:rFonts w:ascii="Arial" w:hAnsi="Arial" w:cs="Arial"/>
                <w:strike/>
                <w:color w:val="auto"/>
                <w:sz w:val="15"/>
                <w:szCs w:val="15"/>
              </w:rPr>
            </w:pPr>
            <w:r w:rsidRPr="00251D68">
              <w:rPr>
                <w:rFonts w:ascii="Arial" w:hAnsi="Arial" w:cs="Arial"/>
                <w:strike/>
                <w:color w:val="auto"/>
                <w:sz w:val="15"/>
                <w:szCs w:val="15"/>
              </w:rPr>
              <w:t>2b) Il fatturato annuo medio dell'operatore economico nel settore e per il numero di esercizi specificato nell'avviso o bando pertinente o nei documenti di gara è il seguente (</w:t>
            </w:r>
            <w:r w:rsidRPr="00251D68">
              <w:rPr>
                <w:rFonts w:ascii="Arial" w:hAnsi="Arial" w:cs="Arial"/>
                <w:strike/>
                <w:color w:val="auto"/>
                <w:sz w:val="15"/>
                <w:szCs w:val="15"/>
              </w:rPr>
              <w:footnoteReference w:id="23"/>
            </w:r>
            <w:r w:rsidRPr="00251D68">
              <w:rPr>
                <w:rFonts w:ascii="Arial" w:hAnsi="Arial" w:cs="Arial"/>
                <w:strike/>
                <w:color w:val="auto"/>
                <w:sz w:val="15"/>
                <w:szCs w:val="15"/>
              </w:rPr>
              <w:t>):</w:t>
            </w:r>
          </w:p>
          <w:p w14:paraId="22BF84D6"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esercizio: [……] fatturato: [……] [</w:t>
            </w:r>
            <w:proofErr w:type="gramStart"/>
            <w:r w:rsidRPr="00251D68">
              <w:rPr>
                <w:rFonts w:ascii="Arial" w:hAnsi="Arial" w:cs="Arial"/>
                <w:strike/>
                <w:color w:val="auto"/>
                <w:sz w:val="15"/>
                <w:szCs w:val="15"/>
              </w:rPr>
              <w:t>…]valuta</w:t>
            </w:r>
            <w:proofErr w:type="gramEnd"/>
            <w:r w:rsidRPr="00251D68">
              <w:rPr>
                <w:rFonts w:ascii="Arial" w:hAnsi="Arial" w:cs="Arial"/>
                <w:strike/>
                <w:color w:val="auto"/>
                <w:sz w:val="15"/>
                <w:szCs w:val="15"/>
              </w:rPr>
              <w:br/>
              <w:t>esercizio: [……] fatturato: [……] […]valuta</w:t>
            </w:r>
            <w:r w:rsidRPr="00251D68">
              <w:rPr>
                <w:rFonts w:ascii="Arial" w:hAnsi="Arial" w:cs="Arial"/>
                <w:strike/>
                <w:color w:val="auto"/>
                <w:sz w:val="15"/>
                <w:szCs w:val="15"/>
              </w:rPr>
              <w:br/>
              <w:t>esercizio: [……] fatturato: [……] […]valuta</w:t>
            </w:r>
            <w:r w:rsidRPr="00251D68">
              <w:rPr>
                <w:rFonts w:ascii="Arial" w:hAnsi="Arial" w:cs="Arial"/>
                <w:strike/>
                <w:color w:val="auto"/>
                <w:sz w:val="15"/>
                <w:szCs w:val="15"/>
              </w:rPr>
              <w:br/>
            </w:r>
            <w:r w:rsidRPr="00251D68">
              <w:rPr>
                <w:rFonts w:ascii="Arial" w:hAnsi="Arial" w:cs="Arial"/>
                <w:strike/>
                <w:color w:val="auto"/>
                <w:sz w:val="15"/>
                <w:szCs w:val="15"/>
              </w:rPr>
              <w:br/>
            </w:r>
            <w:r w:rsidRPr="00251D68">
              <w:rPr>
                <w:rFonts w:ascii="Arial" w:hAnsi="Arial" w:cs="Arial"/>
                <w:strike/>
                <w:color w:val="auto"/>
                <w:sz w:val="15"/>
                <w:szCs w:val="15"/>
              </w:rPr>
              <w:br/>
            </w:r>
            <w:r w:rsidRPr="00251D68">
              <w:rPr>
                <w:rFonts w:ascii="Arial" w:hAnsi="Arial" w:cs="Arial"/>
                <w:strike/>
                <w:color w:val="auto"/>
                <w:sz w:val="15"/>
                <w:szCs w:val="15"/>
              </w:rPr>
              <w:br/>
              <w:t xml:space="preserve">(numero di esercizi, fatturato medio): </w:t>
            </w:r>
          </w:p>
          <w:p w14:paraId="4B85A731"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 [……] […] valuta</w:t>
            </w:r>
          </w:p>
          <w:p w14:paraId="616BE58E"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br/>
              <w:t xml:space="preserve">(indirizzo web, autorità o organismo di emanazione, riferimento preciso della documentazione): </w:t>
            </w:r>
          </w:p>
          <w:p w14:paraId="035261DD" w14:textId="77777777" w:rsidR="00A23B3E" w:rsidRPr="00251D68" w:rsidRDefault="00A23B3E">
            <w:pPr>
              <w:rPr>
                <w:rFonts w:ascii="Arial" w:hAnsi="Arial" w:cs="Arial"/>
                <w:strike/>
                <w:color w:val="auto"/>
                <w:sz w:val="15"/>
                <w:szCs w:val="15"/>
              </w:rPr>
            </w:pPr>
            <w:r w:rsidRPr="00251D68">
              <w:rPr>
                <w:rFonts w:ascii="Arial" w:hAnsi="Arial" w:cs="Arial"/>
                <w:strike/>
                <w:color w:val="auto"/>
                <w:sz w:val="15"/>
                <w:szCs w:val="15"/>
              </w:rPr>
              <w:t>[……….…][…………][…………]</w:t>
            </w:r>
          </w:p>
        </w:tc>
      </w:tr>
      <w:tr w:rsidR="00A23B3E" w:rsidRPr="00BC751E"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BC751E" w:rsidRDefault="004B39CC" w:rsidP="004B39CC">
            <w:pPr>
              <w:pStyle w:val="Paragrafoelenco1"/>
              <w:ind w:left="0"/>
              <w:jc w:val="both"/>
              <w:rPr>
                <w:rFonts w:ascii="Arial" w:hAnsi="Arial" w:cs="Arial"/>
                <w:color w:val="auto"/>
                <w:sz w:val="15"/>
                <w:szCs w:val="15"/>
              </w:rPr>
            </w:pPr>
          </w:p>
          <w:p w14:paraId="32D8A3D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16BE14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42AE530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3086D"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601712DD"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3B9D3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3A0C687B"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0911146C"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2E6AAA1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5B3FD9C4" w14:textId="77777777" w:rsidR="006D470E" w:rsidRDefault="006D470E" w:rsidP="001B2193">
      <w:pPr>
        <w:pStyle w:val="SectionTitle"/>
        <w:spacing w:before="180" w:after="240"/>
        <w:rPr>
          <w:rFonts w:ascii="Arial" w:hAnsi="Arial" w:cs="Arial"/>
          <w:caps/>
          <w:sz w:val="16"/>
          <w:szCs w:val="16"/>
        </w:rPr>
      </w:pPr>
    </w:p>
    <w:p w14:paraId="3B922918"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3657"/>
        <w:gridCol w:w="5631"/>
      </w:tblGrid>
      <w:tr w:rsidR="00825513" w14:paraId="111E3633"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85ABD46" w14:textId="77777777" w:rsidTr="00AE3DC0">
        <w:trPr>
          <w:trHeight w:val="4952"/>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91F86D9" w14:textId="70A21389" w:rsidR="007F649E" w:rsidRPr="0092142D" w:rsidRDefault="00825513" w:rsidP="004C7118">
            <w:pPr>
              <w:ind w:left="426" w:hanging="426"/>
              <w:rPr>
                <w:rFonts w:ascii="Arial" w:hAnsi="Arial" w:cs="Arial"/>
                <w:b/>
                <w:bCs/>
                <w:sz w:val="15"/>
                <w:szCs w:val="15"/>
              </w:rPr>
            </w:pPr>
            <w:r w:rsidRPr="0092142D">
              <w:rPr>
                <w:rFonts w:ascii="Arial" w:hAnsi="Arial" w:cs="Arial"/>
                <w:b/>
                <w:bCs/>
                <w:sz w:val="15"/>
                <w:szCs w:val="15"/>
              </w:rPr>
              <w:t>1</w:t>
            </w:r>
            <w:r w:rsidR="00A6209A" w:rsidRPr="0092142D">
              <w:rPr>
                <w:rFonts w:ascii="Arial" w:hAnsi="Arial" w:cs="Arial"/>
                <w:b/>
                <w:bCs/>
                <w:sz w:val="15"/>
                <w:szCs w:val="15"/>
              </w:rPr>
              <w:t xml:space="preserve">) </w:t>
            </w:r>
            <w:r w:rsidR="00F52F33">
              <w:rPr>
                <w:rFonts w:ascii="Arial" w:hAnsi="Arial" w:cs="Arial"/>
                <w:b/>
                <w:bCs/>
                <w:sz w:val="15"/>
                <w:szCs w:val="15"/>
              </w:rPr>
              <w:t>Servizi analoghi</w:t>
            </w:r>
          </w:p>
          <w:p w14:paraId="21810477" w14:textId="5FD6DB1D" w:rsidR="00B131EE" w:rsidRPr="002B7FEE" w:rsidRDefault="00B131EE" w:rsidP="00B131EE">
            <w:pPr>
              <w:jc w:val="both"/>
              <w:rPr>
                <w:rFonts w:ascii="Arial" w:hAnsi="Arial" w:cs="Arial"/>
                <w:sz w:val="15"/>
                <w:szCs w:val="15"/>
              </w:rPr>
            </w:pPr>
            <w:r w:rsidRPr="002B7FEE">
              <w:rPr>
                <w:rFonts w:ascii="Arial" w:hAnsi="Arial" w:cs="Arial"/>
                <w:sz w:val="15"/>
                <w:szCs w:val="15"/>
              </w:rPr>
              <w:t xml:space="preserve">Durante </w:t>
            </w:r>
            <w:r w:rsidR="00EF0C34" w:rsidRPr="002B7FEE">
              <w:rPr>
                <w:rFonts w:ascii="Arial" w:hAnsi="Arial" w:cs="Arial"/>
                <w:sz w:val="15"/>
                <w:szCs w:val="15"/>
              </w:rPr>
              <w:t xml:space="preserve">i </w:t>
            </w:r>
            <w:r w:rsidR="00251D68" w:rsidRPr="002B7FEE">
              <w:rPr>
                <w:rFonts w:ascii="Arial" w:hAnsi="Arial" w:cs="Arial"/>
                <w:sz w:val="15"/>
                <w:szCs w:val="15"/>
              </w:rPr>
              <w:t>tre</w:t>
            </w:r>
            <w:r w:rsidR="00EF0C34" w:rsidRPr="002B7FEE">
              <w:rPr>
                <w:rFonts w:ascii="Arial" w:hAnsi="Arial" w:cs="Arial"/>
                <w:sz w:val="15"/>
                <w:szCs w:val="15"/>
              </w:rPr>
              <w:t xml:space="preserve"> anni</w:t>
            </w:r>
            <w:r w:rsidRPr="002B7FEE">
              <w:rPr>
                <w:rFonts w:ascii="Arial" w:hAnsi="Arial" w:cs="Arial"/>
                <w:sz w:val="15"/>
                <w:szCs w:val="15"/>
              </w:rPr>
              <w:t xml:space="preserve"> antecedent</w:t>
            </w:r>
            <w:r w:rsidR="00EF0C34" w:rsidRPr="002B7FEE">
              <w:rPr>
                <w:rFonts w:ascii="Arial" w:hAnsi="Arial" w:cs="Arial"/>
                <w:sz w:val="15"/>
                <w:szCs w:val="15"/>
              </w:rPr>
              <w:t>i</w:t>
            </w:r>
            <w:r w:rsidRPr="002B7FEE">
              <w:rPr>
                <w:rFonts w:ascii="Arial" w:hAnsi="Arial" w:cs="Arial"/>
                <w:sz w:val="15"/>
                <w:szCs w:val="15"/>
              </w:rPr>
              <w:t xml:space="preserve"> la pubblicazione della presente procedura l'operatore economico deve aver</w:t>
            </w:r>
            <w:r w:rsidR="00EF0C34" w:rsidRPr="002B7FEE">
              <w:rPr>
                <w:rFonts w:ascii="Arial" w:hAnsi="Arial" w:cs="Arial"/>
                <w:sz w:val="15"/>
                <w:szCs w:val="15"/>
              </w:rPr>
              <w:t xml:space="preserve"> correttamente</w:t>
            </w:r>
            <w:r w:rsidRPr="002B7FEE">
              <w:rPr>
                <w:rFonts w:ascii="Arial" w:hAnsi="Arial" w:cs="Arial"/>
                <w:sz w:val="15"/>
                <w:szCs w:val="15"/>
              </w:rPr>
              <w:t xml:space="preserve"> </w:t>
            </w:r>
            <w:r w:rsidR="0028012C" w:rsidRPr="002B7FEE">
              <w:rPr>
                <w:rFonts w:ascii="Arial" w:hAnsi="Arial" w:cs="Arial"/>
                <w:sz w:val="15"/>
                <w:szCs w:val="15"/>
              </w:rPr>
              <w:t>eseguito:</w:t>
            </w:r>
          </w:p>
          <w:p w14:paraId="440A3BD2" w14:textId="0768FECE" w:rsidR="0028012C" w:rsidRPr="002B7FEE" w:rsidRDefault="0028012C" w:rsidP="0028012C">
            <w:pPr>
              <w:pStyle w:val="Paragrafoelenco"/>
              <w:numPr>
                <w:ilvl w:val="0"/>
                <w:numId w:val="26"/>
              </w:numPr>
              <w:ind w:left="311"/>
              <w:jc w:val="both"/>
              <w:rPr>
                <w:rFonts w:ascii="Arial" w:hAnsi="Arial" w:cs="Arial"/>
                <w:sz w:val="15"/>
                <w:szCs w:val="15"/>
              </w:rPr>
            </w:pPr>
            <w:r w:rsidRPr="002B7FEE">
              <w:rPr>
                <w:rFonts w:ascii="Arial" w:hAnsi="Arial" w:cs="Arial"/>
                <w:sz w:val="15"/>
                <w:szCs w:val="15"/>
              </w:rPr>
              <w:t>due contratti aventi a oggetto forniture di gruppi statici di continuità con caratteristiche tecniche analoghe (potenza minima del sistema nel complesso di almeno n. 80 kilo-volt-ampere (</w:t>
            </w:r>
            <w:proofErr w:type="spellStart"/>
            <w:r w:rsidRPr="002B7FEE">
              <w:rPr>
                <w:rFonts w:ascii="Arial" w:hAnsi="Arial" w:cs="Arial"/>
                <w:sz w:val="15"/>
                <w:szCs w:val="15"/>
              </w:rPr>
              <w:t>kVA</w:t>
            </w:r>
            <w:proofErr w:type="spellEnd"/>
            <w:r w:rsidRPr="002B7FEE">
              <w:rPr>
                <w:rFonts w:ascii="Arial" w:hAnsi="Arial" w:cs="Arial"/>
                <w:sz w:val="15"/>
                <w:szCs w:val="15"/>
              </w:rPr>
              <w:t>) per sistemi di architetture impiantistiche complesse /o di tipo critico in ambiente terziario o industriale, per un valore complessivo pari ad almeno € 200.000,00.</w:t>
            </w:r>
          </w:p>
          <w:p w14:paraId="77C8C834" w14:textId="36CF4D4E" w:rsidR="00AE3DC0" w:rsidRPr="0092142D" w:rsidRDefault="00B131EE" w:rsidP="00B131EE">
            <w:pPr>
              <w:jc w:val="both"/>
              <w:rPr>
                <w:rFonts w:ascii="Arial" w:hAnsi="Arial" w:cs="Arial"/>
                <w:sz w:val="15"/>
                <w:szCs w:val="15"/>
              </w:rPr>
            </w:pPr>
            <w:r w:rsidRPr="00B131EE">
              <w:rPr>
                <w:rFonts w:ascii="Arial" w:hAnsi="Arial" w:cs="Arial"/>
                <w:sz w:val="15"/>
                <w:szCs w:val="15"/>
              </w:rPr>
              <w:t>Nel caso l’operatore economico intenda riferirsi per la dimostrazione del requisito a contratti relativi a servizi analoghi svolti che abbiano ad oggetto più servizi (es. posta), lo stesso dovrà indicare la parte di prestazioni relativa al solo corriere, che deve essere pari all’importo sopra indicato.</w:t>
            </w:r>
          </w:p>
          <w:p w14:paraId="6CB56621" w14:textId="51809415" w:rsidR="00825513" w:rsidRPr="003A200E" w:rsidRDefault="00825513" w:rsidP="00562D3F">
            <w:pPr>
              <w:rPr>
                <w:highlight w:val="yellow"/>
              </w:rPr>
            </w:pPr>
            <w:r w:rsidRPr="0092142D">
              <w:rPr>
                <w:rFonts w:ascii="Arial" w:hAnsi="Arial" w:cs="Arial"/>
                <w:sz w:val="14"/>
                <w:szCs w:val="14"/>
              </w:rPr>
              <w:t xml:space="preserve">Indicare nell'elenco </w:t>
            </w:r>
            <w:r w:rsidR="00677C64">
              <w:rPr>
                <w:rFonts w:ascii="Arial" w:hAnsi="Arial" w:cs="Arial"/>
                <w:sz w:val="14"/>
                <w:szCs w:val="14"/>
              </w:rPr>
              <w:t xml:space="preserve"> la descrizione del servizio, </w:t>
            </w:r>
            <w:r w:rsidRPr="0092142D">
              <w:rPr>
                <w:rFonts w:ascii="Arial" w:hAnsi="Arial" w:cs="Arial"/>
                <w:sz w:val="14"/>
                <w:szCs w:val="14"/>
              </w:rPr>
              <w:t>gli importi, le date e i destinatari, pubblici o privati(</w:t>
            </w:r>
            <w:r w:rsidRPr="0092142D">
              <w:rPr>
                <w:rStyle w:val="Rimandonotaapidipagina"/>
                <w:rFonts w:ascii="Arial" w:hAnsi="Arial" w:cs="Arial"/>
                <w:sz w:val="14"/>
                <w:szCs w:val="14"/>
              </w:rPr>
              <w:footnoteReference w:id="27"/>
            </w:r>
            <w:r w:rsidRPr="0092142D">
              <w:rPr>
                <w:rFonts w:ascii="Arial" w:hAnsi="Arial" w:cs="Arial"/>
                <w:sz w:val="14"/>
                <w:szCs w:val="14"/>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61BE7EB" w14:textId="77777777" w:rsidR="00825513" w:rsidRPr="003A200E" w:rsidRDefault="00825513" w:rsidP="002960EC">
            <w:pPr>
              <w:rPr>
                <w:rFonts w:ascii="Arial" w:hAnsi="Arial" w:cs="Arial"/>
                <w:sz w:val="15"/>
                <w:szCs w:val="15"/>
                <w:highlight w:val="yellow"/>
              </w:rPr>
            </w:pPr>
          </w:p>
          <w:tbl>
            <w:tblPr>
              <w:tblStyle w:val="Tabellasemplice-2"/>
              <w:tblW w:w="5528" w:type="dxa"/>
              <w:tblLayout w:type="fixed"/>
              <w:tblLook w:val="0000" w:firstRow="0" w:lastRow="0" w:firstColumn="0" w:lastColumn="0" w:noHBand="0" w:noVBand="0"/>
            </w:tblPr>
            <w:tblGrid>
              <w:gridCol w:w="1033"/>
              <w:gridCol w:w="851"/>
              <w:gridCol w:w="1134"/>
              <w:gridCol w:w="1134"/>
              <w:gridCol w:w="1376"/>
            </w:tblGrid>
            <w:tr w:rsidR="00EA0612" w:rsidRPr="003A200E" w14:paraId="32E78E4D" w14:textId="77777777" w:rsidTr="00EA0612">
              <w:trPr>
                <w:cnfStyle w:val="000000100000" w:firstRow="0" w:lastRow="0" w:firstColumn="0" w:lastColumn="0" w:oddVBand="0" w:evenVBand="0" w:oddHBand="1" w:evenHBand="0" w:firstRowFirstColumn="0" w:firstRowLastColumn="0" w:lastRowFirstColumn="0" w:lastRowLastColumn="0"/>
                <w:trHeight w:val="1296"/>
              </w:trPr>
              <w:tc>
                <w:tcPr>
                  <w:cnfStyle w:val="000010000000" w:firstRow="0" w:lastRow="0" w:firstColumn="0" w:lastColumn="0" w:oddVBand="1" w:evenVBand="0" w:oddHBand="0" w:evenHBand="0" w:firstRowFirstColumn="0" w:firstRowLastColumn="0" w:lastRowFirstColumn="0" w:lastRowLastColumn="0"/>
                  <w:tcW w:w="1033" w:type="dxa"/>
                  <w:vAlign w:val="center"/>
                </w:tcPr>
                <w:p w14:paraId="5668BBA4" w14:textId="4DACD68B" w:rsidR="00EA0612" w:rsidRPr="0092142D" w:rsidRDefault="00EA0612" w:rsidP="00EA0612">
                  <w:pPr>
                    <w:jc w:val="center"/>
                  </w:pPr>
                  <w:r w:rsidRPr="0092142D">
                    <w:rPr>
                      <w:rFonts w:ascii="Arial" w:hAnsi="Arial" w:cs="Arial"/>
                      <w:sz w:val="15"/>
                      <w:szCs w:val="15"/>
                    </w:rPr>
                    <w:t xml:space="preserve">Descrizione </w:t>
                  </w:r>
                  <w:r>
                    <w:rPr>
                      <w:rFonts w:ascii="Arial" w:hAnsi="Arial" w:cs="Arial"/>
                      <w:sz w:val="15"/>
                      <w:szCs w:val="15"/>
                    </w:rPr>
                    <w:t>servizio</w:t>
                  </w:r>
                </w:p>
              </w:tc>
              <w:tc>
                <w:tcPr>
                  <w:cnfStyle w:val="000001000000" w:firstRow="0" w:lastRow="0" w:firstColumn="0" w:lastColumn="0" w:oddVBand="0" w:evenVBand="1" w:oddHBand="0" w:evenHBand="0" w:firstRowFirstColumn="0" w:firstRowLastColumn="0" w:lastRowFirstColumn="0" w:lastRowLastColumn="0"/>
                  <w:tcW w:w="851" w:type="dxa"/>
                  <w:vAlign w:val="center"/>
                </w:tcPr>
                <w:p w14:paraId="2C698B99" w14:textId="23232EB6" w:rsidR="00EA0612" w:rsidRDefault="00EA0612" w:rsidP="00EA0612">
                  <w:pPr>
                    <w:spacing w:before="0"/>
                    <w:rPr>
                      <w:rFonts w:ascii="Arial" w:hAnsi="Arial" w:cs="Arial"/>
                      <w:sz w:val="15"/>
                      <w:szCs w:val="15"/>
                    </w:rPr>
                  </w:pPr>
                  <w:r>
                    <w:rPr>
                      <w:rFonts w:ascii="Arial" w:hAnsi="Arial" w:cs="Arial"/>
                      <w:sz w:val="15"/>
                      <w:szCs w:val="15"/>
                    </w:rPr>
                    <w:t>Importo</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4963700" w14:textId="2FD8BFF9" w:rsidR="00EA0612" w:rsidRDefault="00EA0612" w:rsidP="00EA0612">
                  <w:pPr>
                    <w:spacing w:before="0"/>
                    <w:jc w:val="center"/>
                    <w:rPr>
                      <w:rFonts w:ascii="Arial" w:hAnsi="Arial" w:cs="Arial"/>
                      <w:sz w:val="15"/>
                      <w:szCs w:val="15"/>
                    </w:rPr>
                  </w:pPr>
                  <w:r>
                    <w:rPr>
                      <w:rFonts w:ascii="Arial" w:hAnsi="Arial" w:cs="Arial"/>
                      <w:sz w:val="15"/>
                      <w:szCs w:val="15"/>
                    </w:rPr>
                    <w:t>Committente</w:t>
                  </w:r>
                </w:p>
              </w:tc>
              <w:tc>
                <w:tcPr>
                  <w:cnfStyle w:val="000001000000" w:firstRow="0" w:lastRow="0" w:firstColumn="0" w:lastColumn="0" w:oddVBand="0" w:evenVBand="1" w:oddHBand="0" w:evenHBand="0" w:firstRowFirstColumn="0" w:firstRowLastColumn="0" w:lastRowFirstColumn="0" w:lastRowLastColumn="0"/>
                  <w:tcW w:w="1134" w:type="dxa"/>
                  <w:vAlign w:val="center"/>
                </w:tcPr>
                <w:p w14:paraId="4BAD24AD" w14:textId="6403BEAC" w:rsidR="00EA0612" w:rsidRDefault="00EA0612" w:rsidP="00EA0612">
                  <w:pPr>
                    <w:spacing w:before="0"/>
                    <w:jc w:val="center"/>
                    <w:rPr>
                      <w:rFonts w:ascii="Arial" w:hAnsi="Arial" w:cs="Arial"/>
                      <w:sz w:val="15"/>
                      <w:szCs w:val="15"/>
                    </w:rPr>
                  </w:pPr>
                  <w:r>
                    <w:rPr>
                      <w:rFonts w:ascii="Arial" w:hAnsi="Arial" w:cs="Arial"/>
                      <w:sz w:val="15"/>
                      <w:szCs w:val="15"/>
                    </w:rPr>
                    <w:t>Data affidamento -durata del contratto</w:t>
                  </w:r>
                </w:p>
              </w:tc>
              <w:tc>
                <w:tcPr>
                  <w:cnfStyle w:val="000010000000" w:firstRow="0" w:lastRow="0" w:firstColumn="0" w:lastColumn="0" w:oddVBand="1" w:evenVBand="0" w:oddHBand="0" w:evenHBand="0" w:firstRowFirstColumn="0" w:firstRowLastColumn="0" w:lastRowFirstColumn="0" w:lastRowLastColumn="0"/>
                  <w:tcW w:w="1376" w:type="dxa"/>
                  <w:vAlign w:val="center"/>
                </w:tcPr>
                <w:p w14:paraId="0AF36CE8" w14:textId="1CAAA016" w:rsidR="00EA0612" w:rsidRPr="0083328C" w:rsidRDefault="00EA0612" w:rsidP="00EA0612">
                  <w:pPr>
                    <w:spacing w:before="0"/>
                    <w:jc w:val="center"/>
                    <w:rPr>
                      <w:i/>
                      <w:iCs/>
                    </w:rPr>
                  </w:pPr>
                  <w:r>
                    <w:rPr>
                      <w:rFonts w:ascii="Arial" w:hAnsi="Arial" w:cs="Arial"/>
                      <w:sz w:val="15"/>
                      <w:szCs w:val="15"/>
                    </w:rPr>
                    <w:t>(eventuale) indicazione componente del raggruppamento che ha svolto il servizio</w:t>
                  </w:r>
                </w:p>
              </w:tc>
            </w:tr>
            <w:tr w:rsidR="00EA0612" w:rsidRPr="003A200E" w14:paraId="676DBFCE"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6C22977A"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68AEA40"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F5DDC01" w14:textId="681D491E"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551D987D"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061A20D4" w14:textId="4C64E121" w:rsidR="00EA0612" w:rsidRPr="0092142D" w:rsidRDefault="00EA0612" w:rsidP="002960EC">
                  <w:pPr>
                    <w:rPr>
                      <w:rFonts w:ascii="Arial" w:hAnsi="Arial" w:cs="Arial"/>
                      <w:sz w:val="15"/>
                      <w:szCs w:val="15"/>
                    </w:rPr>
                  </w:pPr>
                </w:p>
              </w:tc>
            </w:tr>
            <w:tr w:rsidR="00EA0612" w:rsidRPr="003A200E" w14:paraId="3FFBB1FE"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38F8AECC"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F834302"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CBE57E" w14:textId="5A4977BC"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9B1F27A"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7569DC1" w14:textId="6B6FC3A8" w:rsidR="00EA0612" w:rsidRPr="0092142D" w:rsidRDefault="00EA0612" w:rsidP="002960EC">
                  <w:pPr>
                    <w:rPr>
                      <w:rFonts w:ascii="Arial" w:hAnsi="Arial" w:cs="Arial"/>
                      <w:sz w:val="15"/>
                      <w:szCs w:val="15"/>
                    </w:rPr>
                  </w:pPr>
                </w:p>
              </w:tc>
            </w:tr>
            <w:tr w:rsidR="00EA0612" w:rsidRPr="003A200E" w14:paraId="522FF5B4" w14:textId="77777777" w:rsidTr="00EA0612">
              <w:trPr>
                <w:trHeight w:val="450"/>
              </w:trPr>
              <w:tc>
                <w:tcPr>
                  <w:cnfStyle w:val="000010000000" w:firstRow="0" w:lastRow="0" w:firstColumn="0" w:lastColumn="0" w:oddVBand="1" w:evenVBand="0" w:oddHBand="0" w:evenHBand="0" w:firstRowFirstColumn="0" w:firstRowLastColumn="0" w:lastRowFirstColumn="0" w:lastRowLastColumn="0"/>
                  <w:tcW w:w="1033" w:type="dxa"/>
                </w:tcPr>
                <w:p w14:paraId="2749B43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7F6DF9F"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5CDE428" w14:textId="79AE8A26"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D53E3A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51934053" w14:textId="7AB00244" w:rsidR="00EA0612" w:rsidRPr="0092142D" w:rsidRDefault="00EA0612" w:rsidP="00AF68D7">
                  <w:pPr>
                    <w:rPr>
                      <w:rFonts w:ascii="Arial" w:hAnsi="Arial" w:cs="Arial"/>
                      <w:sz w:val="15"/>
                      <w:szCs w:val="15"/>
                    </w:rPr>
                  </w:pPr>
                </w:p>
              </w:tc>
            </w:tr>
            <w:tr w:rsidR="00EA0612" w:rsidRPr="003A200E" w14:paraId="4E7448BD"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44AB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D4C593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7BAB8CD" w14:textId="14EDAE81"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0394E562"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592C51D" w14:textId="2650C4A6" w:rsidR="00EA0612" w:rsidRPr="0092142D" w:rsidRDefault="00EA0612" w:rsidP="00AF68D7">
                  <w:pPr>
                    <w:rPr>
                      <w:rFonts w:ascii="Arial" w:hAnsi="Arial" w:cs="Arial"/>
                      <w:sz w:val="15"/>
                      <w:szCs w:val="15"/>
                    </w:rPr>
                  </w:pPr>
                </w:p>
              </w:tc>
            </w:tr>
            <w:tr w:rsidR="00EA0612" w:rsidRPr="003A200E" w14:paraId="6D2A2F45"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410E78CB"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5B5F390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0066A8B" w14:textId="750852D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1A0173B8"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33CCBC0" w14:textId="02308240" w:rsidR="00EA0612" w:rsidRPr="0092142D" w:rsidRDefault="00EA0612" w:rsidP="00AF68D7">
                  <w:pPr>
                    <w:rPr>
                      <w:rFonts w:ascii="Arial" w:hAnsi="Arial" w:cs="Arial"/>
                      <w:sz w:val="15"/>
                      <w:szCs w:val="15"/>
                    </w:rPr>
                  </w:pPr>
                </w:p>
              </w:tc>
            </w:tr>
            <w:tr w:rsidR="00EA0612" w:rsidRPr="003A200E" w14:paraId="236EDAF4" w14:textId="77777777" w:rsidTr="00EA0612">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1033" w:type="dxa"/>
                </w:tcPr>
                <w:p w14:paraId="5256CCF4"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0DF83F4"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80A465" w14:textId="6F1AC40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05946B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7019AC8" w14:textId="44C1229A" w:rsidR="00EA0612" w:rsidRPr="0092142D" w:rsidRDefault="00EA0612" w:rsidP="00AF68D7">
                  <w:pPr>
                    <w:rPr>
                      <w:rFonts w:ascii="Arial" w:hAnsi="Arial" w:cs="Arial"/>
                      <w:sz w:val="15"/>
                      <w:szCs w:val="15"/>
                    </w:rPr>
                  </w:pPr>
                </w:p>
              </w:tc>
            </w:tr>
            <w:tr w:rsidR="00EA0612" w:rsidRPr="003A200E" w14:paraId="6138CBC6"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29C8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6256DD7"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FEA9B4" w14:textId="49D61D0E"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A0A8439"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251B8431" w14:textId="3BFB7D81" w:rsidR="00EA0612" w:rsidRPr="0092142D" w:rsidRDefault="00EA0612" w:rsidP="00AF68D7">
                  <w:pPr>
                    <w:rPr>
                      <w:rFonts w:ascii="Arial" w:hAnsi="Arial" w:cs="Arial"/>
                      <w:sz w:val="15"/>
                      <w:szCs w:val="15"/>
                    </w:rPr>
                  </w:pPr>
                </w:p>
              </w:tc>
            </w:tr>
            <w:tr w:rsidR="00EA0612" w:rsidRPr="003A200E" w14:paraId="1A65323F" w14:textId="77777777" w:rsidTr="00680705">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033" w:type="dxa"/>
                </w:tcPr>
                <w:p w14:paraId="01BFCC0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20DE0F8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010573" w14:textId="54F39D15"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6DEE01A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6028135" w14:textId="407F47B0" w:rsidR="00EA0612" w:rsidRPr="0092142D" w:rsidRDefault="00EA0612" w:rsidP="00AF68D7">
                  <w:pPr>
                    <w:rPr>
                      <w:rFonts w:ascii="Arial" w:hAnsi="Arial" w:cs="Arial"/>
                      <w:sz w:val="15"/>
                      <w:szCs w:val="15"/>
                    </w:rPr>
                  </w:pPr>
                </w:p>
              </w:tc>
            </w:tr>
          </w:tbl>
          <w:p w14:paraId="37454AFE" w14:textId="77777777" w:rsidR="00825513" w:rsidRPr="003A200E" w:rsidRDefault="00825513" w:rsidP="002960EC">
            <w:pPr>
              <w:rPr>
                <w:rFonts w:ascii="Arial" w:hAnsi="Arial" w:cs="Arial"/>
                <w:sz w:val="15"/>
                <w:szCs w:val="15"/>
                <w:highlight w:val="yellow"/>
              </w:rPr>
            </w:pPr>
          </w:p>
        </w:tc>
      </w:tr>
      <w:tr w:rsidR="00825513" w:rsidRPr="008E2F39" w14:paraId="144E0A7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C1C1FD0" w14:textId="77777777" w:rsidR="00825513" w:rsidRPr="0083328C" w:rsidRDefault="00825513" w:rsidP="002960EC">
            <w:pPr>
              <w:ind w:left="426" w:hanging="426"/>
              <w:rPr>
                <w:rFonts w:ascii="Arial" w:hAnsi="Arial" w:cs="Arial"/>
                <w:sz w:val="15"/>
                <w:szCs w:val="15"/>
              </w:rPr>
            </w:pPr>
            <w:r w:rsidRPr="0083328C">
              <w:rPr>
                <w:rFonts w:ascii="Arial" w:hAnsi="Arial" w:cs="Arial"/>
                <w:sz w:val="15"/>
                <w:szCs w:val="15"/>
              </w:rPr>
              <w:t>2)    Può disporre dei seguenti tecnici o organismi tecnici (</w:t>
            </w:r>
            <w:r w:rsidRPr="0083328C">
              <w:rPr>
                <w:rStyle w:val="Rimandonotaapidipagina"/>
                <w:rFonts w:ascii="Arial" w:hAnsi="Arial" w:cs="Arial"/>
                <w:sz w:val="15"/>
                <w:szCs w:val="15"/>
              </w:rPr>
              <w:footnoteReference w:id="28"/>
            </w:r>
            <w:r w:rsidRPr="0083328C">
              <w:rPr>
                <w:rFonts w:ascii="Arial" w:hAnsi="Arial" w:cs="Arial"/>
                <w:sz w:val="15"/>
                <w:szCs w:val="15"/>
              </w:rPr>
              <w:t>), citando in particolare quelli responsabili del controllo della qualità:</w:t>
            </w:r>
          </w:p>
          <w:p w14:paraId="6DFD524A" w14:textId="77777777" w:rsidR="00825513" w:rsidRPr="0083328C" w:rsidRDefault="00825513" w:rsidP="002960EC">
            <w:pPr>
              <w:ind w:left="426"/>
            </w:pPr>
            <w:r w:rsidRPr="0083328C">
              <w:rPr>
                <w:rFonts w:ascii="Arial" w:hAnsi="Arial" w:cs="Arial"/>
                <w:sz w:val="15"/>
                <w:szCs w:val="15"/>
              </w:rPr>
              <w:t>Nel caso di appalti pubblici di lavori l'operatore economico potrà disporre dei seguenti tecnici o organismi tecnici per l'esecuzione dei lavori: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A4AD805"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6A58C06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t xml:space="preserve">3)   Utilizza le seguenti attrezzature tecniche e adotta le seguenti misure per garantire la qualità e dispone degli strumenti di studio e ricerca indicati di seguito: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t>[……….…]</w:t>
            </w:r>
          </w:p>
        </w:tc>
      </w:tr>
      <w:tr w:rsidR="00825513" w:rsidRPr="008E2F39" w14:paraId="7A4B32D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4)  Potrà applicare i seguenti sistemi di gestione e di tracciabilità della catena di approvvigionamento durante l'esecuzione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t>[……….…]</w:t>
            </w:r>
          </w:p>
        </w:tc>
      </w:tr>
      <w:tr w:rsidR="00825513" w:rsidRPr="008E2F39" w14:paraId="007B5720"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 xml:space="preserve">L'operatore economico consentirà </w:t>
            </w:r>
            <w:r w:rsidRPr="0083328C">
              <w:rPr>
                <w:rFonts w:ascii="Arial" w:hAnsi="Arial" w:cs="Arial"/>
                <w:bCs/>
                <w:sz w:val="15"/>
                <w:szCs w:val="15"/>
              </w:rPr>
              <w:lastRenderedPageBreak/>
              <w:t>l'esecuzione di verifiche(</w:t>
            </w:r>
            <w:r w:rsidRPr="0083328C">
              <w:rPr>
                <w:rStyle w:val="Rimandonotaapidipagina"/>
                <w:rFonts w:ascii="Arial" w:hAnsi="Arial" w:cs="Arial"/>
                <w:bCs/>
                <w:sz w:val="15"/>
                <w:szCs w:val="15"/>
              </w:rPr>
              <w:footnoteReference w:id="29"/>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t>[ ]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8D74C1">
        <w:trPr>
          <w:trHeight w:val="1701"/>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2BC0C8" w14:textId="1D6B4009" w:rsidR="00840027" w:rsidRPr="0098048E" w:rsidRDefault="00840027" w:rsidP="00C90A9D">
            <w:pPr>
              <w:ind w:left="426" w:hanging="426"/>
              <w:rPr>
                <w:rFonts w:ascii="Arial" w:hAnsi="Arial" w:cs="Arial"/>
                <w:sz w:val="15"/>
                <w:szCs w:val="15"/>
              </w:rPr>
            </w:pPr>
            <w:r w:rsidRPr="008E2F39">
              <w:rPr>
                <w:rFonts w:ascii="Arial" w:hAnsi="Arial" w:cs="Arial"/>
                <w:sz w:val="15"/>
                <w:szCs w:val="15"/>
              </w:rPr>
              <w:lastRenderedPageBreak/>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490C6F">
              <w:rPr>
                <w:rFonts w:ascii="Arial" w:hAnsi="Arial" w:cs="Arial"/>
                <w:sz w:val="15"/>
                <w:szCs w:val="15"/>
              </w:rPr>
              <w:t xml:space="preserve"> le seguenti figure professionali</w:t>
            </w:r>
            <w:r w:rsidR="002B0EAE">
              <w:rPr>
                <w:rFonts w:ascii="Arial" w:hAnsi="Arial" w:cs="Arial"/>
                <w:sz w:val="15"/>
                <w:szCs w:val="15"/>
              </w:rPr>
              <w:t xml:space="preserve"> e gli anni di esperienza nel ruolo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65A808D" w14:textId="044D2E80" w:rsidR="006258E5" w:rsidRPr="00840027" w:rsidRDefault="006258E5" w:rsidP="00C90A9D">
            <w:pPr>
              <w:spacing w:after="60" w:line="360" w:lineRule="auto"/>
              <w:rPr>
                <w:rFonts w:ascii="Arial" w:hAnsi="Arial" w:cs="Arial"/>
                <w:sz w:val="15"/>
                <w:szCs w:val="15"/>
              </w:rPr>
            </w:pPr>
          </w:p>
        </w:tc>
      </w:tr>
      <w:tr w:rsidR="00825513" w:rsidRPr="008E2F39" w14:paraId="082A4B44"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0A00BAB"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6EC8579" w14:textId="77777777" w:rsidR="00825513" w:rsidRPr="008E2F39" w:rsidRDefault="00825513" w:rsidP="002960EC">
            <w:r w:rsidRPr="008E2F39">
              <w:rPr>
                <w:rFonts w:ascii="Arial" w:hAnsi="Arial" w:cs="Arial"/>
                <w:sz w:val="15"/>
                <w:szCs w:val="15"/>
              </w:rPr>
              <w:t>[…………]</w:t>
            </w:r>
          </w:p>
        </w:tc>
      </w:tr>
      <w:tr w:rsidR="00825513" w14:paraId="7FA1EF29"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5C14EE">
      <w:pPr>
        <w:pStyle w:val="SectionTitle"/>
        <w:spacing w:before="240" w:after="120"/>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1065FE">
        <w:rPr>
          <w:b/>
          <w:sz w:val="19"/>
          <w:szCs w:val="19"/>
        </w:rPr>
        <w:lastRenderedPageBreak/>
        <w:t>Parte V: Riduzione del numero di candidati 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1"/>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4465680C" w:rsidR="00A23B3E" w:rsidRDefault="00A23B3E" w:rsidP="001065FE">
      <w:pPr>
        <w:pStyle w:val="ChapterTitle"/>
        <w:spacing w:before="0" w:after="0"/>
        <w:rPr>
          <w:sz w:val="19"/>
          <w:szCs w:val="19"/>
        </w:rPr>
      </w:pPr>
      <w:r w:rsidRPr="001065FE">
        <w:rPr>
          <w:sz w:val="19"/>
          <w:szCs w:val="19"/>
        </w:rPr>
        <w:t>Parte VI: Dichiarazioni finali</w:t>
      </w:r>
    </w:p>
    <w:p w14:paraId="01556B81" w14:textId="77777777" w:rsidR="001065FE" w:rsidRPr="001065FE" w:rsidRDefault="001065FE" w:rsidP="001065FE">
      <w:pPr>
        <w:pStyle w:val="ChapterTitle"/>
        <w:spacing w:before="0" w:after="0"/>
        <w:rPr>
          <w:sz w:val="19"/>
          <w:szCs w:val="19"/>
        </w:rPr>
      </w:pPr>
    </w:p>
    <w:p w14:paraId="5A448E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0C11D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15979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14:paraId="4465229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6ECF78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E12632" w14:textId="77777777" w:rsidR="00A23B3E" w:rsidRDefault="00A23B3E">
      <w:pPr>
        <w:rPr>
          <w:rFonts w:ascii="Arial" w:hAnsi="Arial" w:cs="Arial"/>
          <w:i/>
          <w:sz w:val="15"/>
          <w:szCs w:val="15"/>
        </w:rPr>
      </w:pPr>
      <w:r>
        <w:rPr>
          <w:rFonts w:ascii="Arial" w:hAnsi="Arial" w:cs="Arial"/>
          <w:i/>
          <w:sz w:val="15"/>
          <w:szCs w:val="15"/>
        </w:rPr>
        <w:t xml:space="preserve"> </w:t>
      </w:r>
    </w:p>
    <w:p w14:paraId="07834DDE" w14:textId="77777777" w:rsidR="00A23B3E" w:rsidRPr="00BF74E1" w:rsidRDefault="00A23B3E">
      <w:pPr>
        <w:rPr>
          <w:rFonts w:ascii="Arial" w:hAnsi="Arial" w:cs="Arial"/>
          <w:i/>
          <w:sz w:val="14"/>
          <w:szCs w:val="14"/>
        </w:rPr>
      </w:pPr>
    </w:p>
    <w:p w14:paraId="534F014F"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roofErr w:type="gramStart"/>
      <w:r>
        <w:rPr>
          <w:rFonts w:ascii="Arial" w:hAnsi="Arial" w:cs="Arial"/>
          <w:sz w:val="14"/>
          <w:szCs w:val="14"/>
        </w:rPr>
        <w:t>…….</w:t>
      </w:r>
      <w:proofErr w:type="gramEnd"/>
      <w:r>
        <w:rPr>
          <w:rFonts w:ascii="Arial" w:hAnsi="Arial" w:cs="Arial"/>
          <w:sz w:val="14"/>
          <w:szCs w:val="14"/>
        </w:rPr>
        <w:t>.</w:t>
      </w:r>
    </w:p>
    <w:p w14:paraId="18F20E5D" w14:textId="77777777" w:rsidR="00D5130F" w:rsidRDefault="00D5130F">
      <w:pPr>
        <w:rPr>
          <w:rFonts w:ascii="Arial" w:hAnsi="Arial" w:cs="Arial"/>
          <w:sz w:val="14"/>
          <w:szCs w:val="14"/>
        </w:rPr>
      </w:pPr>
    </w:p>
    <w:p w14:paraId="191DD763" w14:textId="77777777" w:rsidR="00A23B3E" w:rsidRDefault="00A23B3E">
      <w:pPr>
        <w:rPr>
          <w:rFonts w:ascii="Arial" w:hAnsi="Arial" w:cs="Arial"/>
          <w:sz w:val="14"/>
          <w:szCs w:val="14"/>
        </w:rPr>
      </w:pPr>
      <w:r w:rsidRPr="00BF74E1">
        <w:rPr>
          <w:rFonts w:ascii="Arial" w:hAnsi="Arial" w:cs="Arial"/>
          <w:sz w:val="14"/>
          <w:szCs w:val="14"/>
        </w:rPr>
        <w:t>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8DC9D06"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F351F0" w:rsidRDefault="003C6E3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8">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9">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0">
    <w:p w14:paraId="1DB7D478" w14:textId="77777777" w:rsidR="003C6E3D" w:rsidRPr="003E60D1" w:rsidRDefault="003C6E3D"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7E0556"/>
    <w:multiLevelType w:val="hybridMultilevel"/>
    <w:tmpl w:val="C2C23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2"/>
  </w:num>
  <w:num w:numId="17" w16cid:durableId="997417291">
    <w:abstractNumId w:val="16"/>
  </w:num>
  <w:num w:numId="18" w16cid:durableId="1219248888">
    <w:abstractNumId w:val="18"/>
  </w:num>
  <w:num w:numId="19" w16cid:durableId="287470704">
    <w:abstractNumId w:val="19"/>
  </w:num>
  <w:num w:numId="20" w16cid:durableId="1971008575">
    <w:abstractNumId w:val="20"/>
  </w:num>
  <w:num w:numId="21" w16cid:durableId="409159078">
    <w:abstractNumId w:val="23"/>
  </w:num>
  <w:num w:numId="22" w16cid:durableId="90664537">
    <w:abstractNumId w:val="17"/>
  </w:num>
  <w:num w:numId="23" w16cid:durableId="57751260">
    <w:abstractNumId w:val="15"/>
  </w:num>
  <w:num w:numId="24" w16cid:durableId="1870070761">
    <w:abstractNumId w:val="21"/>
  </w:num>
  <w:num w:numId="25" w16cid:durableId="1996687952">
    <w:abstractNumId w:val="24"/>
  </w:num>
  <w:num w:numId="26" w16cid:durableId="5681486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0D4E"/>
    <w:rsid w:val="00023AC1"/>
    <w:rsid w:val="00045252"/>
    <w:rsid w:val="000576F3"/>
    <w:rsid w:val="000726CA"/>
    <w:rsid w:val="00076DCA"/>
    <w:rsid w:val="00091085"/>
    <w:rsid w:val="000953DC"/>
    <w:rsid w:val="000A6164"/>
    <w:rsid w:val="000A7B33"/>
    <w:rsid w:val="000B5314"/>
    <w:rsid w:val="000C41FB"/>
    <w:rsid w:val="000C4D6A"/>
    <w:rsid w:val="000E5F63"/>
    <w:rsid w:val="000E5FBC"/>
    <w:rsid w:val="001010B8"/>
    <w:rsid w:val="001065FE"/>
    <w:rsid w:val="00112BB1"/>
    <w:rsid w:val="00113B66"/>
    <w:rsid w:val="00121BF6"/>
    <w:rsid w:val="00147F71"/>
    <w:rsid w:val="00151D6F"/>
    <w:rsid w:val="00173DF5"/>
    <w:rsid w:val="001752F0"/>
    <w:rsid w:val="001833DB"/>
    <w:rsid w:val="001B2193"/>
    <w:rsid w:val="001C3C84"/>
    <w:rsid w:val="001D0FFA"/>
    <w:rsid w:val="001D3A2B"/>
    <w:rsid w:val="001D56C2"/>
    <w:rsid w:val="001E2E2F"/>
    <w:rsid w:val="001F35A9"/>
    <w:rsid w:val="001F5948"/>
    <w:rsid w:val="002164E8"/>
    <w:rsid w:val="00244FE8"/>
    <w:rsid w:val="00251D68"/>
    <w:rsid w:val="002520F9"/>
    <w:rsid w:val="0025680C"/>
    <w:rsid w:val="0026106A"/>
    <w:rsid w:val="00261292"/>
    <w:rsid w:val="00270DA2"/>
    <w:rsid w:val="0028012C"/>
    <w:rsid w:val="002960EC"/>
    <w:rsid w:val="00296E16"/>
    <w:rsid w:val="002A21BC"/>
    <w:rsid w:val="002A5D97"/>
    <w:rsid w:val="002A7AE5"/>
    <w:rsid w:val="002B0EAE"/>
    <w:rsid w:val="002B7FEE"/>
    <w:rsid w:val="002C169E"/>
    <w:rsid w:val="002D50E9"/>
    <w:rsid w:val="002E43BE"/>
    <w:rsid w:val="00311F1E"/>
    <w:rsid w:val="0031223E"/>
    <w:rsid w:val="00314E0D"/>
    <w:rsid w:val="00316FAD"/>
    <w:rsid w:val="00322B02"/>
    <w:rsid w:val="003353B7"/>
    <w:rsid w:val="00337EF6"/>
    <w:rsid w:val="00350D7E"/>
    <w:rsid w:val="0035539D"/>
    <w:rsid w:val="00366670"/>
    <w:rsid w:val="0036728A"/>
    <w:rsid w:val="00384132"/>
    <w:rsid w:val="00390D26"/>
    <w:rsid w:val="0039768B"/>
    <w:rsid w:val="003A200E"/>
    <w:rsid w:val="003A33ED"/>
    <w:rsid w:val="003A443E"/>
    <w:rsid w:val="003B3636"/>
    <w:rsid w:val="003C16AF"/>
    <w:rsid w:val="003C6E3D"/>
    <w:rsid w:val="003D16A0"/>
    <w:rsid w:val="003E60D1"/>
    <w:rsid w:val="003E7810"/>
    <w:rsid w:val="003F3FA0"/>
    <w:rsid w:val="004234D1"/>
    <w:rsid w:val="0043028C"/>
    <w:rsid w:val="004576BB"/>
    <w:rsid w:val="004764E7"/>
    <w:rsid w:val="00490C6F"/>
    <w:rsid w:val="00491838"/>
    <w:rsid w:val="00493D2D"/>
    <w:rsid w:val="004B39CC"/>
    <w:rsid w:val="004B48D1"/>
    <w:rsid w:val="004C6936"/>
    <w:rsid w:val="004C7118"/>
    <w:rsid w:val="004D1D4B"/>
    <w:rsid w:val="004D2ED8"/>
    <w:rsid w:val="004F181E"/>
    <w:rsid w:val="004F23F3"/>
    <w:rsid w:val="00505C9D"/>
    <w:rsid w:val="00516CEA"/>
    <w:rsid w:val="005309A4"/>
    <w:rsid w:val="005377BB"/>
    <w:rsid w:val="00541490"/>
    <w:rsid w:val="00545386"/>
    <w:rsid w:val="00554569"/>
    <w:rsid w:val="00555CC8"/>
    <w:rsid w:val="00562D3F"/>
    <w:rsid w:val="0058406C"/>
    <w:rsid w:val="005B3B08"/>
    <w:rsid w:val="005C14EE"/>
    <w:rsid w:val="005C49E6"/>
    <w:rsid w:val="005E2955"/>
    <w:rsid w:val="005E4A75"/>
    <w:rsid w:val="00602F60"/>
    <w:rsid w:val="00613269"/>
    <w:rsid w:val="00617FCF"/>
    <w:rsid w:val="00624569"/>
    <w:rsid w:val="00625142"/>
    <w:rsid w:val="006258E5"/>
    <w:rsid w:val="006263AE"/>
    <w:rsid w:val="00635C8F"/>
    <w:rsid w:val="0064014A"/>
    <w:rsid w:val="006446A1"/>
    <w:rsid w:val="006507D7"/>
    <w:rsid w:val="0065410A"/>
    <w:rsid w:val="00661C0F"/>
    <w:rsid w:val="006631D1"/>
    <w:rsid w:val="00664F9B"/>
    <w:rsid w:val="00677C64"/>
    <w:rsid w:val="00680705"/>
    <w:rsid w:val="006879D2"/>
    <w:rsid w:val="006A5E21"/>
    <w:rsid w:val="006B430C"/>
    <w:rsid w:val="006B4D39"/>
    <w:rsid w:val="006D470E"/>
    <w:rsid w:val="006D4EEF"/>
    <w:rsid w:val="006F3D34"/>
    <w:rsid w:val="00727830"/>
    <w:rsid w:val="00735611"/>
    <w:rsid w:val="007417C5"/>
    <w:rsid w:val="007421FC"/>
    <w:rsid w:val="00751E5B"/>
    <w:rsid w:val="00763643"/>
    <w:rsid w:val="00766402"/>
    <w:rsid w:val="00776DF4"/>
    <w:rsid w:val="007810B5"/>
    <w:rsid w:val="007B50B2"/>
    <w:rsid w:val="007C2549"/>
    <w:rsid w:val="007D0CC8"/>
    <w:rsid w:val="007F649E"/>
    <w:rsid w:val="00801E1E"/>
    <w:rsid w:val="008154AA"/>
    <w:rsid w:val="00825513"/>
    <w:rsid w:val="0083328C"/>
    <w:rsid w:val="00840027"/>
    <w:rsid w:val="0089654F"/>
    <w:rsid w:val="008A0B98"/>
    <w:rsid w:val="008C734C"/>
    <w:rsid w:val="008D74C1"/>
    <w:rsid w:val="008E2F39"/>
    <w:rsid w:val="008E3A62"/>
    <w:rsid w:val="008F12E6"/>
    <w:rsid w:val="00900093"/>
    <w:rsid w:val="00900583"/>
    <w:rsid w:val="009115D9"/>
    <w:rsid w:val="0092142D"/>
    <w:rsid w:val="00921620"/>
    <w:rsid w:val="00934658"/>
    <w:rsid w:val="0096110E"/>
    <w:rsid w:val="0096242A"/>
    <w:rsid w:val="009644B4"/>
    <w:rsid w:val="00970DFE"/>
    <w:rsid w:val="0098048E"/>
    <w:rsid w:val="00993513"/>
    <w:rsid w:val="009A39F7"/>
    <w:rsid w:val="009E204E"/>
    <w:rsid w:val="009E5996"/>
    <w:rsid w:val="00A23B3E"/>
    <w:rsid w:val="00A30AB7"/>
    <w:rsid w:val="00A30CBB"/>
    <w:rsid w:val="00A46950"/>
    <w:rsid w:val="00A6209A"/>
    <w:rsid w:val="00A81E11"/>
    <w:rsid w:val="00A84FD8"/>
    <w:rsid w:val="00AA2252"/>
    <w:rsid w:val="00AA5F93"/>
    <w:rsid w:val="00AD5419"/>
    <w:rsid w:val="00AE2742"/>
    <w:rsid w:val="00AE3DC0"/>
    <w:rsid w:val="00AE5CFF"/>
    <w:rsid w:val="00AF68D7"/>
    <w:rsid w:val="00B11901"/>
    <w:rsid w:val="00B131EE"/>
    <w:rsid w:val="00B26C47"/>
    <w:rsid w:val="00B32C28"/>
    <w:rsid w:val="00B32E67"/>
    <w:rsid w:val="00B4433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0A9D"/>
    <w:rsid w:val="00C92169"/>
    <w:rsid w:val="00CA04F3"/>
    <w:rsid w:val="00CA7DDE"/>
    <w:rsid w:val="00CC764A"/>
    <w:rsid w:val="00CD1EED"/>
    <w:rsid w:val="00CD2288"/>
    <w:rsid w:val="00CD3E4F"/>
    <w:rsid w:val="00CF449A"/>
    <w:rsid w:val="00D07CA6"/>
    <w:rsid w:val="00D27DB2"/>
    <w:rsid w:val="00D509A5"/>
    <w:rsid w:val="00D5130F"/>
    <w:rsid w:val="00D64744"/>
    <w:rsid w:val="00D92A41"/>
    <w:rsid w:val="00D93877"/>
    <w:rsid w:val="00DA1B74"/>
    <w:rsid w:val="00DA7329"/>
    <w:rsid w:val="00DB5EA3"/>
    <w:rsid w:val="00DC4F7F"/>
    <w:rsid w:val="00DD4CA7"/>
    <w:rsid w:val="00DE4996"/>
    <w:rsid w:val="00E0192E"/>
    <w:rsid w:val="00E0264E"/>
    <w:rsid w:val="00E20998"/>
    <w:rsid w:val="00E228F5"/>
    <w:rsid w:val="00E43F2D"/>
    <w:rsid w:val="00E51B94"/>
    <w:rsid w:val="00E64D95"/>
    <w:rsid w:val="00EA0612"/>
    <w:rsid w:val="00EA3ADF"/>
    <w:rsid w:val="00EA5D90"/>
    <w:rsid w:val="00EB216B"/>
    <w:rsid w:val="00EB45DC"/>
    <w:rsid w:val="00EC6853"/>
    <w:rsid w:val="00EC6E0D"/>
    <w:rsid w:val="00ED32C0"/>
    <w:rsid w:val="00EE2C5F"/>
    <w:rsid w:val="00EF0C34"/>
    <w:rsid w:val="00F10048"/>
    <w:rsid w:val="00F21994"/>
    <w:rsid w:val="00F23133"/>
    <w:rsid w:val="00F26DE7"/>
    <w:rsid w:val="00F351F0"/>
    <w:rsid w:val="00F51F37"/>
    <w:rsid w:val="00F52F33"/>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EA0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35364996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6410</Words>
  <Characters>36540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Filippo Colombo</cp:lastModifiedBy>
  <cp:revision>55</cp:revision>
  <cp:lastPrinted>2016-07-15T14:50:00Z</cp:lastPrinted>
  <dcterms:created xsi:type="dcterms:W3CDTF">2019-07-18T09:04:00Z</dcterms:created>
  <dcterms:modified xsi:type="dcterms:W3CDTF">2023-06-12T13:44:00Z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