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34BB" w14:textId="34FFC4A5"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14:paraId="02CEBAA3" w14:textId="77777777" w:rsidR="00A23B3E" w:rsidRPr="00C17672" w:rsidRDefault="00A23B3E">
      <w:pPr>
        <w:pStyle w:val="Annexetitre"/>
        <w:spacing w:before="0" w:after="0"/>
        <w:jc w:val="both"/>
        <w:rPr>
          <w:rFonts w:ascii="Arial" w:hAnsi="Arial" w:cs="Arial"/>
          <w:caps/>
          <w:szCs w:val="24"/>
          <w:u w:val="none"/>
        </w:rPr>
      </w:pPr>
    </w:p>
    <w:p w14:paraId="4FDAA461" w14:textId="6280F930"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491838">
        <w:rPr>
          <w:rFonts w:ascii="Arial" w:hAnsi="Arial" w:cs="Arial"/>
          <w:caps/>
          <w:szCs w:val="24"/>
          <w:u w:val="none"/>
        </w:rPr>
        <w:t xml:space="preserve"> </w:t>
      </w:r>
      <w:r w:rsidRPr="00C17672">
        <w:rPr>
          <w:rFonts w:ascii="Arial" w:hAnsi="Arial" w:cs="Arial"/>
          <w:caps/>
          <w:szCs w:val="24"/>
          <w:u w:val="none"/>
        </w:rPr>
        <w:t>il documento di gara unico europeo (DGUE)</w:t>
      </w:r>
    </w:p>
    <w:p w14:paraId="11E0FAAE" w14:textId="77777777" w:rsidR="00A23B3E" w:rsidRDefault="00A23B3E" w:rsidP="00FB3543">
      <w:pPr>
        <w:spacing w:before="0" w:after="0"/>
      </w:pPr>
    </w:p>
    <w:p w14:paraId="7EFD9CBB" w14:textId="77777777" w:rsidR="00A23B3E" w:rsidRPr="001065FE" w:rsidRDefault="00A23B3E" w:rsidP="001065FE">
      <w:pPr>
        <w:pStyle w:val="ChapterTitle"/>
        <w:spacing w:before="0" w:after="0"/>
        <w:rPr>
          <w:sz w:val="19"/>
          <w:szCs w:val="19"/>
        </w:rPr>
      </w:pPr>
      <w:r w:rsidRPr="001065FE">
        <w:rPr>
          <w:sz w:val="19"/>
          <w:szCs w:val="19"/>
        </w:rPr>
        <w:t>Parte I: Informazioni sulla procedura di appalto e sull'amministrazione aggiudicatrice o ente aggiudicatore</w:t>
      </w:r>
    </w:p>
    <w:p w14:paraId="6272A2A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D5B528"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6775ACE3"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3A1FD" w14:textId="77777777"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9BA3450" w14:textId="77777777"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14:paraId="49527ABC"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79C7" w14:textId="77777777"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14:paraId="642A7DB0" w14:textId="77777777" w:rsidR="00BC4D3C" w:rsidRPr="006263AE" w:rsidRDefault="00BC4D3C" w:rsidP="004764E7">
            <w:pPr>
              <w:ind w:right="-99"/>
              <w:rPr>
                <w:rFonts w:ascii="Arial" w:hAnsi="Arial" w:cs="Arial"/>
                <w:color w:val="000000"/>
                <w:sz w:val="14"/>
                <w:szCs w:val="14"/>
              </w:rPr>
            </w:pPr>
          </w:p>
          <w:p w14:paraId="4D24C432" w14:textId="77777777"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87844A" w14:textId="77777777"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14:paraId="67EAC15B" w14:textId="77777777" w:rsidR="004D2ED8" w:rsidRDefault="004D2ED8" w:rsidP="004D2ED8">
            <w:pPr>
              <w:rPr>
                <w:rFonts w:ascii="Arial" w:hAnsi="Arial" w:cs="Arial"/>
                <w:sz w:val="18"/>
                <w:szCs w:val="18"/>
              </w:rPr>
            </w:pPr>
          </w:p>
          <w:p w14:paraId="34089BEC" w14:textId="77777777"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14:paraId="03FC3483"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B5B81" w14:textId="77777777"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C326292" w14:textId="6CC692F9" w:rsidR="00BC4D3C" w:rsidRPr="00BC4D3C" w:rsidRDefault="002164E8" w:rsidP="0065410A">
            <w:pPr>
              <w:rPr>
                <w:rFonts w:ascii="Arial" w:hAnsi="Arial" w:cs="Arial"/>
                <w:sz w:val="18"/>
                <w:szCs w:val="18"/>
              </w:rPr>
            </w:pPr>
            <w:r w:rsidRPr="00BC4D3C">
              <w:rPr>
                <w:rFonts w:ascii="Arial" w:hAnsi="Arial" w:cs="Arial"/>
                <w:sz w:val="18"/>
                <w:szCs w:val="18"/>
              </w:rPr>
              <w:t xml:space="preserve">PROCEDURA </w:t>
            </w:r>
            <w:r>
              <w:rPr>
                <w:rFonts w:ascii="Arial" w:hAnsi="Arial" w:cs="Arial"/>
                <w:sz w:val="18"/>
                <w:szCs w:val="18"/>
              </w:rPr>
              <w:t>APERTA</w:t>
            </w:r>
          </w:p>
        </w:tc>
      </w:tr>
      <w:tr w:rsidR="00BC4D3C" w14:paraId="7D165479"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74547" w14:textId="77777777"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3A99DC4" w14:textId="064EECE5" w:rsidR="00BC4D3C" w:rsidRPr="00BC4D3C" w:rsidRDefault="00314E0D" w:rsidP="003C6E3D">
            <w:pPr>
              <w:rPr>
                <w:rFonts w:ascii="Arial" w:hAnsi="Arial" w:cs="Arial"/>
                <w:sz w:val="18"/>
                <w:szCs w:val="18"/>
              </w:rPr>
            </w:pPr>
            <w:r>
              <w:rPr>
                <w:rFonts w:ascii="Arial" w:hAnsi="Arial" w:cs="Arial"/>
                <w:sz w:val="18"/>
                <w:szCs w:val="18"/>
              </w:rPr>
              <w:t>S</w:t>
            </w:r>
            <w:r w:rsidRPr="00314E0D">
              <w:rPr>
                <w:rFonts w:ascii="Arial" w:hAnsi="Arial" w:cs="Arial"/>
                <w:sz w:val="18"/>
                <w:szCs w:val="18"/>
              </w:rPr>
              <w:t xml:space="preserve">ervizio di </w:t>
            </w:r>
            <w:r w:rsidR="00B62A82" w:rsidRPr="00B62A82">
              <w:rPr>
                <w:rFonts w:ascii="Arial" w:hAnsi="Arial" w:cs="Arial"/>
                <w:sz w:val="18"/>
                <w:szCs w:val="18"/>
              </w:rPr>
              <w:t>notifica a mezzo posta degli atti giudiziari della Camera di Commercio di Milano Monza Brianza Lodi per il triennio 2024-202</w:t>
            </w:r>
            <w:r w:rsidR="002642E6">
              <w:rPr>
                <w:rFonts w:ascii="Arial" w:hAnsi="Arial" w:cs="Arial"/>
                <w:sz w:val="18"/>
                <w:szCs w:val="18"/>
              </w:rPr>
              <w:t>6</w:t>
            </w:r>
          </w:p>
        </w:tc>
      </w:tr>
      <w:tr w:rsidR="00BC4D3C" w14:paraId="499B2FB2"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391DA" w14:textId="2F111784"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FEF479C" w14:textId="77777777"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14:paraId="0080BA0B"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19B99"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14:paraId="443B37EA"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14:paraId="2EDCE519" w14:textId="77777777"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02A7EC7" w14:textId="77777777" w:rsidR="00F52F33" w:rsidRDefault="00F52F33" w:rsidP="00562D3F">
            <w:pPr>
              <w:spacing w:before="60" w:after="0"/>
              <w:rPr>
                <w:rFonts w:ascii="Arial" w:hAnsi="Arial" w:cs="Arial"/>
                <w:bCs/>
                <w:iCs/>
                <w:sz w:val="18"/>
                <w:szCs w:val="18"/>
              </w:rPr>
            </w:pPr>
          </w:p>
          <w:p w14:paraId="6B4DC8CB" w14:textId="23B3BDB3" w:rsidR="00AF68D7" w:rsidRDefault="004C7118" w:rsidP="00562D3F">
            <w:pPr>
              <w:spacing w:before="60" w:after="0"/>
              <w:rPr>
                <w:rFonts w:ascii="Arial" w:hAnsi="Arial" w:cs="Arial"/>
                <w:bCs/>
                <w:iCs/>
                <w:sz w:val="18"/>
                <w:szCs w:val="18"/>
              </w:rPr>
            </w:pPr>
            <w:r>
              <w:rPr>
                <w:rFonts w:ascii="Arial" w:hAnsi="Arial" w:cs="Arial"/>
                <w:bCs/>
                <w:iCs/>
                <w:sz w:val="18"/>
                <w:szCs w:val="18"/>
              </w:rPr>
              <w:t xml:space="preserve">CIG </w:t>
            </w:r>
            <w:r w:rsidR="008570C0" w:rsidRPr="008570C0">
              <w:rPr>
                <w:rFonts w:ascii="Arial" w:hAnsi="Arial" w:cs="Arial"/>
                <w:bCs/>
                <w:iCs/>
                <w:sz w:val="18"/>
                <w:szCs w:val="18"/>
              </w:rPr>
              <w:t>9862107427</w:t>
            </w:r>
          </w:p>
          <w:p w14:paraId="221D1659" w14:textId="77777777" w:rsidR="003C6E3D" w:rsidRDefault="003C6E3D" w:rsidP="00562D3F">
            <w:pPr>
              <w:spacing w:before="60" w:after="0"/>
              <w:rPr>
                <w:rFonts w:ascii="Arial" w:hAnsi="Arial" w:cs="Arial"/>
                <w:bCs/>
                <w:iCs/>
                <w:sz w:val="18"/>
                <w:szCs w:val="18"/>
              </w:rPr>
            </w:pPr>
          </w:p>
          <w:p w14:paraId="50EF1EE3" w14:textId="047B56DF" w:rsidR="00DA1B74" w:rsidRPr="00DA1B74" w:rsidRDefault="00DA1B74" w:rsidP="00AF68D7">
            <w:pPr>
              <w:spacing w:before="60" w:after="0"/>
              <w:rPr>
                <w:rFonts w:ascii="Arial" w:hAnsi="Arial" w:cs="Arial"/>
                <w:sz w:val="18"/>
                <w:szCs w:val="18"/>
              </w:rPr>
            </w:pPr>
          </w:p>
        </w:tc>
      </w:tr>
    </w:tbl>
    <w:p w14:paraId="656DE7B9" w14:textId="77777777"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14:paraId="445F9919" w14:textId="77777777" w:rsidR="00A23B3E" w:rsidRPr="001065FE" w:rsidRDefault="00A23B3E" w:rsidP="00C65CDD">
      <w:pPr>
        <w:pStyle w:val="ChapterTitle"/>
        <w:pageBreakBefore/>
        <w:spacing w:after="60"/>
        <w:rPr>
          <w:rFonts w:ascii="Arial" w:hAnsi="Arial" w:cs="Arial"/>
          <w:b w:val="0"/>
          <w:caps/>
          <w:sz w:val="19"/>
          <w:szCs w:val="19"/>
        </w:rPr>
      </w:pPr>
      <w:r w:rsidRPr="001065FE">
        <w:rPr>
          <w:sz w:val="19"/>
          <w:szCs w:val="19"/>
        </w:rPr>
        <w:lastRenderedPageBreak/>
        <w:t>Parte II: Informazioni sull'operatore economico</w:t>
      </w:r>
    </w:p>
    <w:p w14:paraId="228120D0"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4ED47F0A"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10D186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1A744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CADBA" w14:textId="77777777" w:rsidR="00A23B3E" w:rsidRDefault="00A23B3E">
            <w:pPr>
              <w:pStyle w:val="Text1"/>
              <w:ind w:left="0"/>
            </w:pPr>
            <w:r>
              <w:rPr>
                <w:rFonts w:ascii="Arial" w:hAnsi="Arial" w:cs="Arial"/>
                <w:b/>
                <w:sz w:val="14"/>
                <w:szCs w:val="14"/>
              </w:rPr>
              <w:t>Risposta:</w:t>
            </w:r>
          </w:p>
        </w:tc>
      </w:tr>
      <w:tr w:rsidR="00A23B3E" w14:paraId="7DFD9038"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12D0BDC"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82CE943" w14:textId="77777777" w:rsidR="00A23B3E" w:rsidRDefault="00A23B3E">
            <w:pPr>
              <w:pStyle w:val="Text1"/>
              <w:ind w:left="0"/>
            </w:pPr>
            <w:r>
              <w:rPr>
                <w:rFonts w:ascii="Arial" w:hAnsi="Arial" w:cs="Arial"/>
                <w:sz w:val="14"/>
                <w:szCs w:val="14"/>
              </w:rPr>
              <w:t>[   ]</w:t>
            </w:r>
          </w:p>
        </w:tc>
      </w:tr>
      <w:tr w:rsidR="00A23B3E" w14:paraId="32A24DCC"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392AF3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2D5919B7"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E3C4C8F" w14:textId="77777777" w:rsidR="00A23B3E" w:rsidRDefault="00A23B3E">
            <w:pPr>
              <w:pStyle w:val="Text1"/>
              <w:ind w:left="0"/>
              <w:rPr>
                <w:rFonts w:ascii="Arial" w:hAnsi="Arial" w:cs="Arial"/>
                <w:sz w:val="14"/>
                <w:szCs w:val="14"/>
              </w:rPr>
            </w:pPr>
            <w:r>
              <w:rPr>
                <w:rFonts w:ascii="Arial" w:hAnsi="Arial" w:cs="Arial"/>
                <w:sz w:val="14"/>
                <w:szCs w:val="14"/>
              </w:rPr>
              <w:t>[   ]</w:t>
            </w:r>
          </w:p>
          <w:p w14:paraId="7A51E3EF" w14:textId="77777777" w:rsidR="00A23B3E" w:rsidRDefault="00A23B3E">
            <w:pPr>
              <w:pStyle w:val="Text1"/>
              <w:ind w:left="0"/>
            </w:pPr>
            <w:r>
              <w:rPr>
                <w:rFonts w:ascii="Arial" w:hAnsi="Arial" w:cs="Arial"/>
                <w:sz w:val="14"/>
                <w:szCs w:val="14"/>
              </w:rPr>
              <w:t>[   ]</w:t>
            </w:r>
          </w:p>
        </w:tc>
      </w:tr>
      <w:tr w:rsidR="00A23B3E" w14:paraId="4B573B59"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78F5C42"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1D31EF3" w14:textId="77777777" w:rsidR="00A23B3E" w:rsidRDefault="00A23B3E">
            <w:pPr>
              <w:pStyle w:val="Text1"/>
              <w:ind w:left="0"/>
            </w:pPr>
            <w:r>
              <w:rPr>
                <w:rFonts w:ascii="Arial" w:hAnsi="Arial" w:cs="Arial"/>
                <w:sz w:val="14"/>
                <w:szCs w:val="14"/>
              </w:rPr>
              <w:t>[……………]</w:t>
            </w:r>
          </w:p>
        </w:tc>
      </w:tr>
      <w:tr w:rsidR="00A23B3E" w14:paraId="47E71E65"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C8CB4E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6D04C72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6B58F6B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4EFD9256"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0E3CE92" w14:textId="77777777" w:rsidR="00A23B3E" w:rsidRDefault="00A23B3E">
            <w:pPr>
              <w:pStyle w:val="Text1"/>
              <w:ind w:left="0"/>
              <w:rPr>
                <w:rFonts w:ascii="Arial" w:hAnsi="Arial" w:cs="Arial"/>
                <w:sz w:val="14"/>
                <w:szCs w:val="14"/>
              </w:rPr>
            </w:pPr>
            <w:r>
              <w:rPr>
                <w:rFonts w:ascii="Arial" w:hAnsi="Arial" w:cs="Arial"/>
                <w:sz w:val="14"/>
                <w:szCs w:val="14"/>
              </w:rPr>
              <w:t>[……………]</w:t>
            </w:r>
          </w:p>
          <w:p w14:paraId="6E78B55E" w14:textId="77777777" w:rsidR="00A23B3E" w:rsidRDefault="00A23B3E">
            <w:pPr>
              <w:pStyle w:val="Text1"/>
              <w:ind w:left="0"/>
              <w:rPr>
                <w:rFonts w:ascii="Arial" w:hAnsi="Arial" w:cs="Arial"/>
                <w:sz w:val="14"/>
                <w:szCs w:val="14"/>
              </w:rPr>
            </w:pPr>
            <w:r>
              <w:rPr>
                <w:rFonts w:ascii="Arial" w:hAnsi="Arial" w:cs="Arial"/>
                <w:sz w:val="14"/>
                <w:szCs w:val="14"/>
              </w:rPr>
              <w:t>[……………]</w:t>
            </w:r>
          </w:p>
          <w:p w14:paraId="27D2BA95" w14:textId="77777777" w:rsidR="00A23B3E" w:rsidRDefault="00A23B3E">
            <w:pPr>
              <w:pStyle w:val="Text1"/>
              <w:ind w:left="0"/>
              <w:rPr>
                <w:rFonts w:ascii="Arial" w:hAnsi="Arial" w:cs="Arial"/>
                <w:sz w:val="14"/>
                <w:szCs w:val="14"/>
              </w:rPr>
            </w:pPr>
            <w:r>
              <w:rPr>
                <w:rFonts w:ascii="Arial" w:hAnsi="Arial" w:cs="Arial"/>
                <w:sz w:val="14"/>
                <w:szCs w:val="14"/>
              </w:rPr>
              <w:t>[……………]</w:t>
            </w:r>
          </w:p>
          <w:p w14:paraId="5A4C9B1A" w14:textId="77777777" w:rsidR="00A23B3E" w:rsidRDefault="00A23B3E">
            <w:pPr>
              <w:pStyle w:val="Text1"/>
              <w:ind w:left="0"/>
            </w:pPr>
            <w:r>
              <w:rPr>
                <w:rFonts w:ascii="Arial" w:hAnsi="Arial" w:cs="Arial"/>
                <w:sz w:val="14"/>
                <w:szCs w:val="14"/>
              </w:rPr>
              <w:t>[……………]</w:t>
            </w:r>
          </w:p>
        </w:tc>
      </w:tr>
      <w:tr w:rsidR="00A23B3E" w14:paraId="381BE69F"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885DC64"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26497B0" w14:textId="77777777" w:rsidR="00A23B3E" w:rsidRDefault="00A23B3E">
            <w:pPr>
              <w:pStyle w:val="Text1"/>
              <w:ind w:left="0"/>
            </w:pPr>
            <w:r>
              <w:rPr>
                <w:rFonts w:ascii="Arial" w:hAnsi="Arial" w:cs="Arial"/>
                <w:b/>
                <w:sz w:val="14"/>
                <w:szCs w:val="14"/>
              </w:rPr>
              <w:t>Risposta:</w:t>
            </w:r>
          </w:p>
        </w:tc>
      </w:tr>
      <w:tr w:rsidR="00A23B3E" w14:paraId="63591E95"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B37A2"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L'operatore economico è una microimpresa,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941FB79"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29084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F71ADC"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 xml:space="preserve">l'operatore economico è un laboratorio protetto, </w:t>
            </w:r>
            <w:proofErr w:type="gramStart"/>
            <w:r w:rsidR="00A23B3E" w:rsidRPr="003A443E">
              <w:rPr>
                <w:rFonts w:ascii="Arial" w:hAnsi="Arial" w:cs="Arial"/>
                <w:color w:val="000000"/>
                <w:sz w:val="14"/>
                <w:szCs w:val="14"/>
              </w:rPr>
              <w:t>un' "</w:t>
            </w:r>
            <w:proofErr w:type="gramEnd"/>
            <w:r w:rsidR="00A23B3E" w:rsidRPr="003A443E">
              <w:rPr>
                <w:rFonts w:ascii="Arial" w:hAnsi="Arial" w:cs="Arial"/>
                <w:color w:val="000000"/>
                <w:sz w:val="14"/>
                <w:szCs w:val="14"/>
              </w:rPr>
              <w:t>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5ECE56DE" w14:textId="77777777" w:rsidR="00A23B3E" w:rsidRPr="003A443E" w:rsidRDefault="00A23B3E">
            <w:pPr>
              <w:pStyle w:val="Text1"/>
              <w:spacing w:before="0" w:after="0"/>
              <w:ind w:left="0"/>
              <w:rPr>
                <w:rFonts w:ascii="Arial" w:hAnsi="Arial" w:cs="Arial"/>
                <w:b/>
                <w:color w:val="000000"/>
                <w:sz w:val="14"/>
                <w:szCs w:val="14"/>
              </w:rPr>
            </w:pPr>
          </w:p>
          <w:p w14:paraId="2CE760A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374F1D7" w14:textId="77777777" w:rsidR="00A23B3E" w:rsidRPr="003A443E" w:rsidRDefault="00A23B3E">
            <w:pPr>
              <w:pStyle w:val="Text1"/>
              <w:spacing w:before="0" w:after="0"/>
              <w:ind w:left="0"/>
              <w:rPr>
                <w:rFonts w:ascii="Arial" w:hAnsi="Arial" w:cs="Arial"/>
                <w:color w:val="000000"/>
                <w:sz w:val="14"/>
                <w:szCs w:val="14"/>
              </w:rPr>
            </w:pPr>
          </w:p>
          <w:p w14:paraId="786E9DE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6AC3D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BC3869"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7CD037D" w14:textId="77777777" w:rsidR="00A23B3E" w:rsidRDefault="00A23B3E">
            <w:pPr>
              <w:pStyle w:val="Text1"/>
              <w:spacing w:before="0" w:after="0"/>
              <w:ind w:left="0"/>
              <w:rPr>
                <w:rFonts w:ascii="Arial" w:hAnsi="Arial" w:cs="Arial"/>
                <w:sz w:val="14"/>
                <w:szCs w:val="14"/>
              </w:rPr>
            </w:pPr>
          </w:p>
          <w:p w14:paraId="1F0BA91B" w14:textId="77777777" w:rsidR="00A23B3E" w:rsidRDefault="00A23B3E">
            <w:pPr>
              <w:pStyle w:val="Text1"/>
              <w:spacing w:before="0" w:after="0"/>
              <w:ind w:left="0"/>
              <w:rPr>
                <w:rFonts w:ascii="Arial" w:hAnsi="Arial" w:cs="Arial"/>
                <w:sz w:val="14"/>
                <w:szCs w:val="14"/>
              </w:rPr>
            </w:pPr>
          </w:p>
          <w:p w14:paraId="1D632A5B" w14:textId="77777777" w:rsidR="00A23B3E" w:rsidRDefault="00A23B3E">
            <w:pPr>
              <w:pStyle w:val="Text1"/>
              <w:spacing w:before="0" w:after="0"/>
              <w:ind w:left="0"/>
              <w:rPr>
                <w:rFonts w:ascii="Arial" w:hAnsi="Arial" w:cs="Arial"/>
                <w:sz w:val="14"/>
                <w:szCs w:val="14"/>
              </w:rPr>
            </w:pPr>
          </w:p>
          <w:p w14:paraId="005CABB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347055" w14:textId="77777777" w:rsidR="00A23B3E" w:rsidRDefault="00A23B3E">
            <w:pPr>
              <w:pStyle w:val="Text1"/>
              <w:spacing w:before="0" w:after="0"/>
              <w:ind w:left="0"/>
              <w:rPr>
                <w:rFonts w:ascii="Arial" w:hAnsi="Arial" w:cs="Arial"/>
                <w:sz w:val="14"/>
                <w:szCs w:val="14"/>
              </w:rPr>
            </w:pPr>
          </w:p>
          <w:p w14:paraId="3CC65974" w14:textId="77777777" w:rsidR="00A23B3E" w:rsidRDefault="00A23B3E">
            <w:pPr>
              <w:pStyle w:val="Text1"/>
              <w:spacing w:before="0" w:after="0"/>
              <w:ind w:left="0"/>
              <w:rPr>
                <w:rFonts w:ascii="Arial" w:hAnsi="Arial" w:cs="Arial"/>
                <w:sz w:val="14"/>
                <w:szCs w:val="14"/>
              </w:rPr>
            </w:pPr>
          </w:p>
          <w:p w14:paraId="206280A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EE1B0C" w14:textId="77777777" w:rsidR="00A23B3E" w:rsidRDefault="00A23B3E">
            <w:pPr>
              <w:pStyle w:val="Text1"/>
              <w:spacing w:before="0" w:after="0"/>
              <w:ind w:left="0"/>
              <w:rPr>
                <w:rFonts w:ascii="Arial" w:hAnsi="Arial" w:cs="Arial"/>
                <w:sz w:val="14"/>
                <w:szCs w:val="14"/>
              </w:rPr>
            </w:pPr>
          </w:p>
        </w:tc>
      </w:tr>
      <w:tr w:rsidR="00A23B3E" w14:paraId="22FC25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42DC5F" w14:textId="1E6F7732"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E228F5" w:rsidRPr="003A443E">
              <w:rPr>
                <w:rFonts w:ascii="Arial" w:hAnsi="Arial" w:cs="Arial"/>
                <w:color w:val="000000"/>
                <w:sz w:val="14"/>
                <w:szCs w:val="14"/>
              </w:rPr>
              <w:t>di imprenditori</w:t>
            </w:r>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w:t>
            </w:r>
          </w:p>
          <w:p w14:paraId="390D220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7DFF1D0" w14:textId="77777777" w:rsidR="00A23B3E" w:rsidRPr="003A443E" w:rsidRDefault="00A23B3E">
            <w:pPr>
              <w:pStyle w:val="Text1"/>
              <w:spacing w:before="0" w:after="0"/>
              <w:ind w:left="0"/>
              <w:rPr>
                <w:rFonts w:ascii="Arial" w:hAnsi="Arial" w:cs="Arial"/>
                <w:color w:val="000000"/>
                <w:sz w:val="14"/>
                <w:szCs w:val="14"/>
              </w:rPr>
            </w:pPr>
          </w:p>
          <w:p w14:paraId="754C8F07" w14:textId="5800F243"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E228F5"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517F0EA" w14:textId="77777777" w:rsidR="00A23B3E" w:rsidRPr="003A443E" w:rsidRDefault="00A23B3E">
            <w:pPr>
              <w:pStyle w:val="Text1"/>
              <w:spacing w:before="0" w:after="0"/>
              <w:ind w:left="0"/>
              <w:rPr>
                <w:rFonts w:ascii="Arial" w:hAnsi="Arial" w:cs="Arial"/>
                <w:color w:val="000000"/>
                <w:sz w:val="12"/>
                <w:szCs w:val="12"/>
              </w:rPr>
            </w:pPr>
          </w:p>
          <w:p w14:paraId="5281EDB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8A565B" w14:textId="77777777" w:rsidR="00A23B3E" w:rsidRPr="003A443E" w:rsidRDefault="00A23B3E">
            <w:pPr>
              <w:pStyle w:val="Text1"/>
              <w:spacing w:before="0" w:after="0"/>
              <w:ind w:left="720"/>
              <w:rPr>
                <w:rFonts w:ascii="Arial" w:hAnsi="Arial" w:cs="Arial"/>
                <w:i/>
                <w:color w:val="000000"/>
                <w:sz w:val="14"/>
                <w:szCs w:val="14"/>
              </w:rPr>
            </w:pPr>
          </w:p>
          <w:p w14:paraId="1F1FD413" w14:textId="77777777" w:rsidR="001F35A9" w:rsidRPr="003A443E" w:rsidRDefault="001F35A9">
            <w:pPr>
              <w:pStyle w:val="Text1"/>
              <w:spacing w:before="0" w:after="0"/>
              <w:ind w:left="720"/>
              <w:rPr>
                <w:rFonts w:ascii="Arial" w:hAnsi="Arial" w:cs="Arial"/>
                <w:i/>
                <w:color w:val="000000"/>
                <w:sz w:val="14"/>
                <w:szCs w:val="14"/>
              </w:rPr>
            </w:pPr>
          </w:p>
          <w:p w14:paraId="2317AFC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EBF14B9" w14:textId="77777777" w:rsidR="00A23B3E" w:rsidRPr="003A443E" w:rsidRDefault="00A23B3E">
            <w:pPr>
              <w:pStyle w:val="Text1"/>
              <w:spacing w:before="0" w:after="0"/>
              <w:ind w:left="284" w:hanging="284"/>
              <w:rPr>
                <w:rFonts w:ascii="Arial" w:hAnsi="Arial" w:cs="Arial"/>
                <w:color w:val="000000"/>
                <w:sz w:val="14"/>
                <w:szCs w:val="14"/>
              </w:rPr>
            </w:pPr>
          </w:p>
          <w:p w14:paraId="638AD638" w14:textId="77777777" w:rsidR="00A23B3E" w:rsidRPr="003A443E" w:rsidRDefault="00A23B3E">
            <w:pPr>
              <w:pStyle w:val="Text1"/>
              <w:spacing w:before="0" w:after="0"/>
              <w:ind w:left="284" w:hanging="284"/>
              <w:rPr>
                <w:rFonts w:ascii="Arial" w:hAnsi="Arial" w:cs="Arial"/>
                <w:color w:val="000000"/>
                <w:sz w:val="14"/>
                <w:szCs w:val="14"/>
              </w:rPr>
            </w:pPr>
          </w:p>
          <w:p w14:paraId="60491A74" w14:textId="77777777" w:rsidR="00A23B3E" w:rsidRPr="003A443E" w:rsidRDefault="00A23B3E">
            <w:pPr>
              <w:pStyle w:val="Text1"/>
              <w:spacing w:before="0" w:after="0"/>
              <w:ind w:left="284" w:hanging="284"/>
              <w:rPr>
                <w:rFonts w:ascii="Arial" w:hAnsi="Arial" w:cs="Arial"/>
                <w:color w:val="000000"/>
                <w:sz w:val="14"/>
                <w:szCs w:val="14"/>
              </w:rPr>
            </w:pPr>
          </w:p>
          <w:p w14:paraId="6F88B47F"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815C9A" w14:textId="77777777" w:rsidR="00DA1B74" w:rsidRDefault="00DA1B74" w:rsidP="00DA1B74">
            <w:pPr>
              <w:pStyle w:val="Text1"/>
              <w:spacing w:before="0" w:after="0"/>
              <w:jc w:val="both"/>
              <w:rPr>
                <w:rFonts w:ascii="Arial" w:hAnsi="Arial" w:cs="Arial"/>
                <w:color w:val="000000"/>
                <w:sz w:val="14"/>
                <w:szCs w:val="14"/>
              </w:rPr>
            </w:pPr>
          </w:p>
          <w:p w14:paraId="7FCA7282" w14:textId="77777777" w:rsidR="00DA1B74" w:rsidRDefault="00DA1B74" w:rsidP="00DA1B74">
            <w:pPr>
              <w:pStyle w:val="Text1"/>
              <w:spacing w:before="0" w:after="0"/>
              <w:jc w:val="both"/>
              <w:rPr>
                <w:rFonts w:ascii="Arial" w:hAnsi="Arial" w:cs="Arial"/>
                <w:color w:val="000000"/>
                <w:sz w:val="14"/>
                <w:szCs w:val="14"/>
              </w:rPr>
            </w:pPr>
          </w:p>
          <w:p w14:paraId="1497DB04" w14:textId="77777777" w:rsidR="00DA1B74" w:rsidRPr="003A443E" w:rsidRDefault="00DA1B74" w:rsidP="00DA1B74">
            <w:pPr>
              <w:pStyle w:val="Text1"/>
              <w:spacing w:before="0" w:after="0"/>
              <w:jc w:val="both"/>
              <w:rPr>
                <w:rFonts w:ascii="Arial" w:hAnsi="Arial" w:cs="Arial"/>
                <w:color w:val="000000"/>
                <w:sz w:val="14"/>
                <w:szCs w:val="14"/>
              </w:rPr>
            </w:pPr>
          </w:p>
          <w:p w14:paraId="20B9F09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850677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F9D1A90"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910EF3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B5CFD9"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EF37A8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00D1D" w14:textId="77777777" w:rsidR="001F35A9" w:rsidRDefault="001F35A9">
            <w:pPr>
              <w:pStyle w:val="Text1"/>
              <w:ind w:left="0"/>
              <w:rPr>
                <w:rFonts w:ascii="Arial" w:hAnsi="Arial" w:cs="Arial"/>
                <w:sz w:val="15"/>
                <w:szCs w:val="15"/>
              </w:rPr>
            </w:pPr>
          </w:p>
          <w:p w14:paraId="65F418B4"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6064A54E" w14:textId="77777777" w:rsidR="00A23B3E" w:rsidRDefault="00A23B3E">
            <w:pPr>
              <w:pStyle w:val="Text1"/>
              <w:ind w:left="0"/>
              <w:rPr>
                <w:rFonts w:ascii="Arial" w:hAnsi="Arial" w:cs="Arial"/>
                <w:sz w:val="15"/>
                <w:szCs w:val="15"/>
              </w:rPr>
            </w:pPr>
          </w:p>
          <w:p w14:paraId="10267B1A" w14:textId="77777777" w:rsidR="00A23B3E" w:rsidRDefault="00A23B3E">
            <w:pPr>
              <w:pStyle w:val="Text1"/>
              <w:ind w:left="0"/>
              <w:rPr>
                <w:rFonts w:ascii="Arial" w:hAnsi="Arial" w:cs="Arial"/>
                <w:sz w:val="15"/>
                <w:szCs w:val="15"/>
              </w:rPr>
            </w:pPr>
          </w:p>
          <w:p w14:paraId="2F4D5F2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481251" w14:textId="77777777" w:rsidR="001F35A9" w:rsidRDefault="001F35A9" w:rsidP="001F35A9">
            <w:pPr>
              <w:pStyle w:val="Text1"/>
              <w:spacing w:before="0" w:after="0"/>
              <w:ind w:left="0"/>
              <w:rPr>
                <w:rFonts w:ascii="Arial" w:hAnsi="Arial" w:cs="Arial"/>
                <w:color w:val="000000"/>
                <w:sz w:val="14"/>
                <w:szCs w:val="14"/>
              </w:rPr>
            </w:pPr>
          </w:p>
          <w:p w14:paraId="55F37B46" w14:textId="77777777" w:rsidR="001F35A9" w:rsidRDefault="001F35A9" w:rsidP="001F35A9">
            <w:pPr>
              <w:pStyle w:val="Text1"/>
              <w:spacing w:before="0" w:after="0"/>
              <w:ind w:left="0"/>
              <w:rPr>
                <w:rFonts w:ascii="Arial" w:hAnsi="Arial" w:cs="Arial"/>
                <w:color w:val="000000"/>
                <w:sz w:val="14"/>
                <w:szCs w:val="14"/>
              </w:rPr>
            </w:pPr>
          </w:p>
          <w:p w14:paraId="78CD221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0A0C6C1"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2F5DF8F" w14:textId="77777777" w:rsidR="001F35A9" w:rsidRDefault="001F35A9">
            <w:pPr>
              <w:pStyle w:val="Text1"/>
              <w:ind w:left="0"/>
              <w:rPr>
                <w:rFonts w:ascii="Arial" w:hAnsi="Arial" w:cs="Arial"/>
                <w:color w:val="000000"/>
                <w:sz w:val="14"/>
                <w:szCs w:val="14"/>
              </w:rPr>
            </w:pPr>
          </w:p>
          <w:p w14:paraId="0D8E5E20"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29BD97B1"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69711F44"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 xml:space="preserve">d) </w:t>
            </w:r>
            <w:proofErr w:type="gramStart"/>
            <w:r>
              <w:rPr>
                <w:rFonts w:ascii="Arial" w:hAnsi="Arial" w:cs="Arial"/>
                <w:color w:val="000000"/>
                <w:sz w:val="14"/>
                <w:szCs w:val="14"/>
              </w:rPr>
              <w:t>[</w:t>
            </w:r>
            <w:r w:rsidR="00F21994">
              <w:rPr>
                <w:rFonts w:ascii="Arial" w:hAnsi="Arial" w:cs="Arial"/>
                <w:color w:val="000000"/>
                <w:sz w:val="14"/>
                <w:szCs w:val="14"/>
              </w:rPr>
              <w:t xml:space="preserve"> </w:t>
            </w:r>
            <w:r>
              <w:rPr>
                <w:rFonts w:ascii="Arial" w:hAnsi="Arial" w:cs="Arial"/>
                <w:color w:val="000000"/>
                <w:sz w:val="14"/>
                <w:szCs w:val="14"/>
              </w:rPr>
              <w:t xml:space="preserve"> ]</w:t>
            </w:r>
            <w:proofErr w:type="gramEnd"/>
            <w:r>
              <w:rPr>
                <w:rFonts w:ascii="Arial" w:hAnsi="Arial" w:cs="Arial"/>
                <w:color w:val="000000"/>
                <w:sz w:val="14"/>
                <w:szCs w:val="14"/>
              </w:rPr>
              <w:t xml:space="preserve">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33C955DC" w14:textId="77777777" w:rsidR="00A23B3E" w:rsidRPr="00C65CDD" w:rsidRDefault="00A23B3E">
            <w:pPr>
              <w:pStyle w:val="Text1"/>
              <w:ind w:left="0"/>
              <w:rPr>
                <w:rFonts w:ascii="Arial" w:hAnsi="Arial" w:cs="Arial"/>
                <w:color w:val="auto"/>
                <w:sz w:val="14"/>
                <w:szCs w:val="14"/>
                <w:highlight w:val="yellow"/>
              </w:rPr>
            </w:pPr>
          </w:p>
          <w:p w14:paraId="4DEFB0D0" w14:textId="77777777" w:rsidR="00A23B3E" w:rsidRPr="00C65CDD" w:rsidRDefault="00A23B3E">
            <w:pPr>
              <w:pStyle w:val="Text1"/>
              <w:ind w:left="0"/>
              <w:rPr>
                <w:rFonts w:ascii="Arial" w:hAnsi="Arial" w:cs="Arial"/>
                <w:color w:val="auto"/>
                <w:sz w:val="14"/>
                <w:szCs w:val="14"/>
                <w:highlight w:val="yellow"/>
              </w:rPr>
            </w:pPr>
          </w:p>
          <w:p w14:paraId="7F5EF7DF" w14:textId="77777777" w:rsidR="00DA1B74" w:rsidRDefault="00DA1B74">
            <w:pPr>
              <w:pStyle w:val="Text1"/>
              <w:ind w:left="0"/>
              <w:rPr>
                <w:rFonts w:ascii="Arial" w:hAnsi="Arial" w:cs="Arial"/>
                <w:sz w:val="14"/>
                <w:szCs w:val="14"/>
              </w:rPr>
            </w:pPr>
          </w:p>
          <w:p w14:paraId="79581DD2" w14:textId="77777777" w:rsidR="00E20998" w:rsidRDefault="00E20998">
            <w:pPr>
              <w:pStyle w:val="Text1"/>
              <w:ind w:left="0"/>
              <w:rPr>
                <w:rFonts w:ascii="Arial" w:hAnsi="Arial" w:cs="Arial"/>
                <w:sz w:val="14"/>
                <w:szCs w:val="14"/>
              </w:rPr>
            </w:pPr>
          </w:p>
          <w:p w14:paraId="447CEC36"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77EB541" w14:textId="77777777" w:rsidR="00A23B3E" w:rsidRDefault="00A23B3E" w:rsidP="005309A4">
            <w:pPr>
              <w:pStyle w:val="Text1"/>
              <w:spacing w:before="0"/>
              <w:ind w:left="0"/>
            </w:pPr>
            <w:r>
              <w:rPr>
                <w:rFonts w:ascii="Arial" w:hAnsi="Arial" w:cs="Arial"/>
                <w:sz w:val="14"/>
                <w:szCs w:val="14"/>
              </w:rPr>
              <w:t>[………..…][…………][……….…][……….…]</w:t>
            </w:r>
          </w:p>
        </w:tc>
      </w:tr>
      <w:tr w:rsidR="00A23B3E" w14:paraId="6A7E23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40235E"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14:paraId="3D999BF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9017C98" w14:textId="318AAD8C"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r w:rsidR="00E228F5" w:rsidRPr="003A443E">
              <w:rPr>
                <w:rFonts w:ascii="Arial" w:eastAsia="Times New Roman" w:hAnsi="Arial" w:cs="Arial"/>
                <w:bCs/>
                <w:color w:val="000000"/>
                <w:sz w:val="14"/>
                <w:szCs w:val="14"/>
              </w:rPr>
              <w:t>rilasciata nell’ambito</w:t>
            </w:r>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915A49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E5818BC" w14:textId="77777777" w:rsidR="00A23B3E" w:rsidRPr="003A443E" w:rsidRDefault="00A23B3E">
            <w:pPr>
              <w:pStyle w:val="Text1"/>
              <w:spacing w:before="0" w:after="0"/>
              <w:ind w:left="0"/>
              <w:rPr>
                <w:rFonts w:ascii="Arial" w:hAnsi="Arial" w:cs="Arial"/>
                <w:color w:val="000000"/>
                <w:sz w:val="14"/>
                <w:szCs w:val="14"/>
              </w:rPr>
            </w:pPr>
          </w:p>
          <w:p w14:paraId="04B9C303" w14:textId="77777777"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14:paraId="657AEDFB" w14:textId="77777777" w:rsidR="00A23B3E" w:rsidRPr="0065410A" w:rsidRDefault="00A23B3E">
            <w:pPr>
              <w:pStyle w:val="Text1"/>
              <w:spacing w:before="0" w:after="0"/>
              <w:ind w:left="720"/>
              <w:rPr>
                <w:rFonts w:ascii="Arial" w:hAnsi="Arial" w:cs="Arial"/>
                <w:b/>
                <w:i/>
                <w:color w:val="000000"/>
                <w:sz w:val="14"/>
                <w:szCs w:val="14"/>
              </w:rPr>
            </w:pPr>
          </w:p>
          <w:p w14:paraId="3808904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B92A777" w14:textId="77777777" w:rsidR="00A23B3E" w:rsidRPr="003A443E" w:rsidRDefault="00A23B3E">
            <w:pPr>
              <w:pStyle w:val="Text1"/>
              <w:spacing w:before="0" w:after="0"/>
              <w:ind w:left="284" w:hanging="284"/>
              <w:rPr>
                <w:rFonts w:ascii="Arial" w:hAnsi="Arial" w:cs="Arial"/>
                <w:color w:val="000000"/>
                <w:sz w:val="14"/>
                <w:szCs w:val="14"/>
              </w:rPr>
            </w:pPr>
          </w:p>
          <w:p w14:paraId="042F4D43" w14:textId="77777777" w:rsidR="001F35A9" w:rsidRPr="003A443E" w:rsidRDefault="001F35A9">
            <w:pPr>
              <w:pStyle w:val="Text1"/>
              <w:spacing w:before="0" w:after="0"/>
              <w:ind w:left="284" w:hanging="284"/>
              <w:rPr>
                <w:rFonts w:ascii="Arial" w:hAnsi="Arial" w:cs="Arial"/>
                <w:color w:val="000000"/>
                <w:sz w:val="14"/>
                <w:szCs w:val="14"/>
              </w:rPr>
            </w:pPr>
          </w:p>
          <w:p w14:paraId="25B3AC54" w14:textId="77777777" w:rsidR="001F35A9" w:rsidRPr="003A443E" w:rsidRDefault="001F35A9">
            <w:pPr>
              <w:pStyle w:val="Text1"/>
              <w:spacing w:before="0" w:after="0"/>
              <w:ind w:left="284" w:hanging="284"/>
              <w:rPr>
                <w:rFonts w:ascii="Arial" w:hAnsi="Arial" w:cs="Arial"/>
                <w:color w:val="000000"/>
                <w:sz w:val="14"/>
                <w:szCs w:val="14"/>
              </w:rPr>
            </w:pPr>
          </w:p>
          <w:p w14:paraId="78E6D3B3" w14:textId="77777777" w:rsidR="001F35A9" w:rsidRDefault="001F35A9">
            <w:pPr>
              <w:pStyle w:val="Text1"/>
              <w:spacing w:before="0" w:after="0"/>
              <w:ind w:left="284" w:hanging="284"/>
              <w:rPr>
                <w:rFonts w:ascii="Arial" w:hAnsi="Arial" w:cs="Arial"/>
                <w:color w:val="000000"/>
                <w:sz w:val="14"/>
                <w:szCs w:val="14"/>
              </w:rPr>
            </w:pPr>
          </w:p>
          <w:p w14:paraId="4A547B47" w14:textId="77777777" w:rsidR="00DA1B74" w:rsidRPr="003A443E" w:rsidRDefault="00DA1B74">
            <w:pPr>
              <w:pStyle w:val="Text1"/>
              <w:spacing w:before="0" w:after="0"/>
              <w:ind w:left="284" w:hanging="284"/>
              <w:rPr>
                <w:rFonts w:ascii="Arial" w:hAnsi="Arial" w:cs="Arial"/>
                <w:color w:val="000000"/>
                <w:sz w:val="14"/>
                <w:szCs w:val="14"/>
              </w:rPr>
            </w:pPr>
          </w:p>
          <w:p w14:paraId="260A395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147BE89" w14:textId="77777777" w:rsidR="00A23B3E" w:rsidRPr="003A443E" w:rsidRDefault="00A23B3E">
            <w:pPr>
              <w:pStyle w:val="Text1"/>
              <w:spacing w:before="0" w:after="0"/>
              <w:ind w:left="284" w:hanging="284"/>
              <w:rPr>
                <w:rFonts w:ascii="Arial" w:hAnsi="Arial" w:cs="Arial"/>
                <w:color w:val="000000"/>
                <w:sz w:val="14"/>
                <w:szCs w:val="14"/>
              </w:rPr>
            </w:pPr>
          </w:p>
          <w:p w14:paraId="6865837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1ED5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A9D18E" w14:textId="77777777" w:rsidR="00A23B3E" w:rsidRPr="003A443E" w:rsidRDefault="00A23B3E">
            <w:pPr>
              <w:pStyle w:val="Text1"/>
              <w:ind w:left="0"/>
              <w:rPr>
                <w:rFonts w:ascii="Arial" w:hAnsi="Arial" w:cs="Arial"/>
                <w:color w:val="000000"/>
                <w:sz w:val="14"/>
                <w:szCs w:val="14"/>
              </w:rPr>
            </w:pPr>
          </w:p>
          <w:p w14:paraId="07D916F8" w14:textId="77777777" w:rsidR="00A23B3E" w:rsidRPr="003A443E" w:rsidRDefault="00A23B3E">
            <w:pPr>
              <w:pStyle w:val="Text1"/>
              <w:ind w:left="0"/>
              <w:rPr>
                <w:rFonts w:ascii="Arial" w:hAnsi="Arial" w:cs="Arial"/>
                <w:color w:val="000000"/>
                <w:sz w:val="14"/>
                <w:szCs w:val="14"/>
              </w:rPr>
            </w:pPr>
          </w:p>
          <w:p w14:paraId="2E52EE8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E9580FE" w14:textId="77777777" w:rsidR="00A23B3E" w:rsidRDefault="00A23B3E">
            <w:pPr>
              <w:pStyle w:val="Text1"/>
              <w:ind w:left="0"/>
              <w:rPr>
                <w:rFonts w:ascii="Arial" w:hAnsi="Arial" w:cs="Arial"/>
                <w:color w:val="000000"/>
                <w:sz w:val="14"/>
                <w:szCs w:val="14"/>
              </w:rPr>
            </w:pPr>
          </w:p>
          <w:p w14:paraId="088262D9" w14:textId="77777777" w:rsidR="00DA1B74" w:rsidRPr="003A443E" w:rsidRDefault="00DA1B74">
            <w:pPr>
              <w:pStyle w:val="Text1"/>
              <w:ind w:left="0"/>
              <w:rPr>
                <w:rFonts w:ascii="Arial" w:hAnsi="Arial" w:cs="Arial"/>
                <w:color w:val="000000"/>
                <w:sz w:val="14"/>
                <w:szCs w:val="14"/>
              </w:rPr>
            </w:pPr>
          </w:p>
          <w:p w14:paraId="0D16D8C1"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862740" w14:textId="77777777" w:rsidR="00A23B3E" w:rsidRPr="003A443E" w:rsidRDefault="00A23B3E" w:rsidP="00F351F0">
            <w:pPr>
              <w:pStyle w:val="Text1"/>
              <w:spacing w:before="0" w:after="0"/>
              <w:ind w:left="0"/>
              <w:rPr>
                <w:rFonts w:ascii="Arial" w:hAnsi="Arial" w:cs="Arial"/>
                <w:color w:val="000000"/>
                <w:sz w:val="14"/>
                <w:szCs w:val="14"/>
              </w:rPr>
            </w:pPr>
          </w:p>
          <w:p w14:paraId="759C927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2AD009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1FC24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100E5D7" w14:textId="77777777"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 xml:space="preserve">c)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55C59175"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41286AF" w14:textId="3F96B1E9"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E228F5"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25BA50E7"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A23F3"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1F113" w14:textId="77777777" w:rsidR="00A23B3E" w:rsidRDefault="00A23B3E" w:rsidP="00E20998">
            <w:pPr>
              <w:pStyle w:val="Text1"/>
              <w:spacing w:after="0"/>
              <w:ind w:left="0"/>
            </w:pPr>
            <w:r>
              <w:rPr>
                <w:rFonts w:ascii="Arial" w:hAnsi="Arial" w:cs="Arial"/>
                <w:b/>
                <w:sz w:val="15"/>
                <w:szCs w:val="15"/>
              </w:rPr>
              <w:t>Risposta:</w:t>
            </w:r>
          </w:p>
        </w:tc>
      </w:tr>
      <w:tr w:rsidR="00A23B3E" w14:paraId="797AA8E4"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7BE701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FDE9804"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2C32D6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1AE320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24DE0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1E56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BA1BC6" w14:textId="4D5C2D11"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proofErr w:type="gramStart"/>
            <w:r w:rsidRPr="003A443E">
              <w:rPr>
                <w:rFonts w:ascii="Arial" w:hAnsi="Arial" w:cs="Arial"/>
                <w:i/>
                <w:color w:val="000000"/>
                <w:sz w:val="14"/>
                <w:szCs w:val="14"/>
              </w:rPr>
              <w:t>e</w:t>
            </w:r>
            <w:proofErr w:type="gramEnd"/>
            <w:r w:rsidRPr="003A443E">
              <w:rPr>
                <w:rFonts w:ascii="Arial" w:hAnsi="Arial" w:cs="Arial"/>
                <w:color w:val="000000"/>
                <w:sz w:val="14"/>
                <w:szCs w:val="14"/>
              </w:rPr>
              <w:t xml:space="preserve">) del </w:t>
            </w:r>
            <w:r w:rsidR="00E228F5"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49C84ABA" w14:textId="77777777" w:rsidR="00A23B3E" w:rsidRPr="003A443E" w:rsidRDefault="00A23B3E">
            <w:pPr>
              <w:pStyle w:val="Text1"/>
              <w:spacing w:before="0" w:after="0"/>
              <w:ind w:left="284"/>
              <w:rPr>
                <w:rFonts w:ascii="Arial" w:hAnsi="Arial" w:cs="Arial"/>
                <w:color w:val="000000"/>
                <w:sz w:val="14"/>
                <w:szCs w:val="14"/>
              </w:rPr>
            </w:pPr>
          </w:p>
          <w:p w14:paraId="23E7AC9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9D41F3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9BDD047" w14:textId="77777777" w:rsidR="00A23B3E" w:rsidRPr="003A443E" w:rsidRDefault="00A23B3E">
            <w:pPr>
              <w:pStyle w:val="Text1"/>
              <w:spacing w:before="0" w:after="0"/>
              <w:ind w:left="0"/>
              <w:rPr>
                <w:rFonts w:ascii="Arial" w:hAnsi="Arial" w:cs="Arial"/>
                <w:b/>
                <w:color w:val="000000"/>
                <w:sz w:val="14"/>
                <w:szCs w:val="14"/>
              </w:rPr>
            </w:pPr>
          </w:p>
          <w:p w14:paraId="71EC0B1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215ED" w14:textId="77777777" w:rsidR="001F35A9" w:rsidRPr="003A443E" w:rsidRDefault="001F35A9">
            <w:pPr>
              <w:pStyle w:val="Text1"/>
              <w:spacing w:before="0" w:after="0"/>
              <w:ind w:left="0"/>
              <w:rPr>
                <w:rFonts w:ascii="Arial" w:hAnsi="Arial" w:cs="Arial"/>
                <w:color w:val="000000"/>
                <w:sz w:val="15"/>
                <w:szCs w:val="15"/>
              </w:rPr>
            </w:pPr>
          </w:p>
          <w:p w14:paraId="3EBFCAC9" w14:textId="77777777" w:rsidR="001F35A9" w:rsidRPr="003A443E" w:rsidRDefault="001F35A9">
            <w:pPr>
              <w:pStyle w:val="Text1"/>
              <w:spacing w:before="0" w:after="0"/>
              <w:ind w:left="0"/>
              <w:rPr>
                <w:rFonts w:ascii="Arial" w:hAnsi="Arial" w:cs="Arial"/>
                <w:color w:val="000000"/>
                <w:sz w:val="15"/>
                <w:szCs w:val="15"/>
              </w:rPr>
            </w:pPr>
          </w:p>
          <w:p w14:paraId="5ED368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F6B0368" w14:textId="77777777" w:rsidR="00A23B3E" w:rsidRDefault="00A23B3E">
            <w:pPr>
              <w:pStyle w:val="Text1"/>
              <w:spacing w:before="0" w:after="0"/>
              <w:ind w:left="0"/>
              <w:rPr>
                <w:rFonts w:ascii="Arial" w:hAnsi="Arial" w:cs="Arial"/>
                <w:color w:val="000000"/>
                <w:sz w:val="15"/>
                <w:szCs w:val="15"/>
              </w:rPr>
            </w:pPr>
          </w:p>
          <w:p w14:paraId="776EA929" w14:textId="77777777" w:rsidR="00F21994" w:rsidRDefault="00F21994">
            <w:pPr>
              <w:pStyle w:val="Text1"/>
              <w:spacing w:before="0" w:after="0"/>
              <w:ind w:left="0"/>
              <w:rPr>
                <w:rFonts w:ascii="Arial" w:hAnsi="Arial" w:cs="Arial"/>
                <w:color w:val="000000"/>
                <w:sz w:val="15"/>
                <w:szCs w:val="15"/>
              </w:rPr>
            </w:pPr>
          </w:p>
          <w:p w14:paraId="6B5C77D0" w14:textId="77777777" w:rsidR="00F21994" w:rsidRPr="003A443E" w:rsidRDefault="00F21994">
            <w:pPr>
              <w:pStyle w:val="Text1"/>
              <w:spacing w:before="0" w:after="0"/>
              <w:ind w:left="0"/>
              <w:rPr>
                <w:rFonts w:ascii="Arial" w:hAnsi="Arial" w:cs="Arial"/>
                <w:color w:val="000000"/>
                <w:sz w:val="15"/>
                <w:szCs w:val="15"/>
              </w:rPr>
            </w:pPr>
          </w:p>
          <w:p w14:paraId="556D526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DFE622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3074E61" w14:textId="77777777" w:rsidR="00A23B3E" w:rsidRDefault="00A23B3E">
            <w:pPr>
              <w:pStyle w:val="Text1"/>
              <w:spacing w:before="0" w:after="0"/>
              <w:ind w:left="0"/>
              <w:rPr>
                <w:rFonts w:ascii="Arial" w:hAnsi="Arial" w:cs="Arial"/>
                <w:color w:val="000000"/>
                <w:sz w:val="15"/>
                <w:szCs w:val="15"/>
              </w:rPr>
            </w:pPr>
          </w:p>
          <w:p w14:paraId="4A56902B" w14:textId="77777777" w:rsidR="00F21994" w:rsidRPr="003A443E" w:rsidRDefault="00F21994">
            <w:pPr>
              <w:pStyle w:val="Text1"/>
              <w:spacing w:before="0" w:after="0"/>
              <w:ind w:left="0"/>
              <w:rPr>
                <w:rFonts w:ascii="Arial" w:hAnsi="Arial" w:cs="Arial"/>
                <w:color w:val="000000"/>
                <w:sz w:val="15"/>
                <w:szCs w:val="15"/>
              </w:rPr>
            </w:pPr>
          </w:p>
          <w:p w14:paraId="75E58C8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RPr="0065410A" w14:paraId="261E62A2"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A1E2BB" w14:textId="77777777"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3D8BB" w14:textId="77777777"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14:paraId="62CBCD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AAC60" w14:textId="77777777"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73E2AC" w14:textId="77777777" w:rsidR="00A23B3E" w:rsidRPr="0065410A" w:rsidRDefault="0065410A" w:rsidP="00E20998">
            <w:pPr>
              <w:pStyle w:val="Text1"/>
              <w:spacing w:before="0"/>
              <w:ind w:left="0"/>
            </w:pPr>
            <w:r>
              <w:rPr>
                <w:rFonts w:ascii="Arial" w:hAnsi="Arial" w:cs="Arial"/>
                <w:sz w:val="15"/>
                <w:szCs w:val="15"/>
              </w:rPr>
              <w:t>NO</w:t>
            </w:r>
          </w:p>
        </w:tc>
      </w:tr>
    </w:tbl>
    <w:p w14:paraId="3FA33246"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72CC8A7B" w14:textId="77777777"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 xml:space="preserve">del </w:t>
      </w:r>
      <w:proofErr w:type="spellStart"/>
      <w:r w:rsidR="004C7118" w:rsidRPr="004C7118">
        <w:rPr>
          <w:rFonts w:ascii="Arial" w:hAnsi="Arial" w:cs="Arial"/>
          <w:b/>
          <w:i/>
          <w:color w:val="FF0000"/>
          <w:sz w:val="15"/>
          <w:szCs w:val="15"/>
        </w:rPr>
        <w:t>D.Lgs</w:t>
      </w:r>
      <w:proofErr w:type="spellEnd"/>
      <w:r w:rsidR="004C7118" w:rsidRPr="004C7118">
        <w:rPr>
          <w:rFonts w:ascii="Arial" w:hAnsi="Arial" w:cs="Arial"/>
          <w:b/>
          <w:i/>
          <w:color w:val="FF0000"/>
          <w:sz w:val="15"/>
          <w:szCs w:val="15"/>
        </w:rPr>
        <w:t xml:space="preserve">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B612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995D5"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5DDAD" w14:textId="77777777" w:rsidR="00A23B3E" w:rsidRDefault="00A23B3E">
            <w:r>
              <w:rPr>
                <w:rFonts w:ascii="Arial" w:hAnsi="Arial" w:cs="Arial"/>
                <w:b/>
                <w:sz w:val="15"/>
                <w:szCs w:val="15"/>
              </w:rPr>
              <w:t>Risposta:</w:t>
            </w:r>
          </w:p>
        </w:tc>
      </w:tr>
      <w:tr w:rsidR="00A23B3E" w14:paraId="5945E2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A7F5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2C39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4A862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9828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0BC66" w14:textId="77777777" w:rsidR="00A23B3E" w:rsidRDefault="00A23B3E">
            <w:r>
              <w:rPr>
                <w:rFonts w:ascii="Arial" w:hAnsi="Arial" w:cs="Arial"/>
                <w:sz w:val="14"/>
                <w:szCs w:val="14"/>
              </w:rPr>
              <w:t>[………….…]</w:t>
            </w:r>
          </w:p>
        </w:tc>
      </w:tr>
      <w:tr w:rsidR="00A23B3E" w14:paraId="49F5E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BAE1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1D99C" w14:textId="77777777" w:rsidR="00A23B3E" w:rsidRDefault="00A23B3E">
            <w:pPr>
              <w:spacing w:after="0"/>
            </w:pPr>
            <w:r>
              <w:rPr>
                <w:rFonts w:ascii="Arial" w:hAnsi="Arial" w:cs="Arial"/>
                <w:sz w:val="14"/>
                <w:szCs w:val="14"/>
              </w:rPr>
              <w:t>[………….…]</w:t>
            </w:r>
          </w:p>
        </w:tc>
      </w:tr>
      <w:tr w:rsidR="00A23B3E" w14:paraId="7A0DD3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B0223"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DEE5A" w14:textId="77777777" w:rsidR="00A23B3E" w:rsidRDefault="00A23B3E">
            <w:r>
              <w:rPr>
                <w:rFonts w:ascii="Arial" w:hAnsi="Arial" w:cs="Arial"/>
                <w:sz w:val="14"/>
                <w:szCs w:val="14"/>
              </w:rPr>
              <w:t>[………….…]</w:t>
            </w:r>
          </w:p>
        </w:tc>
      </w:tr>
      <w:tr w:rsidR="00A23B3E" w14:paraId="309AD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E98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05788" w14:textId="77777777" w:rsidR="00A23B3E" w:rsidRDefault="00A23B3E">
            <w:r>
              <w:rPr>
                <w:rFonts w:ascii="Arial" w:hAnsi="Arial" w:cs="Arial"/>
                <w:sz w:val="14"/>
                <w:szCs w:val="14"/>
              </w:rPr>
              <w:t>[…………….]</w:t>
            </w:r>
          </w:p>
        </w:tc>
      </w:tr>
      <w:tr w:rsidR="00A23B3E" w14:paraId="088B5E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0832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40186" w14:textId="77777777" w:rsidR="00A23B3E" w:rsidRDefault="00A23B3E">
            <w:r>
              <w:rPr>
                <w:rFonts w:ascii="Arial" w:hAnsi="Arial" w:cs="Arial"/>
                <w:sz w:val="14"/>
                <w:szCs w:val="14"/>
              </w:rPr>
              <w:t>[………….…]</w:t>
            </w:r>
          </w:p>
        </w:tc>
      </w:tr>
    </w:tbl>
    <w:p w14:paraId="65BFBDC0"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7807AF1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F5734"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12150" w14:textId="77777777" w:rsidR="003C6E3D" w:rsidRDefault="003C6E3D" w:rsidP="003C6E3D">
            <w:r>
              <w:rPr>
                <w:rFonts w:ascii="Arial" w:hAnsi="Arial" w:cs="Arial"/>
                <w:b/>
                <w:sz w:val="15"/>
                <w:szCs w:val="15"/>
              </w:rPr>
              <w:t>Risposta:</w:t>
            </w:r>
          </w:p>
        </w:tc>
      </w:tr>
      <w:tr w:rsidR="003C6E3D" w14:paraId="73EAE36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5B61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76000"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3E2968F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39727"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82D2" w14:textId="77777777" w:rsidR="003C6E3D" w:rsidRDefault="003C6E3D" w:rsidP="003C6E3D">
            <w:r>
              <w:rPr>
                <w:rFonts w:ascii="Arial" w:hAnsi="Arial" w:cs="Arial"/>
                <w:sz w:val="14"/>
                <w:szCs w:val="14"/>
              </w:rPr>
              <w:t>[………….…]</w:t>
            </w:r>
          </w:p>
        </w:tc>
      </w:tr>
      <w:tr w:rsidR="003C6E3D" w14:paraId="02DAD127"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D7C50"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6F10F" w14:textId="77777777" w:rsidR="003C6E3D" w:rsidRDefault="003C6E3D" w:rsidP="003C6E3D">
            <w:pPr>
              <w:spacing w:after="0"/>
            </w:pPr>
            <w:r>
              <w:rPr>
                <w:rFonts w:ascii="Arial" w:hAnsi="Arial" w:cs="Arial"/>
                <w:sz w:val="14"/>
                <w:szCs w:val="14"/>
              </w:rPr>
              <w:t>[………….…]</w:t>
            </w:r>
          </w:p>
        </w:tc>
      </w:tr>
      <w:tr w:rsidR="003C6E3D" w14:paraId="0A23FFE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66CA8"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3384E" w14:textId="77777777" w:rsidR="003C6E3D" w:rsidRDefault="003C6E3D" w:rsidP="003C6E3D">
            <w:r>
              <w:rPr>
                <w:rFonts w:ascii="Arial" w:hAnsi="Arial" w:cs="Arial"/>
                <w:sz w:val="14"/>
                <w:szCs w:val="14"/>
              </w:rPr>
              <w:t>[………….…]</w:t>
            </w:r>
          </w:p>
        </w:tc>
      </w:tr>
      <w:tr w:rsidR="003C6E3D" w14:paraId="36032EFA"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DD6AE"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191CC" w14:textId="77777777" w:rsidR="003C6E3D" w:rsidRDefault="003C6E3D" w:rsidP="003C6E3D">
            <w:r>
              <w:rPr>
                <w:rFonts w:ascii="Arial" w:hAnsi="Arial" w:cs="Arial"/>
                <w:sz w:val="14"/>
                <w:szCs w:val="14"/>
              </w:rPr>
              <w:t>[…………….]</w:t>
            </w:r>
          </w:p>
        </w:tc>
      </w:tr>
      <w:tr w:rsidR="003C6E3D" w14:paraId="7BEE15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E0E01"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0665" w14:textId="77777777" w:rsidR="003C6E3D" w:rsidRDefault="003C6E3D" w:rsidP="003C6E3D">
            <w:r>
              <w:rPr>
                <w:rFonts w:ascii="Arial" w:hAnsi="Arial" w:cs="Arial"/>
                <w:sz w:val="14"/>
                <w:szCs w:val="14"/>
              </w:rPr>
              <w:t>[………….…]</w:t>
            </w:r>
          </w:p>
        </w:tc>
      </w:tr>
    </w:tbl>
    <w:p w14:paraId="77C918C5"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2D09419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82FFB"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981C" w14:textId="77777777" w:rsidR="003C6E3D" w:rsidRDefault="003C6E3D" w:rsidP="003C6E3D">
            <w:r>
              <w:rPr>
                <w:rFonts w:ascii="Arial" w:hAnsi="Arial" w:cs="Arial"/>
                <w:b/>
                <w:sz w:val="15"/>
                <w:szCs w:val="15"/>
              </w:rPr>
              <w:t>Risposta:</w:t>
            </w:r>
          </w:p>
        </w:tc>
      </w:tr>
      <w:tr w:rsidR="003C6E3D" w14:paraId="3D6CE12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6FCE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0EDBB"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6FF41798"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71E58"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3C2C7" w14:textId="77777777" w:rsidR="003C6E3D" w:rsidRDefault="003C6E3D" w:rsidP="003C6E3D">
            <w:r>
              <w:rPr>
                <w:rFonts w:ascii="Arial" w:hAnsi="Arial" w:cs="Arial"/>
                <w:sz w:val="14"/>
                <w:szCs w:val="14"/>
              </w:rPr>
              <w:t>[………….…]</w:t>
            </w:r>
          </w:p>
        </w:tc>
      </w:tr>
      <w:tr w:rsidR="003C6E3D" w14:paraId="49EDC2EE"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A111E"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F58C9" w14:textId="77777777" w:rsidR="003C6E3D" w:rsidRDefault="003C6E3D" w:rsidP="003C6E3D">
            <w:pPr>
              <w:spacing w:after="0"/>
            </w:pPr>
            <w:r>
              <w:rPr>
                <w:rFonts w:ascii="Arial" w:hAnsi="Arial" w:cs="Arial"/>
                <w:sz w:val="14"/>
                <w:szCs w:val="14"/>
              </w:rPr>
              <w:t>[………….…]</w:t>
            </w:r>
          </w:p>
        </w:tc>
      </w:tr>
      <w:tr w:rsidR="003C6E3D" w14:paraId="4C3DDE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BFFDD"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A2EC" w14:textId="77777777" w:rsidR="003C6E3D" w:rsidRDefault="003C6E3D" w:rsidP="003C6E3D">
            <w:r>
              <w:rPr>
                <w:rFonts w:ascii="Arial" w:hAnsi="Arial" w:cs="Arial"/>
                <w:sz w:val="14"/>
                <w:szCs w:val="14"/>
              </w:rPr>
              <w:t>[………….…]</w:t>
            </w:r>
          </w:p>
        </w:tc>
      </w:tr>
      <w:tr w:rsidR="003C6E3D" w14:paraId="7A2F1E7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AFDA0"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0E3C6" w14:textId="77777777" w:rsidR="003C6E3D" w:rsidRDefault="003C6E3D" w:rsidP="003C6E3D">
            <w:r>
              <w:rPr>
                <w:rFonts w:ascii="Arial" w:hAnsi="Arial" w:cs="Arial"/>
                <w:sz w:val="14"/>
                <w:szCs w:val="14"/>
              </w:rPr>
              <w:t>[…………….]</w:t>
            </w:r>
          </w:p>
        </w:tc>
      </w:tr>
      <w:tr w:rsidR="003C6E3D" w14:paraId="4D160EC4"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1690A"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79759" w14:textId="77777777" w:rsidR="003C6E3D" w:rsidRDefault="003C6E3D" w:rsidP="003C6E3D">
            <w:r>
              <w:rPr>
                <w:rFonts w:ascii="Arial" w:hAnsi="Arial" w:cs="Arial"/>
                <w:sz w:val="14"/>
                <w:szCs w:val="14"/>
              </w:rPr>
              <w:t>[………….…]</w:t>
            </w:r>
          </w:p>
        </w:tc>
      </w:tr>
    </w:tbl>
    <w:p w14:paraId="62416272" w14:textId="77777777" w:rsidR="003C6E3D" w:rsidRDefault="003C6E3D" w:rsidP="00FB3543">
      <w:pPr>
        <w:pStyle w:val="SectionTitle"/>
        <w:spacing w:after="0"/>
        <w:rPr>
          <w:rFonts w:ascii="Arial" w:hAnsi="Arial" w:cs="Arial"/>
          <w:b w:val="0"/>
          <w:caps/>
          <w:sz w:val="14"/>
          <w:szCs w:val="14"/>
        </w:rPr>
      </w:pPr>
    </w:p>
    <w:p w14:paraId="016AA92D" w14:textId="77777777" w:rsidR="003C6E3D" w:rsidRDefault="003C6E3D" w:rsidP="00FB3543">
      <w:pPr>
        <w:pStyle w:val="SectionTitle"/>
        <w:spacing w:after="0"/>
        <w:rPr>
          <w:rFonts w:ascii="Arial" w:hAnsi="Arial" w:cs="Arial"/>
          <w:b w:val="0"/>
          <w:caps/>
          <w:sz w:val="14"/>
          <w:szCs w:val="14"/>
        </w:rPr>
      </w:pPr>
    </w:p>
    <w:p w14:paraId="73E8DD31" w14:textId="77777777" w:rsidR="003C6E3D" w:rsidRDefault="003C6E3D">
      <w:pPr>
        <w:suppressAutoHyphens w:val="0"/>
        <w:spacing w:before="0" w:after="0"/>
        <w:rPr>
          <w:rFonts w:ascii="Arial" w:hAnsi="Arial" w:cs="Arial"/>
          <w:caps/>
          <w:smallCaps/>
          <w:sz w:val="14"/>
          <w:szCs w:val="14"/>
        </w:rPr>
      </w:pPr>
      <w:r>
        <w:rPr>
          <w:rFonts w:ascii="Arial" w:hAnsi="Arial" w:cs="Arial"/>
          <w:b/>
          <w:caps/>
          <w:sz w:val="14"/>
          <w:szCs w:val="14"/>
        </w:rPr>
        <w:br w:type="page"/>
      </w:r>
    </w:p>
    <w:p w14:paraId="477A8355" w14:textId="77777777" w:rsidR="0065410A" w:rsidRDefault="0065410A" w:rsidP="00FB3543">
      <w:pPr>
        <w:pStyle w:val="SectionTitle"/>
        <w:spacing w:after="0"/>
        <w:rPr>
          <w:rFonts w:ascii="Arial" w:hAnsi="Arial" w:cs="Arial"/>
          <w:b w:val="0"/>
          <w:caps/>
          <w:sz w:val="14"/>
          <w:szCs w:val="14"/>
        </w:rPr>
      </w:pPr>
    </w:p>
    <w:p w14:paraId="420D33DD" w14:textId="77777777"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14:paraId="0F8B72EA"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73C43560"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CF9966B" w14:textId="77777777"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90D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0A65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3E26E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C5FA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BBEB99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EE30F4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7CEEC5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CB61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1F37CCF" w14:textId="77777777" w:rsidR="00A23B3E" w:rsidRDefault="00A23B3E">
            <w:pPr>
              <w:rPr>
                <w:rFonts w:ascii="Arial" w:hAnsi="Arial" w:cs="Arial"/>
                <w:color w:val="000000"/>
                <w:sz w:val="15"/>
                <w:szCs w:val="15"/>
              </w:rPr>
            </w:pPr>
          </w:p>
          <w:p w14:paraId="1507D7DC" w14:textId="77777777" w:rsidR="00CA04F3" w:rsidRPr="003A443E" w:rsidRDefault="00CA04F3">
            <w:pPr>
              <w:rPr>
                <w:rFonts w:ascii="Arial" w:hAnsi="Arial" w:cs="Arial"/>
                <w:color w:val="000000"/>
                <w:sz w:val="15"/>
                <w:szCs w:val="15"/>
              </w:rPr>
            </w:pPr>
          </w:p>
          <w:p w14:paraId="68F0D16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99E95B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C4D96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AD4FD3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802F4AF" w14:textId="77777777" w:rsidR="00D93877" w:rsidRDefault="00D93877" w:rsidP="00F351F0">
      <w:pPr>
        <w:pStyle w:val="ChapterTitle"/>
        <w:spacing w:before="0" w:after="0"/>
        <w:jc w:val="left"/>
        <w:rPr>
          <w:rFonts w:ascii="Arial" w:hAnsi="Arial" w:cs="Arial"/>
          <w:b w:val="0"/>
          <w:caps/>
          <w:sz w:val="14"/>
          <w:szCs w:val="14"/>
        </w:rPr>
      </w:pPr>
    </w:p>
    <w:p w14:paraId="14719EEA" w14:textId="77777777" w:rsidR="003C6E3D" w:rsidRDefault="003C6E3D" w:rsidP="00FB3543">
      <w:pPr>
        <w:pStyle w:val="ChapterTitle"/>
        <w:spacing w:before="0" w:after="0"/>
        <w:rPr>
          <w:rFonts w:ascii="Arial" w:hAnsi="Arial" w:cs="Arial"/>
          <w:b w:val="0"/>
          <w:caps/>
          <w:sz w:val="14"/>
          <w:szCs w:val="14"/>
        </w:rPr>
      </w:pPr>
    </w:p>
    <w:p w14:paraId="65EA3978" w14:textId="49AA941A"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65AB8ED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66C123BB"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42E5F"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CC39894" w14:textId="77777777" w:rsidR="00A23B3E" w:rsidRDefault="00A23B3E">
            <w:r>
              <w:rPr>
                <w:rFonts w:ascii="Arial" w:hAnsi="Arial" w:cs="Arial"/>
                <w:b/>
                <w:sz w:val="15"/>
                <w:szCs w:val="15"/>
              </w:rPr>
              <w:t>Risposta:</w:t>
            </w:r>
          </w:p>
        </w:tc>
      </w:tr>
      <w:tr w:rsidR="000953DC" w:rsidRPr="003A443E" w14:paraId="06953F9C"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4AA98" w14:textId="77777777" w:rsidR="00A23B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E91495B" w14:textId="77777777" w:rsidR="003C6E3D" w:rsidRPr="003A443E" w:rsidRDefault="003C6E3D">
            <w:pPr>
              <w:rPr>
                <w:rFonts w:ascii="Arial" w:hAnsi="Arial" w:cs="Arial"/>
                <w:b/>
                <w:color w:val="000000"/>
                <w:sz w:val="15"/>
                <w:szCs w:val="15"/>
              </w:rPr>
            </w:pPr>
          </w:p>
          <w:p w14:paraId="56B8147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EF6863A" w14:textId="77777777"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2884D38" w14:textId="77777777" w:rsidR="003C6E3D" w:rsidRPr="003A443E" w:rsidRDefault="003C6E3D" w:rsidP="00AF68D7">
            <w:pPr>
              <w:jc w:val="both"/>
              <w:rPr>
                <w:color w:val="000000"/>
              </w:rPr>
            </w:pP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4207116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14:paraId="243418EE" w14:textId="77777777" w:rsidR="00A23B3E" w:rsidRPr="003A443E" w:rsidRDefault="00A23B3E">
            <w:pPr>
              <w:rPr>
                <w:rFonts w:ascii="Arial" w:hAnsi="Arial" w:cs="Arial"/>
                <w:b/>
                <w:color w:val="000000"/>
                <w:sz w:val="15"/>
                <w:szCs w:val="15"/>
              </w:rPr>
            </w:pPr>
          </w:p>
          <w:p w14:paraId="7DAD31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14:paraId="785F999E" w14:textId="77777777" w:rsidR="00A23B3E" w:rsidRPr="003A443E" w:rsidRDefault="00A23B3E">
            <w:pPr>
              <w:rPr>
                <w:color w:val="000000"/>
              </w:rPr>
            </w:pPr>
          </w:p>
        </w:tc>
      </w:tr>
    </w:tbl>
    <w:p w14:paraId="26B5E4DE" w14:textId="77777777"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B19DE09" w14:textId="77777777" w:rsidR="0065410A" w:rsidRDefault="0065410A" w:rsidP="003D16A0">
      <w:pPr>
        <w:suppressAutoHyphens w:val="0"/>
        <w:spacing w:before="0" w:after="0"/>
        <w:jc w:val="center"/>
        <w:rPr>
          <w:b/>
          <w:sz w:val="20"/>
          <w:szCs w:val="20"/>
        </w:rPr>
      </w:pPr>
    </w:p>
    <w:p w14:paraId="1A67BA64" w14:textId="77777777" w:rsidR="0065410A" w:rsidRDefault="0065410A">
      <w:pPr>
        <w:suppressAutoHyphens w:val="0"/>
        <w:spacing w:before="0" w:after="0"/>
        <w:rPr>
          <w:b/>
          <w:sz w:val="20"/>
          <w:szCs w:val="20"/>
        </w:rPr>
      </w:pPr>
      <w:r>
        <w:rPr>
          <w:b/>
          <w:sz w:val="20"/>
          <w:szCs w:val="20"/>
        </w:rPr>
        <w:br w:type="page"/>
      </w:r>
    </w:p>
    <w:p w14:paraId="18664DDF"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1065FE">
        <w:rPr>
          <w:b/>
          <w:sz w:val="19"/>
          <w:szCs w:val="19"/>
        </w:rPr>
        <w:lastRenderedPageBreak/>
        <w:t>Parte III: Motivi di esclusione</w:t>
      </w:r>
      <w:r w:rsidRPr="003D16A0">
        <w:rPr>
          <w:b/>
          <w:color w:val="000000"/>
          <w:sz w:val="20"/>
          <w:szCs w:val="20"/>
        </w:rPr>
        <w:t xml:space="preserve"> </w:t>
      </w:r>
      <w:r w:rsidRPr="001065FE">
        <w:rPr>
          <w:rFonts w:ascii="Arial" w:hAnsi="Arial" w:cs="Arial"/>
          <w:bCs/>
          <w:caps/>
          <w:color w:val="000000"/>
          <w:sz w:val="16"/>
          <w:szCs w:val="16"/>
        </w:rPr>
        <w:t>(</w:t>
      </w:r>
      <w:r w:rsidRPr="001065FE">
        <w:rPr>
          <w:rFonts w:ascii="Arial" w:hAnsi="Arial" w:cs="Arial"/>
          <w:bCs/>
          <w:color w:val="000000"/>
          <w:sz w:val="16"/>
          <w:szCs w:val="16"/>
        </w:rPr>
        <w:t>Articolo 80 del Codice)</w:t>
      </w:r>
    </w:p>
    <w:p w14:paraId="27C618B0"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75ADE603"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B5DE545"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4C315C5C" w14:textId="0467D8C7"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8"/>
      </w:r>
      <w:r w:rsidR="00A23B3E" w:rsidRPr="003A443E">
        <w:rPr>
          <w:rFonts w:ascii="Arial" w:hAnsi="Arial" w:cs="Arial"/>
          <w:color w:val="000000"/>
          <w:sz w:val="14"/>
          <w:szCs w:val="14"/>
        </w:rPr>
        <w:t>)</w:t>
      </w:r>
    </w:p>
    <w:p w14:paraId="1CB11C87" w14:textId="71E60026"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9"/>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1A0181F"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5CA3621"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98B53CD" w14:textId="77777777"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311AA1B6" w14:textId="77777777"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1A82AA4B"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A8C78"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0ABD121"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292DB6FC"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CBC7C7" w14:textId="77777777" w:rsidR="00270DA2" w:rsidRPr="00EB45DC" w:rsidRDefault="00F575CF" w:rsidP="00D5130F">
            <w:pPr>
              <w:ind w:right="56"/>
              <w:jc w:val="both"/>
              <w:rPr>
                <w:color w:val="000000"/>
              </w:rPr>
            </w:pPr>
            <w:r w:rsidRPr="003C6E3D">
              <w:rPr>
                <w:rFonts w:ascii="Arial" w:hAnsi="Arial" w:cs="Arial"/>
                <w:b/>
                <w:color w:val="auto"/>
                <w:sz w:val="14"/>
                <w:szCs w:val="14"/>
              </w:rPr>
              <w:t>I soggetti di cui all’art. 80, comma 3,</w:t>
            </w:r>
            <w:r w:rsidRPr="003C6E3D">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21BBF08A" w14:textId="77777777" w:rsidR="00A23B3E" w:rsidRPr="001010B8" w:rsidRDefault="00A23B3E" w:rsidP="004764E7">
            <w:pPr>
              <w:spacing w:after="0"/>
              <w:ind w:right="-241"/>
              <w:rPr>
                <w:rFonts w:ascii="Arial" w:hAnsi="Arial" w:cs="Arial"/>
                <w:b/>
                <w:color w:val="000000"/>
                <w:sz w:val="14"/>
                <w:szCs w:val="14"/>
              </w:rPr>
            </w:pPr>
            <w:proofErr w:type="gramStart"/>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w:t>
            </w:r>
            <w:proofErr w:type="gramEnd"/>
            <w:r w:rsidRPr="001010B8">
              <w:rPr>
                <w:rFonts w:ascii="Arial" w:hAnsi="Arial" w:cs="Arial"/>
                <w:b/>
                <w:color w:val="000000"/>
                <w:sz w:val="14"/>
                <w:szCs w:val="14"/>
              </w:rPr>
              <w:t xml:space="preserve">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4207B067" w14:textId="77777777" w:rsidR="00A23B3E" w:rsidRPr="00EB45DC" w:rsidRDefault="00A23B3E" w:rsidP="004764E7">
            <w:pPr>
              <w:spacing w:after="0"/>
              <w:ind w:right="-241"/>
              <w:rPr>
                <w:rFonts w:ascii="Arial" w:hAnsi="Arial" w:cs="Arial"/>
                <w:color w:val="000000"/>
                <w:sz w:val="14"/>
                <w:szCs w:val="14"/>
              </w:rPr>
            </w:pPr>
          </w:p>
          <w:p w14:paraId="3C074A31"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B60D6B"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5AB52F9C"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9D1B7CA"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5D849CD8"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1E9DA" w14:textId="77777777" w:rsidR="00A23B3E" w:rsidRPr="00EB45DC" w:rsidRDefault="00A23B3E" w:rsidP="00EC6E0D">
            <w:pPr>
              <w:pStyle w:val="Paragrafoelenco1"/>
              <w:spacing w:after="0"/>
              <w:ind w:right="56"/>
              <w:rPr>
                <w:rFonts w:ascii="Arial" w:hAnsi="Arial" w:cs="Arial"/>
                <w:color w:val="000000"/>
                <w:sz w:val="14"/>
                <w:szCs w:val="14"/>
              </w:rPr>
            </w:pPr>
          </w:p>
          <w:p w14:paraId="69F532CC"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EAABDCF"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77409825" w14:textId="77777777" w:rsidR="00A23B3E" w:rsidRPr="00EB45DC" w:rsidRDefault="00A23B3E" w:rsidP="004764E7">
            <w:pPr>
              <w:spacing w:after="0"/>
              <w:ind w:right="-241"/>
              <w:rPr>
                <w:rFonts w:ascii="Arial" w:hAnsi="Arial" w:cs="Arial"/>
                <w:color w:val="000000"/>
                <w:sz w:val="14"/>
                <w:szCs w:val="14"/>
              </w:rPr>
            </w:pPr>
          </w:p>
          <w:p w14:paraId="0419BDA7" w14:textId="77777777" w:rsidR="00FB3543" w:rsidRPr="00EB45DC" w:rsidRDefault="00FB3543" w:rsidP="004764E7">
            <w:pPr>
              <w:spacing w:after="0"/>
              <w:ind w:right="-241"/>
              <w:rPr>
                <w:rFonts w:ascii="Arial" w:hAnsi="Arial" w:cs="Arial"/>
                <w:color w:val="000000"/>
                <w:sz w:val="14"/>
                <w:szCs w:val="14"/>
              </w:rPr>
            </w:pPr>
          </w:p>
          <w:p w14:paraId="6A8D6D08"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E9CC30B" w14:textId="77777777" w:rsidR="00390D26" w:rsidRPr="00EB45DC" w:rsidRDefault="00390D26" w:rsidP="004764E7">
            <w:pPr>
              <w:spacing w:after="0"/>
              <w:ind w:right="-241"/>
              <w:rPr>
                <w:rFonts w:ascii="Arial" w:hAnsi="Arial" w:cs="Arial"/>
                <w:color w:val="000000"/>
                <w:sz w:val="14"/>
                <w:szCs w:val="14"/>
              </w:rPr>
            </w:pPr>
          </w:p>
          <w:p w14:paraId="6EF34F7D"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73D6E17"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F63B3E1"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F069E8"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91BDB3F" w14:textId="77777777" w:rsidR="00A23B3E" w:rsidRDefault="00A23B3E">
            <w:pPr>
              <w:spacing w:after="0"/>
              <w:rPr>
                <w:rFonts w:ascii="Arial" w:hAnsi="Arial" w:cs="Arial"/>
                <w:sz w:val="14"/>
                <w:szCs w:val="14"/>
              </w:rPr>
            </w:pPr>
          </w:p>
          <w:p w14:paraId="6CB6E45D" w14:textId="77777777" w:rsidR="00A23B3E" w:rsidRDefault="00A46950">
            <w:pPr>
              <w:spacing w:after="0"/>
              <w:rPr>
                <w:rFonts w:ascii="Arial" w:hAnsi="Arial" w:cs="Arial"/>
                <w:sz w:val="14"/>
                <w:szCs w:val="14"/>
              </w:rPr>
            </w:pPr>
            <w:proofErr w:type="gramStart"/>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w:t>
            </w:r>
            <w:proofErr w:type="gramEnd"/>
            <w:r>
              <w:rPr>
                <w:rFonts w:ascii="Arial" w:hAnsi="Arial" w:cs="Arial"/>
                <w:sz w:val="14"/>
                <w:szCs w:val="14"/>
              </w:rPr>
              <w:t xml:space="preserve"> Sì [</w:t>
            </w:r>
            <w:r w:rsidR="007D0CC8">
              <w:rPr>
                <w:rFonts w:ascii="Arial" w:hAnsi="Arial" w:cs="Arial"/>
                <w:sz w:val="14"/>
                <w:szCs w:val="14"/>
              </w:rPr>
              <w:t xml:space="preserve"> </w:t>
            </w:r>
            <w:r>
              <w:rPr>
                <w:rFonts w:ascii="Arial" w:hAnsi="Arial" w:cs="Arial"/>
                <w:sz w:val="14"/>
                <w:szCs w:val="14"/>
              </w:rPr>
              <w:t xml:space="preserve"> ] No</w:t>
            </w:r>
          </w:p>
        </w:tc>
      </w:tr>
      <w:tr w:rsidR="00A23B3E" w14:paraId="0A8E47A7"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F88E6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07B4906"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4AD5C19"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B2FA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5246D5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26AFB2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D31C86E" w14:textId="77777777" w:rsidR="00270DA2" w:rsidRPr="003A443E" w:rsidRDefault="00270DA2" w:rsidP="005309A4">
            <w:pPr>
              <w:tabs>
                <w:tab w:val="left" w:pos="304"/>
              </w:tabs>
              <w:spacing w:after="0"/>
              <w:jc w:val="both"/>
              <w:rPr>
                <w:rFonts w:ascii="Arial" w:hAnsi="Arial" w:cs="Arial"/>
                <w:color w:val="000000"/>
                <w:sz w:val="14"/>
                <w:szCs w:val="14"/>
              </w:rPr>
            </w:pPr>
          </w:p>
          <w:p w14:paraId="59E305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5631C4F" w14:textId="77777777" w:rsidR="00270DA2" w:rsidRPr="003A443E" w:rsidRDefault="00270DA2" w:rsidP="005309A4">
            <w:pPr>
              <w:tabs>
                <w:tab w:val="left" w:pos="304"/>
              </w:tabs>
              <w:spacing w:after="0"/>
              <w:jc w:val="both"/>
              <w:rPr>
                <w:rFonts w:ascii="Arial" w:hAnsi="Arial" w:cs="Arial"/>
                <w:color w:val="000000"/>
                <w:sz w:val="14"/>
                <w:szCs w:val="14"/>
              </w:rPr>
            </w:pPr>
          </w:p>
          <w:p w14:paraId="7641E66D" w14:textId="77777777" w:rsidR="00270DA2" w:rsidRPr="003A443E" w:rsidRDefault="00270DA2" w:rsidP="005309A4">
            <w:pPr>
              <w:tabs>
                <w:tab w:val="left" w:pos="304"/>
              </w:tabs>
              <w:spacing w:after="0"/>
              <w:jc w:val="both"/>
              <w:rPr>
                <w:rFonts w:ascii="Arial" w:hAnsi="Arial" w:cs="Arial"/>
                <w:color w:val="000000"/>
                <w:sz w:val="14"/>
                <w:szCs w:val="14"/>
              </w:rPr>
            </w:pPr>
          </w:p>
          <w:p w14:paraId="5931DAC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8A410BD" w14:textId="77777777" w:rsidR="00A23B3E" w:rsidRPr="003A443E" w:rsidRDefault="00A23B3E">
            <w:pPr>
              <w:spacing w:after="0"/>
              <w:rPr>
                <w:rFonts w:ascii="Arial" w:hAnsi="Arial" w:cs="Arial"/>
                <w:color w:val="000000"/>
                <w:sz w:val="14"/>
                <w:szCs w:val="14"/>
              </w:rPr>
            </w:pPr>
          </w:p>
          <w:p w14:paraId="7922FED2"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w:t>
            </w:r>
            <w:proofErr w:type="gramEnd"/>
            <w:r w:rsidR="00A23B3E" w:rsidRPr="003A443E">
              <w:rPr>
                <w:rFonts w:ascii="Arial" w:hAnsi="Arial" w:cs="Arial"/>
                <w:color w:val="000000"/>
                <w:sz w:val="14"/>
                <w:szCs w:val="14"/>
              </w:rPr>
              <w:t xml:space="preserve">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14:paraId="4E96A82A" w14:textId="77777777" w:rsidR="00A46950" w:rsidRPr="003A443E" w:rsidRDefault="00A46950" w:rsidP="00CD3E4F">
            <w:pPr>
              <w:spacing w:before="0" w:after="0"/>
              <w:rPr>
                <w:rFonts w:ascii="Arial" w:hAnsi="Arial" w:cs="Arial"/>
                <w:color w:val="000000"/>
                <w:sz w:val="14"/>
                <w:szCs w:val="14"/>
              </w:rPr>
            </w:pPr>
          </w:p>
          <w:p w14:paraId="04BE201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E0C043" w14:textId="77777777" w:rsidR="007D0CC8" w:rsidRPr="00CD3E4F" w:rsidRDefault="007D0CC8">
            <w:pPr>
              <w:spacing w:after="0"/>
              <w:rPr>
                <w:rFonts w:ascii="Arial" w:hAnsi="Arial" w:cs="Arial"/>
                <w:color w:val="000000"/>
                <w:sz w:val="4"/>
                <w:szCs w:val="4"/>
              </w:rPr>
            </w:pPr>
          </w:p>
          <w:p w14:paraId="253C7188" w14:textId="77777777" w:rsidR="004576BB" w:rsidRDefault="004576BB">
            <w:pPr>
              <w:spacing w:after="0"/>
              <w:rPr>
                <w:rFonts w:ascii="Arial" w:hAnsi="Arial" w:cs="Arial"/>
                <w:color w:val="000000"/>
                <w:sz w:val="14"/>
                <w:szCs w:val="14"/>
              </w:rPr>
            </w:pPr>
          </w:p>
          <w:p w14:paraId="1ADC21C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A09CCE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506976E" w14:textId="77777777" w:rsidR="00270DA2" w:rsidRPr="003A443E" w:rsidRDefault="00270DA2">
            <w:pPr>
              <w:spacing w:after="0"/>
              <w:rPr>
                <w:rFonts w:ascii="Arial" w:hAnsi="Arial" w:cs="Arial"/>
                <w:color w:val="000000"/>
                <w:sz w:val="14"/>
                <w:szCs w:val="14"/>
              </w:rPr>
            </w:pPr>
          </w:p>
          <w:p w14:paraId="58EC24CF" w14:textId="77777777" w:rsidR="00A23B3E" w:rsidRPr="003A443E" w:rsidRDefault="00A23B3E" w:rsidP="001010B8">
            <w:pPr>
              <w:spacing w:before="24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64D0ED5"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53F08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E2F373C" w14:textId="77777777" w:rsidR="00270DA2" w:rsidRPr="003A443E" w:rsidRDefault="00270DA2">
            <w:pPr>
              <w:spacing w:after="0"/>
              <w:rPr>
                <w:rFonts w:ascii="Arial" w:hAnsi="Arial" w:cs="Arial"/>
                <w:color w:val="000000"/>
                <w:sz w:val="14"/>
                <w:szCs w:val="14"/>
              </w:rPr>
            </w:pPr>
          </w:p>
          <w:p w14:paraId="5466E5E4"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F5F93C2" w14:textId="77777777" w:rsidR="003E60D1" w:rsidRDefault="003E60D1" w:rsidP="00664F9B">
      <w:pPr>
        <w:spacing w:before="0" w:after="0"/>
        <w:jc w:val="center"/>
        <w:rPr>
          <w:rFonts w:ascii="Arial" w:hAnsi="Arial" w:cs="Arial"/>
          <w:w w:val="0"/>
          <w:sz w:val="14"/>
          <w:szCs w:val="14"/>
        </w:rPr>
      </w:pPr>
    </w:p>
    <w:p w14:paraId="60B434E5"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5785F1EF"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E109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AFD4DD" w14:textId="77777777" w:rsidR="00A23B3E" w:rsidRDefault="00A23B3E">
            <w:r>
              <w:rPr>
                <w:rFonts w:ascii="Arial" w:hAnsi="Arial" w:cs="Arial"/>
                <w:b/>
                <w:sz w:val="15"/>
                <w:szCs w:val="15"/>
              </w:rPr>
              <w:t>Risposta:</w:t>
            </w:r>
          </w:p>
        </w:tc>
      </w:tr>
      <w:tr w:rsidR="00A23B3E" w14:paraId="2E5C925E"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F3AE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A2E0DF" w14:textId="77777777" w:rsidR="00D5130F" w:rsidRDefault="00A23B3E" w:rsidP="00D5130F">
            <w:pPr>
              <w:rPr>
                <w:rFonts w:ascii="Arial" w:hAnsi="Arial" w:cs="Arial"/>
                <w:b/>
                <w:sz w:val="15"/>
                <w:szCs w:val="15"/>
              </w:rPr>
            </w:pPr>
            <w:proofErr w:type="gramStart"/>
            <w:r w:rsidRPr="001010B8">
              <w:rPr>
                <w:rFonts w:ascii="Arial" w:hAnsi="Arial" w:cs="Arial"/>
                <w:b/>
                <w:sz w:val="15"/>
                <w:szCs w:val="15"/>
              </w:rPr>
              <w:t>[ ]</w:t>
            </w:r>
            <w:proofErr w:type="gramEnd"/>
            <w:r w:rsidRPr="001010B8">
              <w:rPr>
                <w:rFonts w:ascii="Arial" w:hAnsi="Arial" w:cs="Arial"/>
                <w:b/>
                <w:sz w:val="15"/>
                <w:szCs w:val="15"/>
              </w:rPr>
              <w:t xml:space="preserve"> Sì </w:t>
            </w:r>
            <w:r w:rsidR="00D5130F" w:rsidRPr="001010B8">
              <w:rPr>
                <w:rFonts w:ascii="Arial" w:hAnsi="Arial" w:cs="Arial"/>
                <w:b/>
                <w:sz w:val="15"/>
                <w:szCs w:val="15"/>
              </w:rPr>
              <w:t xml:space="preserve"> </w:t>
            </w:r>
            <w:r w:rsidRPr="001010B8">
              <w:rPr>
                <w:rFonts w:ascii="Arial" w:hAnsi="Arial" w:cs="Arial"/>
                <w:b/>
                <w:sz w:val="15"/>
                <w:szCs w:val="15"/>
              </w:rPr>
              <w:t>[ ] No</w:t>
            </w:r>
          </w:p>
          <w:p w14:paraId="46998CA6" w14:textId="77777777" w:rsidR="00EC6853" w:rsidRDefault="00EC6853" w:rsidP="00EC6853">
            <w:pPr>
              <w:spacing w:before="0" w:after="0"/>
              <w:rPr>
                <w:rFonts w:ascii="Arial" w:hAnsi="Arial" w:cs="Arial"/>
                <w:b/>
                <w:sz w:val="15"/>
                <w:szCs w:val="15"/>
              </w:rPr>
            </w:pPr>
          </w:p>
          <w:p w14:paraId="0BB59AA5"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50FA535A" w14:textId="77777777"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14:paraId="7961C5B3"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67DE7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CF400C"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8D8CFA4"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A2CB21" w14:textId="77777777" w:rsidR="007D0CC8" w:rsidRDefault="007D0CC8" w:rsidP="00664F9B">
            <w:pPr>
              <w:spacing w:after="0"/>
              <w:rPr>
                <w:rFonts w:ascii="Arial" w:hAnsi="Arial" w:cs="Arial"/>
                <w:color w:val="000000"/>
                <w:sz w:val="15"/>
                <w:szCs w:val="15"/>
              </w:rPr>
            </w:pPr>
          </w:p>
          <w:p w14:paraId="705770E6"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593256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0FF32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3F02B9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FC4DC1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E3CBDA3"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B442181" w14:textId="77777777" w:rsidR="007D0CC8" w:rsidRPr="003A443E" w:rsidRDefault="007D0CC8" w:rsidP="00664F9B">
            <w:pPr>
              <w:spacing w:before="0" w:after="0"/>
              <w:rPr>
                <w:rFonts w:ascii="Arial" w:hAnsi="Arial" w:cs="Arial"/>
                <w:color w:val="000000"/>
                <w:sz w:val="15"/>
                <w:szCs w:val="15"/>
              </w:rPr>
            </w:pPr>
          </w:p>
          <w:p w14:paraId="7FC64579" w14:textId="77777777"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4643DA5" w14:textId="77777777"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449DEB89" w14:textId="77777777" w:rsidR="00A23B3E" w:rsidRDefault="00A23B3E" w:rsidP="004576BB">
            <w:pPr>
              <w:spacing w:after="0"/>
            </w:pPr>
            <w:r>
              <w:rPr>
                <w:rFonts w:ascii="Arial" w:hAnsi="Arial" w:cs="Arial"/>
                <w:b/>
                <w:sz w:val="15"/>
                <w:szCs w:val="15"/>
              </w:rPr>
              <w:t>Contributi previdenziali</w:t>
            </w:r>
          </w:p>
        </w:tc>
      </w:tr>
      <w:tr w:rsidR="00A23B3E" w14:paraId="3BF66919"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6EA698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E01412" w14:textId="77777777" w:rsidR="00A23B3E" w:rsidRDefault="00A23B3E" w:rsidP="007D0CC8">
            <w:pPr>
              <w:spacing w:after="0"/>
              <w:rPr>
                <w:rFonts w:ascii="Arial" w:hAnsi="Arial" w:cs="Arial"/>
                <w:color w:val="000000"/>
                <w:sz w:val="15"/>
                <w:szCs w:val="15"/>
              </w:rPr>
            </w:pPr>
          </w:p>
          <w:p w14:paraId="046EE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E675AEE" w14:textId="77777777" w:rsidR="00A23B3E" w:rsidRDefault="00A23B3E">
            <w:pPr>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4E183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2AE50B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5B92C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81B1119" w14:textId="77777777" w:rsidR="00F351F0" w:rsidRDefault="00F351F0">
            <w:pPr>
              <w:pStyle w:val="Tiret0"/>
              <w:ind w:left="850" w:hanging="850"/>
              <w:rPr>
                <w:rFonts w:ascii="Arial" w:hAnsi="Arial" w:cs="Arial"/>
                <w:color w:val="000000"/>
                <w:sz w:val="15"/>
                <w:szCs w:val="15"/>
              </w:rPr>
            </w:pPr>
          </w:p>
          <w:p w14:paraId="116BAB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A8CCED5" w14:textId="77777777" w:rsidR="007D0CC8" w:rsidRDefault="007D0CC8">
            <w:pPr>
              <w:rPr>
                <w:rFonts w:ascii="Arial" w:hAnsi="Arial" w:cs="Arial"/>
                <w:color w:val="000000"/>
                <w:w w:val="0"/>
                <w:sz w:val="15"/>
                <w:szCs w:val="15"/>
              </w:rPr>
            </w:pPr>
          </w:p>
          <w:p w14:paraId="36E7B06C" w14:textId="77777777" w:rsidR="007D0CC8" w:rsidRDefault="007D0CC8">
            <w:pPr>
              <w:rPr>
                <w:rFonts w:ascii="Arial" w:hAnsi="Arial" w:cs="Arial"/>
                <w:color w:val="000000"/>
                <w:w w:val="0"/>
                <w:sz w:val="15"/>
                <w:szCs w:val="15"/>
              </w:rPr>
            </w:pPr>
          </w:p>
          <w:p w14:paraId="7168006A"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DE4D2E7"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0E7BAD15" w14:textId="77777777" w:rsidR="00A23B3E" w:rsidRDefault="00A23B3E">
            <w:pPr>
              <w:rPr>
                <w:rFonts w:ascii="Arial" w:hAnsi="Arial" w:cs="Arial"/>
                <w:color w:val="000000"/>
                <w:sz w:val="15"/>
                <w:szCs w:val="15"/>
              </w:rPr>
            </w:pPr>
          </w:p>
          <w:p w14:paraId="39ABA4D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DFBE6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A971C6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622A5A3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0DD4AB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2C169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0FB818B" w14:textId="77777777" w:rsidR="00F351F0" w:rsidRDefault="00F351F0">
            <w:pPr>
              <w:pStyle w:val="Tiret0"/>
              <w:ind w:left="850" w:hanging="850"/>
              <w:rPr>
                <w:rFonts w:ascii="Arial" w:hAnsi="Arial" w:cs="Arial"/>
                <w:color w:val="000000"/>
                <w:sz w:val="15"/>
                <w:szCs w:val="15"/>
              </w:rPr>
            </w:pPr>
          </w:p>
          <w:p w14:paraId="0BA58F3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6974AD30" w14:textId="77777777" w:rsidR="007D0CC8" w:rsidRDefault="007D0CC8">
            <w:pPr>
              <w:rPr>
                <w:rFonts w:ascii="Arial" w:hAnsi="Arial" w:cs="Arial"/>
                <w:color w:val="000000"/>
                <w:w w:val="0"/>
                <w:sz w:val="15"/>
                <w:szCs w:val="15"/>
              </w:rPr>
            </w:pPr>
          </w:p>
          <w:p w14:paraId="3C24F3B6"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0A66ED2"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02F9AF82"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AB2D4"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1B6B8C" w14:textId="77777777" w:rsidR="00A23B3E" w:rsidRDefault="00A23B3E" w:rsidP="00EC6853">
            <w:pPr>
              <w:spacing w:after="0"/>
            </w:pPr>
            <w:r>
              <w:rPr>
                <w:rFonts w:ascii="Arial" w:hAnsi="Arial" w:cs="Arial"/>
                <w:sz w:val="15"/>
                <w:szCs w:val="15"/>
              </w:rPr>
              <w:t xml:space="preserve">(indirizzo web, autorità o organismo di emanazione, riferimento preciso della </w:t>
            </w:r>
            <w:proofErr w:type="gramStart"/>
            <w:r>
              <w:rPr>
                <w:rFonts w:ascii="Arial" w:hAnsi="Arial" w:cs="Arial"/>
                <w:sz w:val="15"/>
                <w:szCs w:val="15"/>
              </w:rPr>
              <w:t>documentazione)(</w:t>
            </w:r>
            <w:proofErr w:type="gramEnd"/>
            <w:r>
              <w:rPr>
                <w:rStyle w:val="Rimandonotaapidipagina"/>
                <w:rFonts w:ascii="Arial" w:hAnsi="Arial" w:cs="Arial"/>
                <w:sz w:val="15"/>
                <w:szCs w:val="15"/>
              </w:rPr>
              <w:footnoteReference w:id="16"/>
            </w:r>
            <w:r>
              <w:rPr>
                <w:rFonts w:ascii="Arial" w:hAnsi="Arial" w:cs="Arial"/>
                <w:sz w:val="15"/>
                <w:szCs w:val="15"/>
              </w:rPr>
              <w:t xml:space="preserve">): </w:t>
            </w:r>
          </w:p>
        </w:tc>
      </w:tr>
    </w:tbl>
    <w:p w14:paraId="3FCEB2F1"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77B3A18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7D3DFF42"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921BF"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A0648B" w14:textId="77777777" w:rsidR="00A23B3E" w:rsidRDefault="00A23B3E" w:rsidP="00664F9B">
            <w:pPr>
              <w:spacing w:after="0"/>
            </w:pPr>
            <w:r>
              <w:rPr>
                <w:rFonts w:ascii="Arial" w:hAnsi="Arial" w:cs="Arial"/>
                <w:b/>
                <w:sz w:val="15"/>
                <w:szCs w:val="15"/>
              </w:rPr>
              <w:t>Risposta:</w:t>
            </w:r>
          </w:p>
        </w:tc>
      </w:tr>
      <w:tr w:rsidR="00A23B3E" w14:paraId="0064B2A8"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769437" w14:textId="353C871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w:t>
            </w:r>
          </w:p>
          <w:p w14:paraId="3620EAF5" w14:textId="77777777" w:rsidR="00A23B3E" w:rsidRPr="003A443E" w:rsidRDefault="00A23B3E">
            <w:pPr>
              <w:spacing w:before="0" w:after="0"/>
              <w:rPr>
                <w:rFonts w:ascii="Arial" w:hAnsi="Arial" w:cs="Arial"/>
                <w:color w:val="000000"/>
                <w:sz w:val="15"/>
                <w:szCs w:val="15"/>
              </w:rPr>
            </w:pPr>
          </w:p>
          <w:p w14:paraId="27E27ED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28BCA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ADFA9" w14:textId="77777777" w:rsidR="00A23B3E" w:rsidRPr="003A443E" w:rsidRDefault="00A23B3E">
            <w:pPr>
              <w:spacing w:before="0" w:after="0"/>
              <w:rPr>
                <w:rFonts w:ascii="Arial" w:hAnsi="Arial" w:cs="Arial"/>
                <w:color w:val="000000"/>
                <w:sz w:val="14"/>
                <w:szCs w:val="14"/>
              </w:rPr>
            </w:pPr>
          </w:p>
          <w:p w14:paraId="57C333A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A27984" w14:textId="77777777" w:rsidR="00A23B3E" w:rsidRPr="003A443E" w:rsidRDefault="00A23B3E">
            <w:pPr>
              <w:spacing w:before="0" w:after="0"/>
              <w:rPr>
                <w:rFonts w:ascii="Arial" w:hAnsi="Arial" w:cs="Arial"/>
                <w:color w:val="000000"/>
                <w:sz w:val="14"/>
                <w:szCs w:val="14"/>
              </w:rPr>
            </w:pPr>
          </w:p>
          <w:p w14:paraId="521CBEF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3D6762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806687" w14:textId="0FEEF10C"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9EA1C23" w14:textId="77777777" w:rsidR="007D0CC8" w:rsidRPr="003A443E" w:rsidRDefault="007D0CC8" w:rsidP="007D0CC8">
            <w:pPr>
              <w:spacing w:before="0"/>
              <w:rPr>
                <w:rFonts w:ascii="Arial" w:hAnsi="Arial" w:cs="Arial"/>
                <w:color w:val="000000"/>
                <w:sz w:val="14"/>
                <w:szCs w:val="14"/>
              </w:rPr>
            </w:pPr>
          </w:p>
          <w:p w14:paraId="55465569" w14:textId="6E175398"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0647902A" w14:textId="77777777" w:rsidR="00A23B3E" w:rsidRPr="003A443E" w:rsidRDefault="00A23B3E">
            <w:pPr>
              <w:spacing w:before="0" w:after="0"/>
              <w:rPr>
                <w:rFonts w:ascii="Arial" w:hAnsi="Arial" w:cs="Arial"/>
                <w:color w:val="000000"/>
                <w:sz w:val="14"/>
                <w:szCs w:val="14"/>
              </w:rPr>
            </w:pPr>
          </w:p>
          <w:p w14:paraId="027247C5"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537FFFE" w14:textId="77777777" w:rsidR="00A23B3E" w:rsidRPr="00EC6853" w:rsidRDefault="00A23B3E" w:rsidP="004576BB">
            <w:pPr>
              <w:spacing w:after="240"/>
              <w:rPr>
                <w:b/>
                <w:color w:val="000000"/>
              </w:rPr>
            </w:pPr>
            <w:proofErr w:type="gramStart"/>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7ADC8FF0"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226997E"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DDB550A" w14:textId="77777777" w:rsidR="00A23B3E" w:rsidRPr="003A443E" w:rsidRDefault="00A23B3E">
            <w:pPr>
              <w:rPr>
                <w:rFonts w:ascii="Arial" w:hAnsi="Arial" w:cs="Arial"/>
                <w:color w:val="000000"/>
                <w:sz w:val="15"/>
                <w:szCs w:val="15"/>
              </w:rPr>
            </w:pPr>
          </w:p>
          <w:p w14:paraId="325A0F77" w14:textId="77777777" w:rsidR="00A23B3E" w:rsidRPr="003A443E" w:rsidRDefault="00A23B3E" w:rsidP="00366670">
            <w:pPr>
              <w:spacing w:after="0"/>
              <w:rPr>
                <w:rFonts w:ascii="Arial" w:hAnsi="Arial" w:cs="Arial"/>
                <w:color w:val="000000"/>
                <w:sz w:val="15"/>
                <w:szCs w:val="15"/>
              </w:rPr>
            </w:pPr>
          </w:p>
          <w:p w14:paraId="44100FD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73D5DA3" w14:textId="77777777" w:rsidR="00A23B3E" w:rsidRPr="003A443E" w:rsidRDefault="00A23B3E">
            <w:pPr>
              <w:rPr>
                <w:rFonts w:ascii="Arial" w:hAnsi="Arial" w:cs="Arial"/>
                <w:color w:val="000000"/>
                <w:sz w:val="15"/>
                <w:szCs w:val="15"/>
              </w:rPr>
            </w:pPr>
          </w:p>
          <w:p w14:paraId="483E1393" w14:textId="77777777" w:rsidR="00A23B3E" w:rsidRPr="003A443E" w:rsidRDefault="00A23B3E">
            <w:pPr>
              <w:rPr>
                <w:rFonts w:ascii="Arial" w:hAnsi="Arial" w:cs="Arial"/>
                <w:color w:val="000000"/>
                <w:sz w:val="14"/>
                <w:szCs w:val="14"/>
              </w:rPr>
            </w:pPr>
          </w:p>
          <w:p w14:paraId="1081D4A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FC8EEBA" w14:textId="77777777" w:rsidR="00A23B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A7B3567" w14:textId="77777777" w:rsidR="007D0CC8" w:rsidRPr="003A443E" w:rsidRDefault="007D0CC8">
            <w:pPr>
              <w:rPr>
                <w:rFonts w:ascii="Arial" w:hAnsi="Arial" w:cs="Arial"/>
                <w:color w:val="000000"/>
                <w:sz w:val="14"/>
                <w:szCs w:val="14"/>
              </w:rPr>
            </w:pPr>
          </w:p>
          <w:p w14:paraId="23BC9679" w14:textId="77777777" w:rsidR="00A23B3E" w:rsidRPr="003A443E" w:rsidRDefault="00A23B3E" w:rsidP="00EC6853">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4E562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F0340DF"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BE7F92C"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7A8ADDB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C69060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41841B0"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519CB0F0" w14:textId="77777777" w:rsidR="00A23B3E" w:rsidRPr="003A443E" w:rsidRDefault="00A23B3E">
            <w:pPr>
              <w:pStyle w:val="NormalLeft"/>
              <w:spacing w:before="0" w:after="0"/>
              <w:jc w:val="both"/>
              <w:rPr>
                <w:rFonts w:ascii="Arial" w:hAnsi="Arial" w:cs="Arial"/>
                <w:b/>
                <w:color w:val="000000"/>
                <w:sz w:val="14"/>
                <w:szCs w:val="14"/>
              </w:rPr>
            </w:pPr>
          </w:p>
          <w:p w14:paraId="033CC347"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4D1C3756" w14:textId="77777777"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w:t>
            </w:r>
            <w:proofErr w:type="gramStart"/>
            <w:r w:rsidRPr="00554569">
              <w:rPr>
                <w:rFonts w:ascii="Arial" w:hAnsi="Arial" w:cs="Arial"/>
                <w:color w:val="000000"/>
                <w:sz w:val="13"/>
                <w:szCs w:val="13"/>
              </w:rPr>
              <w:t>) ?</w:t>
            </w:r>
            <w:proofErr w:type="gramEnd"/>
          </w:p>
          <w:p w14:paraId="4E83AF17" w14:textId="77777777" w:rsidR="00AA2252" w:rsidRPr="00554569" w:rsidRDefault="00AA2252" w:rsidP="00F351F0">
            <w:pPr>
              <w:pStyle w:val="NormalLeft"/>
              <w:spacing w:before="0" w:after="0"/>
              <w:ind w:left="162"/>
              <w:jc w:val="both"/>
              <w:rPr>
                <w:b/>
                <w:color w:val="000000"/>
                <w:sz w:val="13"/>
                <w:szCs w:val="13"/>
              </w:rPr>
            </w:pPr>
          </w:p>
          <w:p w14:paraId="2CE0F5D3"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4D436BC7" w14:textId="77777777" w:rsidR="00AA2252" w:rsidRDefault="00AA2252" w:rsidP="004576BB">
            <w:pPr>
              <w:pStyle w:val="NormalLeft"/>
              <w:spacing w:before="0"/>
              <w:ind w:left="164"/>
              <w:jc w:val="both"/>
              <w:rPr>
                <w:color w:val="000000"/>
              </w:rPr>
            </w:pPr>
          </w:p>
          <w:p w14:paraId="2E8AA01D"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172D44D1" w14:textId="77777777" w:rsidR="005E2955" w:rsidRDefault="005E2955" w:rsidP="007810B5">
            <w:pPr>
              <w:pStyle w:val="NormalLeft"/>
              <w:spacing w:before="0" w:after="0"/>
              <w:jc w:val="both"/>
              <w:rPr>
                <w:rFonts w:ascii="Arial" w:hAnsi="Arial" w:cs="Arial"/>
                <w:color w:val="000000"/>
                <w:sz w:val="14"/>
                <w:szCs w:val="14"/>
              </w:rPr>
            </w:pPr>
          </w:p>
          <w:p w14:paraId="3EB5B5F5"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5C123C0A" w14:textId="77777777" w:rsidR="00AA2252" w:rsidRDefault="00AA2252" w:rsidP="007810B5">
            <w:pPr>
              <w:pStyle w:val="NormalLeft"/>
              <w:spacing w:before="0" w:after="0"/>
              <w:jc w:val="both"/>
              <w:rPr>
                <w:rFonts w:ascii="Arial" w:hAnsi="Arial" w:cs="Arial"/>
                <w:color w:val="000000"/>
                <w:sz w:val="14"/>
                <w:szCs w:val="14"/>
              </w:rPr>
            </w:pPr>
          </w:p>
          <w:p w14:paraId="429622C6" w14:textId="77777777" w:rsidR="00A23B3E" w:rsidRPr="003A443E" w:rsidRDefault="00A23B3E" w:rsidP="003C6E3D">
            <w:pPr>
              <w:pStyle w:val="NormalLeft"/>
              <w:spacing w:before="2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14C0E94A" w14:textId="77777777" w:rsidR="007D0CC8" w:rsidRPr="003A443E" w:rsidRDefault="007D0CC8">
            <w:pPr>
              <w:pStyle w:val="NormalLeft"/>
              <w:spacing w:before="0" w:after="0"/>
              <w:jc w:val="both"/>
              <w:rPr>
                <w:rFonts w:ascii="Arial" w:hAnsi="Arial" w:cs="Arial"/>
                <w:color w:val="000000"/>
                <w:sz w:val="14"/>
                <w:szCs w:val="14"/>
              </w:rPr>
            </w:pPr>
          </w:p>
          <w:p w14:paraId="47C269D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86237AB" w14:textId="014AD375"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AFE4C33" w14:textId="77777777" w:rsidR="00A23B3E" w:rsidRDefault="00A23B3E">
            <w:pPr>
              <w:pStyle w:val="NormalLeft"/>
              <w:spacing w:before="0" w:after="0"/>
              <w:jc w:val="both"/>
              <w:rPr>
                <w:rFonts w:ascii="Arial" w:hAnsi="Arial" w:cs="Arial"/>
                <w:strike/>
                <w:color w:val="000000"/>
                <w:sz w:val="15"/>
                <w:szCs w:val="15"/>
              </w:rPr>
            </w:pPr>
          </w:p>
          <w:p w14:paraId="48BE196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FE0FB80"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351D461A" w14:textId="77777777" w:rsidR="00A23B3E" w:rsidRPr="003A443E" w:rsidRDefault="00A23B3E">
            <w:pPr>
              <w:spacing w:before="0" w:after="0"/>
              <w:rPr>
                <w:rFonts w:ascii="Arial" w:hAnsi="Arial" w:cs="Arial"/>
                <w:color w:val="000000"/>
                <w:sz w:val="14"/>
                <w:szCs w:val="14"/>
              </w:rPr>
            </w:pPr>
          </w:p>
          <w:p w14:paraId="3F171CCD" w14:textId="77777777" w:rsidR="00A23B3E" w:rsidRPr="003A443E" w:rsidRDefault="00A23B3E">
            <w:pPr>
              <w:spacing w:before="0" w:after="0"/>
              <w:rPr>
                <w:rFonts w:ascii="Arial" w:hAnsi="Arial" w:cs="Arial"/>
                <w:color w:val="000000"/>
                <w:sz w:val="14"/>
                <w:szCs w:val="14"/>
              </w:rPr>
            </w:pPr>
          </w:p>
          <w:p w14:paraId="74B8B7A4" w14:textId="77777777" w:rsidR="00A23B3E" w:rsidRDefault="00A23B3E">
            <w:pPr>
              <w:spacing w:before="0" w:after="0"/>
              <w:rPr>
                <w:rFonts w:ascii="Arial" w:hAnsi="Arial" w:cs="Arial"/>
                <w:color w:val="000000"/>
                <w:sz w:val="14"/>
                <w:szCs w:val="14"/>
              </w:rPr>
            </w:pPr>
          </w:p>
          <w:p w14:paraId="6D6A003E" w14:textId="77777777" w:rsidR="00F9449A" w:rsidRDefault="00F9449A">
            <w:pPr>
              <w:spacing w:before="0" w:after="0"/>
              <w:rPr>
                <w:rFonts w:ascii="Arial" w:hAnsi="Arial" w:cs="Arial"/>
                <w:color w:val="000000"/>
                <w:sz w:val="14"/>
                <w:szCs w:val="14"/>
              </w:rPr>
            </w:pPr>
          </w:p>
          <w:p w14:paraId="1698397F" w14:textId="77777777" w:rsidR="004576BB" w:rsidRPr="003A443E" w:rsidRDefault="004576BB">
            <w:pPr>
              <w:spacing w:before="0" w:after="0"/>
              <w:rPr>
                <w:rFonts w:ascii="Arial" w:hAnsi="Arial" w:cs="Arial"/>
                <w:color w:val="000000"/>
                <w:sz w:val="14"/>
                <w:szCs w:val="14"/>
              </w:rPr>
            </w:pPr>
          </w:p>
          <w:p w14:paraId="68E2710F" w14:textId="77777777" w:rsidR="00A23B3E" w:rsidRPr="00EC6853" w:rsidRDefault="00EC6853">
            <w:pPr>
              <w:spacing w:before="0" w:after="0"/>
              <w:rPr>
                <w:rFonts w:ascii="Arial" w:hAnsi="Arial" w:cs="Arial"/>
                <w:b/>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521847EE" w14:textId="77777777" w:rsidR="00664F9B" w:rsidRPr="003A443E" w:rsidRDefault="00664F9B">
            <w:pPr>
              <w:spacing w:before="0" w:after="0"/>
              <w:rPr>
                <w:rFonts w:ascii="Arial" w:hAnsi="Arial" w:cs="Arial"/>
                <w:color w:val="000000"/>
                <w:sz w:val="14"/>
                <w:szCs w:val="14"/>
              </w:rPr>
            </w:pPr>
          </w:p>
          <w:p w14:paraId="088C5C7E" w14:textId="77777777" w:rsidR="00A23B3E" w:rsidRPr="003A443E" w:rsidRDefault="00A23B3E" w:rsidP="00EC6853">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4F7E3" w14:textId="77777777" w:rsidR="00F9449A" w:rsidRDefault="00F9449A">
            <w:pPr>
              <w:spacing w:before="0" w:after="0"/>
              <w:rPr>
                <w:rFonts w:ascii="Arial" w:hAnsi="Arial" w:cs="Arial"/>
                <w:color w:val="000000"/>
                <w:sz w:val="14"/>
                <w:szCs w:val="14"/>
              </w:rPr>
            </w:pPr>
          </w:p>
          <w:p w14:paraId="1E66761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BCD13C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57D1881" w14:textId="77777777" w:rsidR="00AA2252" w:rsidRPr="00664F9B" w:rsidRDefault="00AA2252">
            <w:pPr>
              <w:spacing w:before="0" w:after="0"/>
              <w:rPr>
                <w:rFonts w:ascii="Arial" w:hAnsi="Arial" w:cs="Arial"/>
                <w:color w:val="000000"/>
                <w:sz w:val="20"/>
                <w:szCs w:val="20"/>
              </w:rPr>
            </w:pPr>
          </w:p>
          <w:p w14:paraId="0B21EAD4"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3A71F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032543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5D49844" w14:textId="77777777" w:rsidR="00AA2252" w:rsidRDefault="00AA2252" w:rsidP="004576BB">
            <w:pPr>
              <w:spacing w:before="60" w:after="0"/>
              <w:rPr>
                <w:rFonts w:ascii="Arial" w:hAnsi="Arial" w:cs="Arial"/>
                <w:color w:val="000000"/>
                <w:sz w:val="14"/>
                <w:szCs w:val="14"/>
              </w:rPr>
            </w:pPr>
          </w:p>
          <w:p w14:paraId="57E25905" w14:textId="77777777" w:rsidR="00AA2252" w:rsidRDefault="00EC6853" w:rsidP="003C6E3D">
            <w:pPr>
              <w:spacing w:before="20" w:after="0"/>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217DF95F" w14:textId="77777777" w:rsidR="00EC6853" w:rsidRDefault="00EC6853" w:rsidP="006B4D39">
            <w:pPr>
              <w:spacing w:before="0" w:after="0"/>
              <w:rPr>
                <w:rFonts w:ascii="Arial" w:hAnsi="Arial" w:cs="Arial"/>
                <w:color w:val="000000"/>
                <w:sz w:val="14"/>
                <w:szCs w:val="14"/>
              </w:rPr>
            </w:pPr>
          </w:p>
          <w:p w14:paraId="78D48235" w14:textId="77777777" w:rsidR="00A23B3E" w:rsidRPr="003A443E" w:rsidRDefault="00EC6853" w:rsidP="006B4D39">
            <w:pPr>
              <w:spacing w:before="0" w:after="0"/>
              <w:rPr>
                <w:rFonts w:ascii="Arial" w:hAnsi="Arial" w:cs="Arial"/>
                <w:color w:val="000000"/>
                <w:sz w:val="22"/>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0B941D26" w14:textId="77777777" w:rsidR="00664F9B" w:rsidRPr="003A443E" w:rsidRDefault="00EC6853">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C2EF1E0" w14:textId="77777777" w:rsidR="005E2955" w:rsidRPr="003A443E" w:rsidRDefault="005E2955" w:rsidP="00EC6853">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0020B9F" w14:textId="77777777" w:rsidR="005E2955" w:rsidRDefault="005E2955" w:rsidP="005E2955">
            <w:pPr>
              <w:spacing w:before="0" w:after="0"/>
              <w:rPr>
                <w:rFonts w:ascii="Arial" w:hAnsi="Arial" w:cs="Arial"/>
                <w:color w:val="000000"/>
                <w:sz w:val="14"/>
                <w:szCs w:val="14"/>
              </w:rPr>
            </w:pPr>
          </w:p>
          <w:p w14:paraId="2984A629" w14:textId="77777777" w:rsidR="005E2955" w:rsidRPr="003A443E" w:rsidRDefault="005E2955" w:rsidP="00EC6853">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0E72CB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FAC313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6A95B0F"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7D4ED4B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54425D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110E7601" w14:textId="77777777" w:rsidR="000A6164" w:rsidRPr="003A443E" w:rsidRDefault="000A6164" w:rsidP="003C6E3D">
            <w:pPr>
              <w:spacing w:before="140"/>
              <w:rPr>
                <w:rFonts w:ascii="Arial" w:hAnsi="Arial" w:cs="Arial"/>
                <w:color w:val="000000"/>
                <w:sz w:val="14"/>
                <w:szCs w:val="14"/>
              </w:rPr>
            </w:pPr>
            <w:proofErr w:type="gramStart"/>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2D1C4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14:paraId="74720E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E60082D"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3A173D6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89C0C1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88762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292E3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9DF372B" w14:textId="2E9EDC03"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3544D22" w14:textId="77777777" w:rsidR="00A23B3E" w:rsidRPr="003A443E" w:rsidRDefault="00A23B3E">
            <w:pPr>
              <w:spacing w:before="0" w:after="0"/>
              <w:rPr>
                <w:rFonts w:ascii="Arial" w:hAnsi="Arial" w:cs="Arial"/>
                <w:color w:val="000000"/>
                <w:sz w:val="14"/>
                <w:szCs w:val="14"/>
              </w:rPr>
            </w:pPr>
          </w:p>
          <w:p w14:paraId="241FC308" w14:textId="1F6B34E3"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w:t>
            </w:r>
          </w:p>
          <w:p w14:paraId="7189CDCA" w14:textId="77777777" w:rsidR="00A23B3E" w:rsidRPr="003A443E" w:rsidRDefault="00A23B3E">
            <w:pPr>
              <w:rPr>
                <w:rFonts w:ascii="Arial" w:hAnsi="Arial" w:cs="Arial"/>
                <w:b/>
                <w:color w:val="000000"/>
                <w:sz w:val="15"/>
                <w:szCs w:val="15"/>
              </w:rPr>
            </w:pPr>
          </w:p>
          <w:p w14:paraId="4EA8ADF3"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38262EF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BE3FACB" w14:textId="77777777" w:rsidR="00A23B3E" w:rsidRPr="003A443E" w:rsidRDefault="00A23B3E">
            <w:pPr>
              <w:rPr>
                <w:rFonts w:ascii="Arial" w:hAnsi="Arial" w:cs="Arial"/>
                <w:color w:val="000000"/>
                <w:sz w:val="15"/>
                <w:szCs w:val="15"/>
              </w:rPr>
            </w:pPr>
          </w:p>
          <w:p w14:paraId="64190168" w14:textId="77777777" w:rsidR="00A23B3E" w:rsidRPr="003A443E" w:rsidRDefault="00A23B3E">
            <w:pPr>
              <w:rPr>
                <w:rFonts w:ascii="Arial" w:hAnsi="Arial" w:cs="Arial"/>
                <w:color w:val="000000"/>
                <w:sz w:val="15"/>
                <w:szCs w:val="15"/>
              </w:rPr>
            </w:pPr>
          </w:p>
          <w:p w14:paraId="2E57CD7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71600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7D2584" w14:textId="77777777" w:rsidR="00A23B3E" w:rsidRPr="003A443E" w:rsidRDefault="00A23B3E" w:rsidP="00664F9B">
            <w:pPr>
              <w:spacing w:before="24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14E4F0" w14:textId="087CDBCC"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14:paraId="5D9F969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7A481D2"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55267579" w14:textId="44F355AC"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115D9">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F75759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182D7C33"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4026F8B"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C7DF81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327BE12"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536D8"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1E5E958"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358586"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C503421"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ECB6A5" w14:textId="77777777" w:rsidR="00A23B3E" w:rsidRPr="000953DC" w:rsidRDefault="00A23B3E">
            <w:r w:rsidRPr="000953DC">
              <w:rPr>
                <w:rFonts w:ascii="Arial" w:hAnsi="Arial" w:cs="Arial"/>
                <w:sz w:val="15"/>
                <w:szCs w:val="15"/>
              </w:rPr>
              <w:t xml:space="preserve"> […………………]</w:t>
            </w:r>
          </w:p>
        </w:tc>
      </w:tr>
      <w:tr w:rsidR="00A23B3E" w14:paraId="6475E15F"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3821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F93A0F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D9355C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84DE37E" w14:textId="77777777" w:rsidR="00F351F0" w:rsidRPr="003A443E" w:rsidRDefault="00F351F0">
            <w:pPr>
              <w:rPr>
                <w:rFonts w:ascii="Arial" w:hAnsi="Arial" w:cs="Arial"/>
                <w:color w:val="000000"/>
                <w:sz w:val="15"/>
                <w:szCs w:val="15"/>
              </w:rPr>
            </w:pPr>
          </w:p>
          <w:p w14:paraId="0F1D47D2"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158FE1B" w14:textId="77777777" w:rsidR="00B32C28" w:rsidRPr="001D3A2B" w:rsidRDefault="00B32C28">
            <w:pPr>
              <w:rPr>
                <w:rFonts w:ascii="Arial" w:hAnsi="Arial" w:cs="Arial"/>
                <w:color w:val="000000"/>
                <w:szCs w:val="24"/>
              </w:rPr>
            </w:pPr>
          </w:p>
          <w:p w14:paraId="7E194233" w14:textId="77777777" w:rsidR="000A6164" w:rsidRPr="003A443E" w:rsidRDefault="000A6164" w:rsidP="000A6164">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A0D8A0D" w14:textId="77777777" w:rsidR="00A23B3E" w:rsidRPr="003A443E" w:rsidRDefault="00A23B3E">
            <w:pPr>
              <w:rPr>
                <w:color w:val="000000"/>
              </w:rPr>
            </w:pPr>
          </w:p>
        </w:tc>
      </w:tr>
    </w:tbl>
    <w:p w14:paraId="1953F2C0" w14:textId="77777777" w:rsidR="007D0CC8" w:rsidRDefault="007D0CC8" w:rsidP="00BF74E1">
      <w:pPr>
        <w:pStyle w:val="SectionTitle"/>
        <w:rPr>
          <w:rFonts w:ascii="Arial" w:hAnsi="Arial" w:cs="Arial"/>
          <w:b w:val="0"/>
          <w:caps/>
          <w:sz w:val="15"/>
          <w:szCs w:val="15"/>
        </w:rPr>
      </w:pPr>
    </w:p>
    <w:p w14:paraId="44945F2E"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0B1440BB"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5FB8391F"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3F152" w14:textId="3908DBA1"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lett.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w:t>
            </w:r>
            <w:proofErr w:type="gramStart"/>
            <w:r w:rsidR="000E5F63" w:rsidRPr="00A30AB7">
              <w:rPr>
                <w:rFonts w:ascii="Arial" w:hAnsi="Arial" w:cs="Arial"/>
                <w:i/>
                <w:color w:val="000000"/>
                <w:sz w:val="15"/>
                <w:szCs w:val="15"/>
              </w:rPr>
              <w:t>f)bis</w:t>
            </w:r>
            <w:proofErr w:type="gramEnd"/>
            <w:r w:rsidR="000E5F63" w:rsidRPr="00A30AB7">
              <w:rPr>
                <w:rFonts w:ascii="Arial" w:hAnsi="Arial" w:cs="Arial"/>
                <w:i/>
                <w:color w:val="000000"/>
                <w:sz w:val="15"/>
                <w:szCs w:val="15"/>
              </w:rPr>
              <w:t>,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Lgs.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94D90C8" w14:textId="77777777" w:rsidR="00A23B3E" w:rsidRPr="000953DC" w:rsidRDefault="00A23B3E">
            <w:r w:rsidRPr="000953DC">
              <w:rPr>
                <w:rFonts w:ascii="Arial" w:hAnsi="Arial" w:cs="Arial"/>
                <w:b/>
                <w:sz w:val="15"/>
                <w:szCs w:val="15"/>
              </w:rPr>
              <w:t>Risposta:</w:t>
            </w:r>
          </w:p>
        </w:tc>
      </w:tr>
      <w:tr w:rsidR="00A23B3E" w14:paraId="4E1E165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44CC1"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DB15092"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66CBD5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4A7A2D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2B9DA4E8"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B454B" w14:textId="23DE8402"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
          <w:p w14:paraId="29AE319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AB1B56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888C01" w14:textId="77777777" w:rsidR="00A23B3E" w:rsidRPr="00121BF6" w:rsidRDefault="00A23B3E" w:rsidP="007810B5">
            <w:pPr>
              <w:pStyle w:val="NormaleWeb1"/>
              <w:spacing w:before="120" w:after="0"/>
              <w:jc w:val="both"/>
              <w:rPr>
                <w:rFonts w:ascii="Arial" w:hAnsi="Arial" w:cs="Arial"/>
                <w:color w:val="000000"/>
                <w:sz w:val="14"/>
                <w:szCs w:val="14"/>
              </w:rPr>
            </w:pPr>
          </w:p>
          <w:p w14:paraId="476FD1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7C75A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F819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ECAB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888AC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3FE46E" w14:textId="77777777" w:rsidR="00625142" w:rsidRPr="00121BF6" w:rsidRDefault="00625142">
            <w:pPr>
              <w:spacing w:before="0" w:after="0"/>
              <w:ind w:left="284" w:hanging="284"/>
              <w:jc w:val="both"/>
              <w:rPr>
                <w:rFonts w:ascii="Arial" w:hAnsi="Arial" w:cs="Arial"/>
                <w:color w:val="000000"/>
                <w:sz w:val="14"/>
                <w:szCs w:val="14"/>
              </w:rPr>
            </w:pPr>
          </w:p>
          <w:p w14:paraId="1A2B3365" w14:textId="4F160597"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w:t>
            </w:r>
          </w:p>
          <w:p w14:paraId="065F5E9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3BCA9D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7CC4E8F" w14:textId="1AE14BD9"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
          <w:p w14:paraId="03EE99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7BA7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E1C1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B754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2FCC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BF1C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B5D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8C4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18D7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14:paraId="741023F0"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3F913F" w14:textId="77777777" w:rsidR="00A23B3E" w:rsidRPr="00121BF6" w:rsidRDefault="00A23B3E">
            <w:pPr>
              <w:pStyle w:val="NormaleWeb1"/>
              <w:spacing w:before="0" w:after="0"/>
              <w:ind w:left="284" w:hanging="284"/>
              <w:jc w:val="both"/>
              <w:rPr>
                <w:rFonts w:eastAsia="font312"/>
                <w:color w:val="000000"/>
              </w:rPr>
            </w:pPr>
          </w:p>
          <w:p w14:paraId="63B3D675" w14:textId="77777777" w:rsidR="00A23B3E" w:rsidRPr="00121BF6" w:rsidRDefault="00A23B3E">
            <w:pPr>
              <w:pStyle w:val="NormaleWeb1"/>
              <w:spacing w:before="0" w:after="0"/>
              <w:jc w:val="both"/>
              <w:rPr>
                <w:rFonts w:ascii="Arial" w:hAnsi="Arial" w:cs="Arial"/>
                <w:color w:val="000000"/>
                <w:sz w:val="14"/>
                <w:szCs w:val="14"/>
              </w:rPr>
            </w:pPr>
          </w:p>
          <w:p w14:paraId="053725AB" w14:textId="77777777" w:rsidR="00A23B3E" w:rsidRPr="00121BF6" w:rsidRDefault="00A23B3E">
            <w:pPr>
              <w:pStyle w:val="NormaleWeb1"/>
              <w:spacing w:before="0" w:after="0"/>
              <w:jc w:val="both"/>
              <w:rPr>
                <w:rFonts w:ascii="Arial" w:hAnsi="Arial" w:cs="Arial"/>
                <w:color w:val="000000"/>
                <w:sz w:val="14"/>
                <w:szCs w:val="14"/>
              </w:rPr>
            </w:pPr>
          </w:p>
          <w:p w14:paraId="2FACB876" w14:textId="77777777" w:rsidR="00A23B3E" w:rsidRPr="00121BF6" w:rsidRDefault="00A23B3E">
            <w:pPr>
              <w:pStyle w:val="NormaleWeb1"/>
              <w:spacing w:before="0" w:after="0"/>
              <w:jc w:val="both"/>
              <w:rPr>
                <w:rFonts w:ascii="Arial" w:hAnsi="Arial" w:cs="Arial"/>
                <w:color w:val="000000"/>
                <w:sz w:val="14"/>
                <w:szCs w:val="14"/>
              </w:rPr>
            </w:pPr>
          </w:p>
          <w:p w14:paraId="102D4835" w14:textId="77777777" w:rsidR="00A23B3E" w:rsidRPr="00121BF6" w:rsidRDefault="00A23B3E">
            <w:pPr>
              <w:pStyle w:val="NormaleWeb1"/>
              <w:spacing w:before="0" w:after="0"/>
              <w:jc w:val="both"/>
              <w:rPr>
                <w:rFonts w:ascii="Arial" w:hAnsi="Arial" w:cs="Arial"/>
                <w:color w:val="000000"/>
                <w:sz w:val="14"/>
                <w:szCs w:val="14"/>
              </w:rPr>
            </w:pPr>
          </w:p>
          <w:p w14:paraId="3437DBB7" w14:textId="77777777" w:rsidR="00A23B3E" w:rsidRPr="00121BF6" w:rsidRDefault="00A23B3E">
            <w:pPr>
              <w:pStyle w:val="NormaleWeb1"/>
              <w:spacing w:before="0" w:after="0"/>
              <w:jc w:val="both"/>
              <w:rPr>
                <w:rFonts w:ascii="Arial" w:hAnsi="Arial" w:cs="Arial"/>
                <w:color w:val="000000"/>
                <w:sz w:val="14"/>
                <w:szCs w:val="14"/>
              </w:rPr>
            </w:pPr>
          </w:p>
          <w:p w14:paraId="5DF4D9BD" w14:textId="77777777" w:rsidR="00A23B3E" w:rsidRPr="00121BF6" w:rsidRDefault="00A23B3E">
            <w:pPr>
              <w:pStyle w:val="NormaleWeb1"/>
              <w:spacing w:before="0" w:after="0"/>
              <w:jc w:val="both"/>
              <w:rPr>
                <w:rFonts w:ascii="Arial" w:hAnsi="Arial" w:cs="Arial"/>
                <w:color w:val="000000"/>
                <w:sz w:val="14"/>
                <w:szCs w:val="14"/>
              </w:rPr>
            </w:pPr>
          </w:p>
          <w:p w14:paraId="155214D5" w14:textId="77777777" w:rsidR="006B4D39" w:rsidRDefault="006B4D39">
            <w:pPr>
              <w:pStyle w:val="NormaleWeb1"/>
              <w:spacing w:before="0" w:after="0"/>
              <w:jc w:val="both"/>
              <w:rPr>
                <w:rFonts w:ascii="Arial" w:hAnsi="Arial" w:cs="Arial"/>
                <w:color w:val="000000"/>
                <w:sz w:val="14"/>
                <w:szCs w:val="14"/>
              </w:rPr>
            </w:pPr>
          </w:p>
          <w:p w14:paraId="08F5FBCF" w14:textId="77777777" w:rsidR="00091085" w:rsidRDefault="00091085">
            <w:pPr>
              <w:pStyle w:val="NormaleWeb1"/>
              <w:spacing w:before="0" w:after="0"/>
              <w:jc w:val="both"/>
              <w:rPr>
                <w:rFonts w:ascii="Arial" w:hAnsi="Arial" w:cs="Arial"/>
                <w:color w:val="000000"/>
                <w:sz w:val="14"/>
                <w:szCs w:val="14"/>
              </w:rPr>
            </w:pPr>
          </w:p>
          <w:p w14:paraId="5FC9F22A" w14:textId="77777777" w:rsidR="00562D3F" w:rsidRPr="00121BF6" w:rsidRDefault="00562D3F">
            <w:pPr>
              <w:pStyle w:val="NormaleWeb1"/>
              <w:spacing w:before="0" w:after="0"/>
              <w:jc w:val="both"/>
              <w:rPr>
                <w:rFonts w:ascii="Arial" w:hAnsi="Arial" w:cs="Arial"/>
                <w:color w:val="000000"/>
                <w:sz w:val="14"/>
                <w:szCs w:val="14"/>
              </w:rPr>
            </w:pPr>
          </w:p>
          <w:p w14:paraId="615C176A" w14:textId="77777777" w:rsidR="00A23B3E" w:rsidRPr="00121BF6" w:rsidRDefault="00A23B3E">
            <w:pPr>
              <w:pStyle w:val="NormaleWeb1"/>
              <w:spacing w:before="0" w:after="0"/>
              <w:jc w:val="both"/>
              <w:rPr>
                <w:rFonts w:ascii="Arial" w:hAnsi="Arial" w:cs="Arial"/>
                <w:color w:val="000000"/>
                <w:sz w:val="14"/>
                <w:szCs w:val="14"/>
              </w:rPr>
            </w:pPr>
          </w:p>
          <w:p w14:paraId="24FB156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F70C65E"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3476D599"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4DED13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014DC4"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1122D6"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58721BEB"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2CA5FE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2934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D5CE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6A4F2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6C7BF9"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38DCA4EC"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03AFC4AF"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91923FA" w14:textId="77777777" w:rsidR="00A23B3E" w:rsidRPr="003A443E" w:rsidRDefault="00A23B3E">
            <w:pPr>
              <w:rPr>
                <w:rFonts w:ascii="Arial" w:hAnsi="Arial" w:cs="Arial"/>
                <w:color w:val="000000"/>
                <w:sz w:val="15"/>
                <w:szCs w:val="15"/>
              </w:rPr>
            </w:pPr>
          </w:p>
          <w:p w14:paraId="2485DC5A"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E633AD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FD44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C554B5" w14:textId="77777777" w:rsidR="006A5E21" w:rsidRPr="001D3A2B" w:rsidRDefault="006A5E21" w:rsidP="005309A4">
            <w:pPr>
              <w:jc w:val="both"/>
              <w:rPr>
                <w:rFonts w:ascii="Arial" w:hAnsi="Arial" w:cs="Arial"/>
                <w:color w:val="000000"/>
                <w:sz w:val="4"/>
                <w:szCs w:val="4"/>
              </w:rPr>
            </w:pPr>
          </w:p>
          <w:p w14:paraId="094F4B8B"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211D84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A312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800281F" w14:textId="77777777" w:rsidR="001D3A2B" w:rsidRPr="001D3A2B" w:rsidRDefault="001D3A2B">
            <w:pPr>
              <w:rPr>
                <w:rFonts w:ascii="Arial" w:hAnsi="Arial" w:cs="Arial"/>
                <w:color w:val="000000"/>
                <w:sz w:val="4"/>
                <w:szCs w:val="4"/>
              </w:rPr>
            </w:pPr>
          </w:p>
          <w:p w14:paraId="2910054E"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6A84538" w14:textId="77777777" w:rsidR="00F351F0" w:rsidRPr="003A443E" w:rsidRDefault="00F351F0" w:rsidP="005E4A75">
            <w:pPr>
              <w:spacing w:before="240" w:after="0"/>
              <w:ind w:left="284" w:hanging="284"/>
              <w:jc w:val="both"/>
              <w:rPr>
                <w:rFonts w:ascii="Arial" w:hAnsi="Arial" w:cs="Arial"/>
                <w:color w:val="000000"/>
                <w:sz w:val="14"/>
                <w:szCs w:val="14"/>
              </w:rPr>
            </w:pPr>
          </w:p>
          <w:p w14:paraId="607464E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C502A3D" w14:textId="77777777" w:rsidR="00F351F0" w:rsidRPr="003A443E" w:rsidRDefault="00F351F0">
            <w:pPr>
              <w:rPr>
                <w:rFonts w:ascii="Arial" w:hAnsi="Arial" w:cs="Arial"/>
                <w:color w:val="000000"/>
                <w:sz w:val="14"/>
                <w:szCs w:val="14"/>
              </w:rPr>
            </w:pPr>
          </w:p>
          <w:p w14:paraId="5A716011"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A7F5A6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2BBB5F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3FFC46" w14:textId="77777777" w:rsidR="00A23B3E" w:rsidRPr="003A443E" w:rsidRDefault="00A23B3E">
            <w:pPr>
              <w:rPr>
                <w:rFonts w:ascii="Arial" w:hAnsi="Arial" w:cs="Arial"/>
                <w:color w:val="000000"/>
                <w:sz w:val="14"/>
                <w:szCs w:val="14"/>
              </w:rPr>
            </w:pPr>
          </w:p>
          <w:p w14:paraId="1FBDF0D5" w14:textId="77777777" w:rsidR="00091085" w:rsidRPr="005E4A75" w:rsidRDefault="00A23B3E" w:rsidP="005E4A75">
            <w:pPr>
              <w:spacing w:before="180"/>
              <w:jc w:val="both"/>
              <w:rPr>
                <w:rFonts w:ascii="Arial" w:hAnsi="Arial" w:cs="Arial"/>
                <w:b/>
                <w:color w:val="000000"/>
                <w:sz w:val="15"/>
                <w:szCs w:val="15"/>
              </w:rPr>
            </w:pPr>
            <w:proofErr w:type="gramStart"/>
            <w:r w:rsidRPr="005E4A75">
              <w:rPr>
                <w:rFonts w:ascii="Arial" w:hAnsi="Arial" w:cs="Arial"/>
                <w:b/>
                <w:color w:val="000000"/>
                <w:sz w:val="15"/>
                <w:szCs w:val="15"/>
              </w:rPr>
              <w:t>[ ]</w:t>
            </w:r>
            <w:proofErr w:type="gramEnd"/>
            <w:r w:rsidRPr="005E4A75">
              <w:rPr>
                <w:rFonts w:ascii="Arial" w:hAnsi="Arial" w:cs="Arial"/>
                <w:b/>
                <w:color w:val="000000"/>
                <w:sz w:val="15"/>
                <w:szCs w:val="15"/>
              </w:rPr>
              <w:t xml:space="preserve">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54CCE854" w14:textId="77777777"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w:t>
            </w:r>
            <w:proofErr w:type="gramStart"/>
            <w:r w:rsidR="0096242A">
              <w:rPr>
                <w:rFonts w:ascii="Arial" w:hAnsi="Arial" w:cs="Arial"/>
                <w:color w:val="000000"/>
                <w:sz w:val="14"/>
                <w:szCs w:val="14"/>
              </w:rPr>
              <w:t xml:space="preserve">documentazione) </w:t>
            </w:r>
            <w:r w:rsidR="00091085">
              <w:rPr>
                <w:rFonts w:ascii="Arial" w:hAnsi="Arial" w:cs="Arial"/>
                <w:color w:val="000000"/>
                <w:sz w:val="14"/>
                <w:szCs w:val="14"/>
              </w:rPr>
              <w:t xml:space="preserve"> indirizzo</w:t>
            </w:r>
            <w:proofErr w:type="gramEnd"/>
            <w:r w:rsidR="00091085">
              <w:rPr>
                <w:rFonts w:ascii="Arial" w:hAnsi="Arial" w:cs="Arial"/>
                <w:color w:val="000000"/>
                <w:sz w:val="14"/>
                <w:szCs w:val="14"/>
              </w:rPr>
              <w:t xml:space="preserve">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53F9CD42"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314448A6"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3A3E2D2"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614155F3" w14:textId="77777777" w:rsidR="006A5E21" w:rsidRDefault="006A5E21">
            <w:pPr>
              <w:rPr>
                <w:rFonts w:ascii="Arial" w:hAnsi="Arial" w:cs="Arial"/>
                <w:color w:val="000000"/>
                <w:sz w:val="4"/>
                <w:szCs w:val="4"/>
              </w:rPr>
            </w:pPr>
          </w:p>
          <w:p w14:paraId="228B25F1" w14:textId="77777777" w:rsidR="00091085" w:rsidRDefault="00091085">
            <w:pPr>
              <w:rPr>
                <w:rFonts w:ascii="Arial" w:hAnsi="Arial" w:cs="Arial"/>
                <w:color w:val="000000"/>
                <w:sz w:val="4"/>
                <w:szCs w:val="4"/>
              </w:rPr>
            </w:pPr>
          </w:p>
          <w:p w14:paraId="4F3B6026" w14:textId="77777777" w:rsidR="00562D3F" w:rsidRDefault="00562D3F">
            <w:pPr>
              <w:rPr>
                <w:rFonts w:ascii="Arial" w:hAnsi="Arial" w:cs="Arial"/>
                <w:color w:val="000000"/>
                <w:sz w:val="4"/>
                <w:szCs w:val="4"/>
              </w:rPr>
            </w:pPr>
          </w:p>
          <w:p w14:paraId="33E4643A" w14:textId="77777777" w:rsidR="00562D3F" w:rsidRPr="001D3A2B" w:rsidRDefault="00562D3F">
            <w:pPr>
              <w:rPr>
                <w:rFonts w:ascii="Arial" w:hAnsi="Arial" w:cs="Arial"/>
                <w:color w:val="000000"/>
                <w:sz w:val="4"/>
                <w:szCs w:val="4"/>
              </w:rPr>
            </w:pPr>
          </w:p>
          <w:p w14:paraId="5BE5D76A"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B85EF40" w14:textId="77777777" w:rsidR="007D0CC8" w:rsidRPr="007D0CC8" w:rsidRDefault="007D0CC8">
            <w:pPr>
              <w:rPr>
                <w:rFonts w:ascii="Arial" w:hAnsi="Arial" w:cs="Arial"/>
                <w:color w:val="000000"/>
                <w:sz w:val="16"/>
                <w:szCs w:val="16"/>
              </w:rPr>
            </w:pPr>
          </w:p>
          <w:p w14:paraId="7C3839BF" w14:textId="77777777" w:rsidR="00A23B3E" w:rsidRPr="003A443E" w:rsidRDefault="00A23B3E" w:rsidP="005E4A75">
            <w:pPr>
              <w:spacing w:before="18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40C49E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67AE90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4A4C12"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51550D8E"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46F5D135" w14:textId="77777777" w:rsidR="005E4A75" w:rsidRPr="003A443E" w:rsidRDefault="005E4A75" w:rsidP="005E4A75">
            <w:pPr>
              <w:spacing w:before="180"/>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F67C92D" w14:textId="77777777" w:rsidR="00A23B3E" w:rsidRPr="003A443E" w:rsidRDefault="00A23B3E">
            <w:pPr>
              <w:rPr>
                <w:color w:val="000000"/>
              </w:rPr>
            </w:pPr>
          </w:p>
        </w:tc>
      </w:tr>
      <w:tr w:rsidR="00C427DB" w14:paraId="0EF699E5"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C1ECA"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6C6024E" w14:textId="77777777" w:rsidR="005E4A75" w:rsidRPr="003A443E" w:rsidRDefault="005E4A75" w:rsidP="005E4A75">
            <w:pPr>
              <w:rPr>
                <w:rFonts w:ascii="Arial" w:hAnsi="Arial" w:cs="Arial"/>
                <w:color w:val="000000"/>
                <w:sz w:val="14"/>
                <w:szCs w:val="14"/>
              </w:rPr>
            </w:pPr>
            <w:proofErr w:type="gramStart"/>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w:t>
            </w:r>
            <w:proofErr w:type="gramEnd"/>
            <w:r w:rsidRPr="00EC6853">
              <w:rPr>
                <w:rFonts w:ascii="Arial" w:hAnsi="Arial" w:cs="Arial"/>
                <w:b/>
                <w:color w:val="000000"/>
                <w:sz w:val="15"/>
                <w:szCs w:val="15"/>
              </w:rPr>
              <w:t xml:space="preserve">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553126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57AA5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3D719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3B4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7435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2C68B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B912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15637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962C3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2A2A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B5A34C" w14:textId="5A9A5A5C" w:rsidR="00A23B3E" w:rsidRDefault="00F351F0" w:rsidP="001065FE">
      <w:pPr>
        <w:pStyle w:val="ChapterTitle"/>
        <w:spacing w:before="0" w:after="0"/>
        <w:rPr>
          <w:sz w:val="19"/>
          <w:szCs w:val="19"/>
        </w:rPr>
      </w:pPr>
      <w:r>
        <w:rPr>
          <w:sz w:val="18"/>
          <w:szCs w:val="18"/>
        </w:rPr>
        <w:br w:type="page"/>
      </w:r>
      <w:r w:rsidR="00A23B3E" w:rsidRPr="001065FE">
        <w:rPr>
          <w:sz w:val="19"/>
          <w:szCs w:val="19"/>
        </w:rPr>
        <w:lastRenderedPageBreak/>
        <w:t>Parte IV: Criteri di selezione</w:t>
      </w:r>
    </w:p>
    <w:p w14:paraId="6E894F0A" w14:textId="77777777" w:rsidR="001065FE" w:rsidRPr="00617FCF" w:rsidRDefault="001065FE" w:rsidP="001065FE">
      <w:pPr>
        <w:pStyle w:val="ChapterTitle"/>
        <w:spacing w:before="0" w:after="0"/>
        <w:rPr>
          <w:rFonts w:ascii="Arial" w:hAnsi="Arial" w:cs="Arial"/>
          <w:b w:val="0"/>
          <w:sz w:val="20"/>
          <w:szCs w:val="20"/>
        </w:rPr>
      </w:pPr>
    </w:p>
    <w:p w14:paraId="7E4654FA"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466283D" w14:textId="77777777" w:rsidR="00A23B3E" w:rsidRDefault="00A23B3E" w:rsidP="001B2193">
      <w:pPr>
        <w:pStyle w:val="SectionTitle"/>
        <w:spacing w:before="0" w:after="0"/>
        <w:rPr>
          <w:rFonts w:ascii="Arial" w:hAnsi="Arial" w:cs="Arial"/>
          <w:b w:val="0"/>
          <w:caps/>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4E0E4A6" w14:textId="5F8B3454" w:rsidR="00C2111E" w:rsidRDefault="00C2111E" w:rsidP="001B2193">
      <w:pPr>
        <w:pStyle w:val="SectionTitle"/>
        <w:spacing w:before="0" w:after="0"/>
        <w:rPr>
          <w:sz w:val="16"/>
          <w:szCs w:val="16"/>
        </w:rPr>
      </w:pPr>
    </w:p>
    <w:p w14:paraId="4E228480" w14:textId="77777777" w:rsidR="00A23B3E" w:rsidRDefault="00A23B3E">
      <w:pPr>
        <w:pStyle w:val="Titolo1"/>
        <w:spacing w:before="0" w:after="0"/>
        <w:rPr>
          <w:sz w:val="16"/>
          <w:szCs w:val="16"/>
        </w:rPr>
      </w:pPr>
    </w:p>
    <w:p w14:paraId="1D420243"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09DCE152"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85D7D10"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0593958C" w14:textId="77777777" w:rsidR="00A23B3E" w:rsidRDefault="00A23B3E">
            <w:r>
              <w:rPr>
                <w:rFonts w:ascii="Arial" w:hAnsi="Arial" w:cs="Arial"/>
                <w:b/>
                <w:sz w:val="15"/>
                <w:szCs w:val="15"/>
              </w:rPr>
              <w:t>Risposta</w:t>
            </w:r>
          </w:p>
        </w:tc>
      </w:tr>
      <w:tr w:rsidR="00A23B3E" w14:paraId="0CE5A906"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9BCC8DF"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5A731B28" w14:textId="77777777" w:rsidR="00A23B3E" w:rsidRPr="005E4A75" w:rsidRDefault="00A23B3E">
            <w:pPr>
              <w:rPr>
                <w:b/>
              </w:rPr>
            </w:pPr>
            <w:proofErr w:type="gramStart"/>
            <w:r w:rsidRPr="005E4A75">
              <w:rPr>
                <w:rFonts w:ascii="Arial" w:hAnsi="Arial" w:cs="Arial"/>
                <w:b/>
                <w:w w:val="0"/>
                <w:sz w:val="15"/>
                <w:szCs w:val="15"/>
              </w:rPr>
              <w:t>[ ]</w:t>
            </w:r>
            <w:proofErr w:type="gramEnd"/>
            <w:r w:rsidRPr="005E4A75">
              <w:rPr>
                <w:rFonts w:ascii="Arial" w:hAnsi="Arial" w:cs="Arial"/>
                <w:b/>
                <w:w w:val="0"/>
                <w:sz w:val="15"/>
                <w:szCs w:val="15"/>
              </w:rPr>
              <w:t xml:space="preserve"> Sì [ ] No</w:t>
            </w:r>
          </w:p>
        </w:tc>
      </w:tr>
    </w:tbl>
    <w:p w14:paraId="6191F656" w14:textId="77777777" w:rsidR="00091085" w:rsidRPr="00091085" w:rsidRDefault="00091085" w:rsidP="00091085">
      <w:pPr>
        <w:spacing w:before="0" w:after="0"/>
        <w:rPr>
          <w:sz w:val="16"/>
          <w:szCs w:val="16"/>
        </w:rPr>
      </w:pPr>
    </w:p>
    <w:p w14:paraId="37A4330F" w14:textId="77777777"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31479CEB"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26113EC"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BAE60"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F3D6BE6" w14:textId="77777777" w:rsidR="00A23B3E" w:rsidRDefault="00A23B3E">
            <w:r>
              <w:rPr>
                <w:rFonts w:ascii="Arial" w:hAnsi="Arial" w:cs="Arial"/>
                <w:b/>
                <w:sz w:val="15"/>
                <w:szCs w:val="15"/>
              </w:rPr>
              <w:t>Risposta</w:t>
            </w:r>
          </w:p>
        </w:tc>
      </w:tr>
      <w:tr w:rsidR="00A23B3E" w14:paraId="42BA9E10"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1582" w14:textId="77777777"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 xml:space="preserve">per attività inerenti l’oggetto della presente </w:t>
            </w:r>
            <w:proofErr w:type="gramStart"/>
            <w:r w:rsidR="004C6936">
              <w:rPr>
                <w:rFonts w:ascii="Arial" w:hAnsi="Arial" w:cs="Arial"/>
                <w:b/>
                <w:sz w:val="15"/>
                <w:szCs w:val="15"/>
              </w:rPr>
              <w:t>gara</w:t>
            </w:r>
            <w:r>
              <w:rPr>
                <w:rFonts w:ascii="Arial" w:hAnsi="Arial" w:cs="Arial"/>
                <w:sz w:val="15"/>
                <w:szCs w:val="15"/>
              </w:rPr>
              <w:t>(</w:t>
            </w:r>
            <w:proofErr w:type="gramEnd"/>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18B3EEBA"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9DA0885" w14:textId="77777777"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4C85C3F0" w14:textId="77777777" w:rsidR="00A23B3E" w:rsidRDefault="00A23B3E">
            <w:r>
              <w:rPr>
                <w:rFonts w:ascii="Arial" w:hAnsi="Arial" w:cs="Arial"/>
                <w:sz w:val="15"/>
                <w:szCs w:val="15"/>
              </w:rPr>
              <w:t>[…………][……..…][…………]</w:t>
            </w:r>
          </w:p>
        </w:tc>
      </w:tr>
      <w:tr w:rsidR="00A23B3E" w:rsidRPr="00BC751E" w14:paraId="45AE9D11"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E976B"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3E13A1EA" w14:textId="77777777" w:rsidR="00A23B3E" w:rsidRPr="00BC751E" w:rsidRDefault="00A23B3E">
            <w:pPr>
              <w:pStyle w:val="Paragrafoelenco1"/>
              <w:tabs>
                <w:tab w:val="left" w:pos="284"/>
              </w:tabs>
              <w:ind w:left="284"/>
              <w:rPr>
                <w:rFonts w:ascii="Arial" w:hAnsi="Arial" w:cs="Arial"/>
                <w:color w:val="auto"/>
                <w:sz w:val="15"/>
                <w:szCs w:val="15"/>
              </w:rPr>
            </w:pPr>
          </w:p>
          <w:p w14:paraId="123750C6" w14:textId="7D514FC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00B62A82" w:rsidRPr="00B62A82">
              <w:rPr>
                <w:rFonts w:ascii="Arial" w:hAnsi="Arial" w:cs="Arial"/>
                <w:b/>
                <w:bCs/>
                <w:color w:val="FF0000"/>
                <w:sz w:val="15"/>
                <w:szCs w:val="15"/>
              </w:rPr>
              <w:t xml:space="preserve">indicare gli estremi della </w:t>
            </w:r>
            <w:proofErr w:type="gramStart"/>
            <w:r w:rsidR="00B62A82" w:rsidRPr="00B62A82">
              <w:rPr>
                <w:rFonts w:ascii="Arial" w:hAnsi="Arial" w:cs="Arial"/>
                <w:b/>
                <w:bCs/>
                <w:color w:val="FF0000"/>
                <w:sz w:val="15"/>
                <w:szCs w:val="15"/>
              </w:rPr>
              <w:t xml:space="preserve">licenza  </w:t>
            </w:r>
            <w:r w:rsidR="006912CA">
              <w:rPr>
                <w:rFonts w:ascii="Arial" w:hAnsi="Arial" w:cs="Arial"/>
                <w:b/>
                <w:bCs/>
                <w:color w:val="FF0000"/>
                <w:sz w:val="15"/>
                <w:szCs w:val="15"/>
              </w:rPr>
              <w:t>di</w:t>
            </w:r>
            <w:proofErr w:type="gramEnd"/>
            <w:r w:rsidR="006912CA">
              <w:rPr>
                <w:rFonts w:ascii="Arial" w:hAnsi="Arial" w:cs="Arial"/>
                <w:b/>
                <w:bCs/>
                <w:color w:val="FF0000"/>
                <w:sz w:val="15"/>
                <w:szCs w:val="15"/>
              </w:rPr>
              <w:t xml:space="preserve"> tipo A</w:t>
            </w:r>
            <w:r w:rsidR="00B62A82" w:rsidRPr="00B62A82">
              <w:rPr>
                <w:rFonts w:ascii="Arial" w:hAnsi="Arial" w:cs="Arial"/>
                <w:b/>
                <w:bCs/>
                <w:color w:val="FF0000"/>
                <w:sz w:val="15"/>
                <w:szCs w:val="15"/>
              </w:rPr>
              <w:t>1 (notificazione a mezzo posta degli atti giudiziari e delle violazioni del codice della strada, in ambito nazionale</w:t>
            </w:r>
            <w:r w:rsidR="006B1D26">
              <w:rPr>
                <w:rFonts w:ascii="Arial" w:hAnsi="Arial" w:cs="Arial"/>
                <w:b/>
                <w:bCs/>
                <w:color w:val="FF0000"/>
                <w:sz w:val="15"/>
                <w:szCs w:val="15"/>
              </w:rPr>
              <w:t>)</w:t>
            </w:r>
            <w:r w:rsidR="00B62A82" w:rsidRPr="00B62A82">
              <w:rPr>
                <w:rFonts w:ascii="Arial" w:hAnsi="Arial" w:cs="Arial"/>
                <w:b/>
                <w:bCs/>
                <w:color w:val="FF0000"/>
                <w:sz w:val="15"/>
                <w:szCs w:val="15"/>
              </w:rPr>
              <w:br/>
            </w:r>
          </w:p>
          <w:p w14:paraId="6F226955" w14:textId="77777777"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2FE4EE"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proofErr w:type="gramStart"/>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w:t>
            </w:r>
            <w:proofErr w:type="gramEnd"/>
            <w:r w:rsidR="005E4A75" w:rsidRPr="00EC6853">
              <w:rPr>
                <w:rFonts w:ascii="Arial" w:hAnsi="Arial" w:cs="Arial"/>
                <w:b/>
                <w:color w:val="000000"/>
                <w:sz w:val="15"/>
                <w:szCs w:val="15"/>
              </w:rPr>
              <w:t xml:space="preserve">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255D6156" w14:textId="77777777" w:rsidR="00680705" w:rsidRDefault="00A23B3E">
            <w:pPr>
              <w:rPr>
                <w:rFonts w:ascii="Arial" w:hAnsi="Arial" w:cs="Arial"/>
                <w:color w:val="auto"/>
                <w:sz w:val="15"/>
                <w:szCs w:val="15"/>
              </w:rPr>
            </w:pPr>
            <w:r w:rsidRPr="00BC751E">
              <w:rPr>
                <w:rFonts w:ascii="Arial" w:hAnsi="Arial" w:cs="Arial"/>
                <w:color w:val="auto"/>
                <w:sz w:val="15"/>
                <w:szCs w:val="15"/>
              </w:rPr>
              <w:br/>
              <w:t xml:space="preserve">In caso affermativo, specificare quale documentazione e se l'operatore economico ne dispone: </w:t>
            </w:r>
            <w:proofErr w:type="gramStart"/>
            <w:r w:rsidRPr="00BC751E">
              <w:rPr>
                <w:rFonts w:ascii="Arial" w:hAnsi="Arial" w:cs="Arial"/>
                <w:color w:val="auto"/>
                <w:sz w:val="15"/>
                <w:szCs w:val="15"/>
              </w:rPr>
              <w:t>[ …</w:t>
            </w:r>
            <w:proofErr w:type="gramEnd"/>
            <w:r w:rsidRPr="00BC751E">
              <w:rPr>
                <w:rFonts w:ascii="Arial" w:hAnsi="Arial" w:cs="Arial"/>
                <w:color w:val="auto"/>
                <w:sz w:val="15"/>
                <w:szCs w:val="15"/>
              </w:rPr>
              <w:t>] [ ] Sì [ ] No</w:t>
            </w:r>
          </w:p>
          <w:p w14:paraId="466E4C76" w14:textId="51EF23FD" w:rsidR="00A23B3E" w:rsidRPr="00BC751E" w:rsidRDefault="00680705">
            <w:pPr>
              <w:rPr>
                <w:rFonts w:ascii="Arial" w:hAnsi="Arial" w:cs="Arial"/>
                <w:color w:val="auto"/>
                <w:sz w:val="15"/>
                <w:szCs w:val="15"/>
              </w:rPr>
            </w:pPr>
            <w:r w:rsidRPr="00493D2D">
              <w:rPr>
                <w:rFonts w:ascii="Arial" w:hAnsi="Arial" w:cs="Arial"/>
                <w:color w:val="auto"/>
                <w:sz w:val="15"/>
                <w:szCs w:val="15"/>
              </w:rPr>
              <w:t xml:space="preserve">Rilasciata il </w:t>
            </w:r>
            <w:r w:rsidR="00CD1EED">
              <w:rPr>
                <w:rFonts w:ascii="Arial" w:hAnsi="Arial" w:cs="Arial"/>
                <w:sz w:val="15"/>
                <w:szCs w:val="15"/>
              </w:rPr>
              <w:t>[…………]</w:t>
            </w:r>
            <w:r w:rsidRPr="00493D2D">
              <w:rPr>
                <w:rFonts w:ascii="Arial" w:hAnsi="Arial" w:cs="Arial"/>
                <w:color w:val="auto"/>
                <w:sz w:val="15"/>
                <w:szCs w:val="15"/>
              </w:rPr>
              <w:t xml:space="preserve"> e valida fino al </w:t>
            </w:r>
            <w:r w:rsidR="00CD1EED">
              <w:rPr>
                <w:rFonts w:ascii="Arial" w:hAnsi="Arial" w:cs="Arial"/>
                <w:sz w:val="15"/>
                <w:szCs w:val="15"/>
              </w:rPr>
              <w:t>[…………]</w:t>
            </w:r>
          </w:p>
          <w:p w14:paraId="1078281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6CA65F9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56CC7469" w14:textId="77777777" w:rsidR="00A23B3E" w:rsidRPr="00BC751E" w:rsidRDefault="00A23B3E">
      <w:pPr>
        <w:pStyle w:val="SectionTitle"/>
        <w:spacing w:before="0" w:after="0"/>
        <w:jc w:val="both"/>
        <w:rPr>
          <w:rFonts w:ascii="Arial" w:hAnsi="Arial" w:cs="Arial"/>
          <w:b w:val="0"/>
          <w:smallCaps w:val="0"/>
          <w:color w:val="auto"/>
          <w:sz w:val="15"/>
          <w:szCs w:val="15"/>
        </w:rPr>
      </w:pPr>
    </w:p>
    <w:p w14:paraId="7C9AB4CF" w14:textId="77777777"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14:paraId="56177324"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5CA9155A"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3E337AF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4FF66"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DE6E6DD"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Risposta:</w:t>
            </w:r>
          </w:p>
        </w:tc>
      </w:tr>
      <w:tr w:rsidR="00A23B3E" w:rsidRPr="00BC751E" w14:paraId="74768C6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0FE91" w14:textId="77777777" w:rsidR="00A23B3E" w:rsidRPr="00996F00" w:rsidRDefault="00A23B3E">
            <w:pPr>
              <w:ind w:left="284" w:hanging="284"/>
              <w:rPr>
                <w:rFonts w:ascii="Arial" w:hAnsi="Arial" w:cs="Arial"/>
                <w:strike/>
                <w:color w:val="auto"/>
                <w:sz w:val="15"/>
                <w:szCs w:val="15"/>
              </w:rPr>
            </w:pPr>
            <w:r w:rsidRPr="00996F00">
              <w:rPr>
                <w:rFonts w:ascii="Arial" w:hAnsi="Arial" w:cs="Arial"/>
                <w:strike/>
                <w:color w:val="auto"/>
                <w:sz w:val="15"/>
                <w:szCs w:val="15"/>
              </w:rPr>
              <w:t>1</w:t>
            </w:r>
            <w:proofErr w:type="gramStart"/>
            <w:r w:rsidRPr="00996F00">
              <w:rPr>
                <w:rFonts w:ascii="Arial" w:hAnsi="Arial" w:cs="Arial"/>
                <w:strike/>
                <w:color w:val="auto"/>
                <w:sz w:val="15"/>
                <w:szCs w:val="15"/>
              </w:rPr>
              <w:t>a)  Il</w:t>
            </w:r>
            <w:proofErr w:type="gramEnd"/>
            <w:r w:rsidRPr="00996F00">
              <w:rPr>
                <w:rFonts w:ascii="Arial" w:hAnsi="Arial" w:cs="Arial"/>
                <w:strike/>
                <w:color w:val="auto"/>
                <w:sz w:val="15"/>
                <w:szCs w:val="15"/>
              </w:rPr>
              <w:t xml:space="preserve"> fatturato annuo ("generale") dell'operatore economico per il numero di esercizi richiesto nell'avviso o bando pertinente o nei documenti di gara è il seguente:</w:t>
            </w:r>
          </w:p>
          <w:p w14:paraId="3932DA4A" w14:textId="77777777" w:rsidR="00A23B3E" w:rsidRPr="00996F00" w:rsidRDefault="00A23B3E">
            <w:pPr>
              <w:ind w:left="284" w:hanging="284"/>
              <w:rPr>
                <w:rFonts w:ascii="Arial" w:hAnsi="Arial" w:cs="Arial"/>
                <w:strike/>
                <w:color w:val="auto"/>
                <w:sz w:val="15"/>
                <w:szCs w:val="15"/>
              </w:rPr>
            </w:pPr>
            <w:r w:rsidRPr="00996F00">
              <w:rPr>
                <w:rFonts w:ascii="Arial" w:hAnsi="Arial" w:cs="Arial"/>
                <w:strike/>
                <w:color w:val="auto"/>
                <w:sz w:val="15"/>
                <w:szCs w:val="15"/>
              </w:rPr>
              <w:t>e/o,</w:t>
            </w:r>
          </w:p>
          <w:p w14:paraId="02528C1F" w14:textId="1B66674E" w:rsidR="009115D9" w:rsidRPr="00996F00" w:rsidRDefault="00A23B3E" w:rsidP="003C6E3D">
            <w:pPr>
              <w:spacing w:before="240"/>
              <w:ind w:left="284" w:hanging="284"/>
              <w:rPr>
                <w:rFonts w:ascii="Arial" w:hAnsi="Arial" w:cs="Arial"/>
                <w:b/>
                <w:strike/>
                <w:color w:val="auto"/>
                <w:sz w:val="15"/>
                <w:szCs w:val="15"/>
              </w:rPr>
            </w:pPr>
            <w:r w:rsidRPr="00996F00">
              <w:rPr>
                <w:rFonts w:ascii="Arial" w:hAnsi="Arial" w:cs="Arial"/>
                <w:strike/>
                <w:color w:val="auto"/>
                <w:sz w:val="15"/>
                <w:szCs w:val="15"/>
              </w:rPr>
              <w:lastRenderedPageBreak/>
              <w:t>1</w:t>
            </w:r>
            <w:r w:rsidR="00900093" w:rsidRPr="00996F00">
              <w:rPr>
                <w:rFonts w:ascii="Arial" w:hAnsi="Arial" w:cs="Arial"/>
                <w:strike/>
                <w:color w:val="auto"/>
                <w:sz w:val="15"/>
                <w:szCs w:val="15"/>
              </w:rPr>
              <w:t xml:space="preserve">b) </w:t>
            </w:r>
            <w:r w:rsidR="006446A1" w:rsidRPr="00996F00">
              <w:rPr>
                <w:rFonts w:ascii="Arial" w:hAnsi="Arial" w:cs="Arial"/>
                <w:b/>
                <w:bCs/>
                <w:strike/>
                <w:color w:val="auto"/>
                <w:sz w:val="15"/>
                <w:szCs w:val="15"/>
                <w:u w:val="single"/>
              </w:rPr>
              <w:t>FATTURATO</w:t>
            </w:r>
            <w:r w:rsidR="006446A1" w:rsidRPr="00996F00">
              <w:rPr>
                <w:rFonts w:ascii="Arial" w:hAnsi="Arial" w:cs="Arial"/>
                <w:b/>
                <w:strike/>
                <w:color w:val="auto"/>
                <w:sz w:val="15"/>
                <w:szCs w:val="15"/>
                <w:u w:val="single"/>
              </w:rPr>
              <w:t xml:space="preserve"> GLOBALE MINIMO ANNUO</w:t>
            </w:r>
            <w:r w:rsidR="006446A1" w:rsidRPr="00996F00">
              <w:rPr>
                <w:rFonts w:ascii="Arial" w:hAnsi="Arial" w:cs="Arial"/>
                <w:b/>
                <w:strike/>
                <w:color w:val="auto"/>
                <w:sz w:val="15"/>
                <w:szCs w:val="15"/>
              </w:rPr>
              <w:t xml:space="preserve"> </w:t>
            </w:r>
            <w:r w:rsidR="0092142D" w:rsidRPr="00996F00">
              <w:rPr>
                <w:rFonts w:ascii="Arial" w:hAnsi="Arial" w:cs="Arial"/>
                <w:b/>
                <w:strike/>
                <w:color w:val="auto"/>
                <w:sz w:val="15"/>
                <w:szCs w:val="15"/>
              </w:rPr>
              <w:t xml:space="preserve">per servizi di ingegneria e di architettura di cui all’art.3 lett. </w:t>
            </w:r>
            <w:proofErr w:type="spellStart"/>
            <w:r w:rsidR="0092142D" w:rsidRPr="00996F00">
              <w:rPr>
                <w:rFonts w:ascii="Arial" w:hAnsi="Arial" w:cs="Arial"/>
                <w:b/>
                <w:strike/>
                <w:color w:val="auto"/>
                <w:sz w:val="15"/>
                <w:szCs w:val="15"/>
              </w:rPr>
              <w:t>wwww</w:t>
            </w:r>
            <w:proofErr w:type="spellEnd"/>
            <w:r w:rsidR="0092142D" w:rsidRPr="00996F00">
              <w:rPr>
                <w:rFonts w:ascii="Arial" w:hAnsi="Arial" w:cs="Arial"/>
                <w:b/>
                <w:strike/>
                <w:color w:val="auto"/>
                <w:sz w:val="15"/>
                <w:szCs w:val="15"/>
              </w:rPr>
              <w:t xml:space="preserve">) del Codice riferito agli ultimi tre esercizi disponibili antecedenti la pubblicazione del bando per un </w:t>
            </w:r>
            <w:r w:rsidR="0092142D" w:rsidRPr="00996F00">
              <w:rPr>
                <w:rFonts w:ascii="Arial" w:hAnsi="Arial" w:cs="Arial"/>
                <w:b/>
                <w:strike/>
                <w:color w:val="auto"/>
                <w:sz w:val="15"/>
                <w:szCs w:val="15"/>
                <w:u w:val="single"/>
              </w:rPr>
              <w:t>importo annuo</w:t>
            </w:r>
            <w:r w:rsidR="0092142D" w:rsidRPr="00996F00">
              <w:rPr>
                <w:rFonts w:ascii="Arial" w:hAnsi="Arial" w:cs="Arial"/>
                <w:b/>
                <w:strike/>
                <w:color w:val="auto"/>
                <w:sz w:val="15"/>
                <w:szCs w:val="15"/>
              </w:rPr>
              <w:t xml:space="preserve"> pari ad almeno € 400.000,00 IVA esclusa</w:t>
            </w:r>
          </w:p>
          <w:p w14:paraId="1BBE54D8" w14:textId="77777777" w:rsidR="004B39CC" w:rsidRPr="00996F00" w:rsidRDefault="004B39CC" w:rsidP="003C6E3D">
            <w:pPr>
              <w:spacing w:before="0" w:after="0"/>
              <w:ind w:left="284" w:hanging="284"/>
              <w:rPr>
                <w:rFonts w:ascii="Arial" w:hAnsi="Arial" w:cs="Arial"/>
                <w:strike/>
                <w:color w:val="auto"/>
                <w:sz w:val="15"/>
                <w:szCs w:val="15"/>
              </w:rPr>
            </w:pPr>
          </w:p>
          <w:p w14:paraId="6FC9AFB8" w14:textId="475223D3" w:rsidR="003C6E3D" w:rsidRPr="00996F00" w:rsidRDefault="003C6E3D" w:rsidP="003C6E3D">
            <w:pPr>
              <w:spacing w:before="0" w:after="0"/>
              <w:ind w:left="284" w:hanging="284"/>
              <w:rPr>
                <w:rFonts w:ascii="Arial" w:hAnsi="Arial" w:cs="Arial"/>
                <w:strike/>
                <w:color w:val="auto"/>
                <w:sz w:val="15"/>
                <w:szCs w:val="15"/>
              </w:rPr>
            </w:pPr>
          </w:p>
          <w:p w14:paraId="0C50FB08" w14:textId="77777777" w:rsidR="00900093" w:rsidRPr="00996F00" w:rsidRDefault="00900093" w:rsidP="003C6E3D">
            <w:pPr>
              <w:spacing w:before="0" w:after="0"/>
              <w:ind w:left="284" w:hanging="284"/>
              <w:rPr>
                <w:rFonts w:ascii="Arial" w:hAnsi="Arial" w:cs="Arial"/>
                <w:strike/>
                <w:color w:val="auto"/>
                <w:sz w:val="15"/>
                <w:szCs w:val="15"/>
              </w:rPr>
            </w:pPr>
          </w:p>
          <w:p w14:paraId="27670A1A" w14:textId="77777777" w:rsidR="00A23B3E" w:rsidRPr="00996F00" w:rsidRDefault="00A23B3E">
            <w:pPr>
              <w:ind w:left="284" w:hanging="284"/>
              <w:rPr>
                <w:rFonts w:ascii="Arial" w:hAnsi="Arial" w:cs="Arial"/>
                <w:strike/>
                <w:color w:val="auto"/>
                <w:sz w:val="15"/>
                <w:szCs w:val="15"/>
              </w:rPr>
            </w:pPr>
            <w:r w:rsidRPr="00996F00">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49BED1" w14:textId="4295D8DA" w:rsidR="00A23B3E" w:rsidRPr="00996F00" w:rsidRDefault="00A23B3E" w:rsidP="006446A1">
            <w:pPr>
              <w:spacing w:before="360"/>
              <w:rPr>
                <w:rFonts w:ascii="Arial" w:hAnsi="Arial" w:cs="Arial"/>
                <w:strike/>
                <w:color w:val="auto"/>
                <w:sz w:val="15"/>
                <w:szCs w:val="15"/>
              </w:rPr>
            </w:pPr>
            <w:proofErr w:type="gramStart"/>
            <w:r w:rsidRPr="00996F00">
              <w:rPr>
                <w:rFonts w:ascii="Arial" w:hAnsi="Arial" w:cs="Arial"/>
                <w:strike/>
                <w:color w:val="auto"/>
                <w:sz w:val="15"/>
                <w:szCs w:val="15"/>
              </w:rPr>
              <w:lastRenderedPageBreak/>
              <w:t>esercizio:  [</w:t>
            </w:r>
            <w:proofErr w:type="gramEnd"/>
            <w:r w:rsidRPr="00996F00">
              <w:rPr>
                <w:rFonts w:ascii="Arial" w:hAnsi="Arial" w:cs="Arial"/>
                <w:strike/>
                <w:color w:val="auto"/>
                <w:sz w:val="15"/>
                <w:szCs w:val="15"/>
              </w:rPr>
              <w:t>……] fatturato: [……] […] valuta</w:t>
            </w:r>
            <w:r w:rsidRPr="00996F00">
              <w:rPr>
                <w:rFonts w:ascii="Arial" w:hAnsi="Arial" w:cs="Arial"/>
                <w:strike/>
                <w:color w:val="auto"/>
                <w:sz w:val="15"/>
                <w:szCs w:val="15"/>
              </w:rPr>
              <w:br/>
              <w:t>esercizio:  [……] fatturato: [……] […] valuta</w:t>
            </w:r>
            <w:r w:rsidRPr="00996F00">
              <w:rPr>
                <w:rFonts w:ascii="Arial" w:hAnsi="Arial" w:cs="Arial"/>
                <w:strike/>
                <w:color w:val="auto"/>
                <w:sz w:val="15"/>
                <w:szCs w:val="15"/>
              </w:rPr>
              <w:br/>
              <w:t>esercizio:  [……] fatturato: [……] […] valuta</w:t>
            </w:r>
            <w:r w:rsidRPr="00996F00">
              <w:rPr>
                <w:rFonts w:ascii="Arial" w:hAnsi="Arial" w:cs="Arial"/>
                <w:strike/>
                <w:color w:val="auto"/>
                <w:sz w:val="15"/>
                <w:szCs w:val="15"/>
              </w:rPr>
              <w:br/>
            </w:r>
            <w:r w:rsidRPr="00996F00">
              <w:rPr>
                <w:rFonts w:ascii="Arial" w:hAnsi="Arial" w:cs="Arial"/>
                <w:strike/>
                <w:color w:val="auto"/>
                <w:sz w:val="15"/>
                <w:szCs w:val="15"/>
              </w:rPr>
              <w:br/>
            </w:r>
            <w:r w:rsidRPr="00996F00">
              <w:rPr>
                <w:rFonts w:ascii="Arial" w:hAnsi="Arial" w:cs="Arial"/>
                <w:strike/>
                <w:color w:val="auto"/>
                <w:sz w:val="15"/>
                <w:szCs w:val="15"/>
              </w:rPr>
              <w:lastRenderedPageBreak/>
              <w:br/>
            </w:r>
            <w:r w:rsidR="009115D9" w:rsidRPr="00996F00">
              <w:rPr>
                <w:rFonts w:ascii="Arial" w:hAnsi="Arial" w:cs="Arial"/>
                <w:strike/>
                <w:color w:val="auto"/>
                <w:sz w:val="15"/>
                <w:szCs w:val="15"/>
              </w:rPr>
              <w:t xml:space="preserve">Fatturato globale </w:t>
            </w:r>
            <w:r w:rsidR="0092142D" w:rsidRPr="00996F00">
              <w:rPr>
                <w:rFonts w:ascii="Arial" w:hAnsi="Arial" w:cs="Arial"/>
                <w:strike/>
                <w:color w:val="auto"/>
                <w:sz w:val="15"/>
                <w:szCs w:val="15"/>
              </w:rPr>
              <w:t xml:space="preserve">minimo </w:t>
            </w:r>
            <w:r w:rsidR="009115D9" w:rsidRPr="00996F00">
              <w:rPr>
                <w:rFonts w:ascii="Arial" w:hAnsi="Arial" w:cs="Arial"/>
                <w:strike/>
                <w:color w:val="auto"/>
                <w:sz w:val="15"/>
                <w:szCs w:val="15"/>
              </w:rPr>
              <w:t>annuo degli ultimi tre esercizi disponibili:</w:t>
            </w:r>
          </w:p>
          <w:p w14:paraId="2B2A51FC" w14:textId="6215C1AA" w:rsidR="00A23B3E" w:rsidRPr="00996F00" w:rsidRDefault="009115D9">
            <w:pPr>
              <w:rPr>
                <w:rFonts w:ascii="Arial" w:hAnsi="Arial" w:cs="Arial"/>
                <w:strike/>
                <w:color w:val="auto"/>
                <w:sz w:val="15"/>
                <w:szCs w:val="15"/>
              </w:rPr>
            </w:pPr>
            <w:r w:rsidRPr="00996F00">
              <w:rPr>
                <w:rFonts w:ascii="Arial" w:hAnsi="Arial" w:cs="Arial"/>
                <w:strike/>
                <w:color w:val="auto"/>
                <w:sz w:val="15"/>
                <w:szCs w:val="15"/>
              </w:rPr>
              <w:t xml:space="preserve">esercizio </w:t>
            </w:r>
            <w:r w:rsidR="00900093" w:rsidRPr="00996F00">
              <w:rPr>
                <w:rFonts w:ascii="Arial" w:hAnsi="Arial" w:cs="Arial"/>
                <w:strike/>
                <w:color w:val="auto"/>
                <w:sz w:val="15"/>
                <w:szCs w:val="15"/>
              </w:rPr>
              <w:t xml:space="preserve">[…………] fatturato: </w:t>
            </w:r>
            <w:r w:rsidR="003C6E3D" w:rsidRPr="00996F00">
              <w:rPr>
                <w:rFonts w:ascii="Arial" w:hAnsi="Arial" w:cs="Arial"/>
                <w:strike/>
                <w:color w:val="auto"/>
                <w:sz w:val="15"/>
                <w:szCs w:val="15"/>
              </w:rPr>
              <w:t>€ [………</w:t>
            </w:r>
            <w:r w:rsidR="00900093" w:rsidRPr="00996F00">
              <w:rPr>
                <w:rFonts w:ascii="Arial" w:hAnsi="Arial" w:cs="Arial"/>
                <w:strike/>
                <w:color w:val="auto"/>
                <w:sz w:val="15"/>
                <w:szCs w:val="15"/>
              </w:rPr>
              <w:t>……</w:t>
            </w:r>
            <w:proofErr w:type="gramStart"/>
            <w:r w:rsidR="00900093" w:rsidRPr="00996F00">
              <w:rPr>
                <w:rFonts w:ascii="Arial" w:hAnsi="Arial" w:cs="Arial"/>
                <w:strike/>
                <w:color w:val="auto"/>
                <w:sz w:val="15"/>
                <w:szCs w:val="15"/>
              </w:rPr>
              <w:t>…….</w:t>
            </w:r>
            <w:proofErr w:type="gramEnd"/>
            <w:r w:rsidR="003C6E3D" w:rsidRPr="00996F00">
              <w:rPr>
                <w:rFonts w:ascii="Arial" w:hAnsi="Arial" w:cs="Arial"/>
                <w:strike/>
                <w:color w:val="auto"/>
                <w:sz w:val="15"/>
                <w:szCs w:val="15"/>
              </w:rPr>
              <w:t>……..…]</w:t>
            </w:r>
          </w:p>
          <w:p w14:paraId="77B3735E" w14:textId="0D9C7C9F" w:rsidR="00900093" w:rsidRPr="00996F00" w:rsidRDefault="00900093">
            <w:pPr>
              <w:rPr>
                <w:rFonts w:ascii="Arial" w:hAnsi="Arial" w:cs="Arial"/>
                <w:strike/>
                <w:color w:val="auto"/>
                <w:sz w:val="15"/>
                <w:szCs w:val="15"/>
              </w:rPr>
            </w:pPr>
            <w:r w:rsidRPr="00996F00">
              <w:rPr>
                <w:rFonts w:ascii="Arial" w:hAnsi="Arial" w:cs="Arial"/>
                <w:strike/>
                <w:color w:val="auto"/>
                <w:sz w:val="15"/>
                <w:szCs w:val="15"/>
              </w:rPr>
              <w:t>esercizio […………] fatturato: € [……………</w:t>
            </w:r>
            <w:proofErr w:type="gramStart"/>
            <w:r w:rsidRPr="00996F00">
              <w:rPr>
                <w:rFonts w:ascii="Arial" w:hAnsi="Arial" w:cs="Arial"/>
                <w:strike/>
                <w:color w:val="auto"/>
                <w:sz w:val="15"/>
                <w:szCs w:val="15"/>
              </w:rPr>
              <w:t>…….</w:t>
            </w:r>
            <w:proofErr w:type="gramEnd"/>
            <w:r w:rsidRPr="00996F00">
              <w:rPr>
                <w:rFonts w:ascii="Arial" w:hAnsi="Arial" w:cs="Arial"/>
                <w:strike/>
                <w:color w:val="auto"/>
                <w:sz w:val="15"/>
                <w:szCs w:val="15"/>
              </w:rPr>
              <w:t>……..…]</w:t>
            </w:r>
          </w:p>
          <w:p w14:paraId="4765854D" w14:textId="312A858C" w:rsidR="00900093" w:rsidRPr="00996F00" w:rsidRDefault="00900093">
            <w:pPr>
              <w:rPr>
                <w:rFonts w:ascii="Arial" w:hAnsi="Arial" w:cs="Arial"/>
                <w:strike/>
                <w:color w:val="auto"/>
                <w:sz w:val="15"/>
                <w:szCs w:val="15"/>
              </w:rPr>
            </w:pPr>
            <w:r w:rsidRPr="00996F00">
              <w:rPr>
                <w:rFonts w:ascii="Arial" w:hAnsi="Arial" w:cs="Arial"/>
                <w:strike/>
                <w:color w:val="auto"/>
                <w:sz w:val="15"/>
                <w:szCs w:val="15"/>
              </w:rPr>
              <w:t>esercizio […………] fatturato: € [……………</w:t>
            </w:r>
            <w:proofErr w:type="gramStart"/>
            <w:r w:rsidRPr="00996F00">
              <w:rPr>
                <w:rFonts w:ascii="Arial" w:hAnsi="Arial" w:cs="Arial"/>
                <w:strike/>
                <w:color w:val="auto"/>
                <w:sz w:val="15"/>
                <w:szCs w:val="15"/>
              </w:rPr>
              <w:t>…….</w:t>
            </w:r>
            <w:proofErr w:type="gramEnd"/>
            <w:r w:rsidRPr="00996F00">
              <w:rPr>
                <w:rFonts w:ascii="Arial" w:hAnsi="Arial" w:cs="Arial"/>
                <w:strike/>
                <w:color w:val="auto"/>
                <w:sz w:val="15"/>
                <w:szCs w:val="15"/>
              </w:rPr>
              <w:t>……..…]</w:t>
            </w:r>
          </w:p>
          <w:p w14:paraId="11980645" w14:textId="77777777" w:rsidR="003C6E3D" w:rsidRPr="00996F00" w:rsidRDefault="003C6E3D" w:rsidP="0043028C">
            <w:pPr>
              <w:spacing w:before="180"/>
              <w:rPr>
                <w:rFonts w:ascii="Arial" w:hAnsi="Arial" w:cs="Arial"/>
                <w:strike/>
                <w:color w:val="auto"/>
                <w:sz w:val="15"/>
                <w:szCs w:val="15"/>
              </w:rPr>
            </w:pPr>
          </w:p>
          <w:p w14:paraId="103530C1" w14:textId="77777777" w:rsidR="00A23B3E" w:rsidRPr="00996F00" w:rsidRDefault="00A23B3E" w:rsidP="0043028C">
            <w:pPr>
              <w:spacing w:before="180"/>
              <w:rPr>
                <w:rFonts w:ascii="Arial" w:hAnsi="Arial" w:cs="Arial"/>
                <w:strike/>
                <w:color w:val="auto"/>
                <w:sz w:val="15"/>
                <w:szCs w:val="15"/>
              </w:rPr>
            </w:pPr>
            <w:r w:rsidRPr="00996F00">
              <w:rPr>
                <w:rFonts w:ascii="Arial" w:hAnsi="Arial" w:cs="Arial"/>
                <w:strike/>
                <w:color w:val="auto"/>
                <w:sz w:val="15"/>
                <w:szCs w:val="15"/>
              </w:rPr>
              <w:t xml:space="preserve">(indirizzo web, autorità o organismo di emanazione, riferimento preciso della documentazione): </w:t>
            </w:r>
          </w:p>
          <w:p w14:paraId="639C0B9E"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w:t>
            </w:r>
          </w:p>
        </w:tc>
      </w:tr>
      <w:tr w:rsidR="00A23B3E" w:rsidRPr="00996F00" w14:paraId="0A8116A2"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4593B" w14:textId="77777777" w:rsidR="00A23B3E" w:rsidRPr="00996F00" w:rsidRDefault="00A23B3E" w:rsidP="00BF74E1">
            <w:pPr>
              <w:ind w:left="284" w:hanging="284"/>
              <w:jc w:val="both"/>
              <w:rPr>
                <w:rFonts w:ascii="Arial" w:hAnsi="Arial" w:cs="Arial"/>
                <w:strike/>
                <w:color w:val="auto"/>
                <w:sz w:val="15"/>
                <w:szCs w:val="15"/>
              </w:rPr>
            </w:pPr>
            <w:r w:rsidRPr="00996F00">
              <w:rPr>
                <w:rFonts w:ascii="Arial" w:hAnsi="Arial" w:cs="Arial"/>
                <w:strike/>
                <w:color w:val="auto"/>
                <w:sz w:val="15"/>
                <w:szCs w:val="15"/>
              </w:rPr>
              <w:lastRenderedPageBreak/>
              <w:t>2</w:t>
            </w:r>
            <w:proofErr w:type="gramStart"/>
            <w:r w:rsidRPr="00996F00">
              <w:rPr>
                <w:rFonts w:ascii="Arial" w:hAnsi="Arial" w:cs="Arial"/>
                <w:strike/>
                <w:color w:val="auto"/>
                <w:sz w:val="15"/>
                <w:szCs w:val="15"/>
              </w:rPr>
              <w:t>a)  Il</w:t>
            </w:r>
            <w:proofErr w:type="gramEnd"/>
            <w:r w:rsidRPr="00996F00">
              <w:rPr>
                <w:rFonts w:ascii="Arial" w:hAnsi="Arial" w:cs="Arial"/>
                <w:strike/>
                <w:color w:val="auto"/>
                <w:sz w:val="15"/>
                <w:szCs w:val="15"/>
              </w:rPr>
              <w:t xml:space="preserve"> fatturato annuo ("specifico") dell'operatore economico nel settore di attività oggetto dell'appalto e specificato nell'avviso o bando pertinente o nei documenti di gara per il numero di esercizi richiesto è il seguente:</w:t>
            </w:r>
          </w:p>
          <w:p w14:paraId="730FE6CD"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e/o,</w:t>
            </w:r>
          </w:p>
          <w:p w14:paraId="4416336C" w14:textId="77777777" w:rsidR="00A23B3E" w:rsidRPr="00996F00" w:rsidRDefault="00A23B3E" w:rsidP="00BF74E1">
            <w:pPr>
              <w:ind w:left="284" w:hanging="284"/>
              <w:jc w:val="both"/>
              <w:rPr>
                <w:rFonts w:ascii="Arial" w:hAnsi="Arial" w:cs="Arial"/>
                <w:strike/>
                <w:color w:val="auto"/>
                <w:sz w:val="15"/>
                <w:szCs w:val="15"/>
              </w:rPr>
            </w:pPr>
            <w:r w:rsidRPr="00996F00">
              <w:rPr>
                <w:rFonts w:ascii="Arial" w:hAnsi="Arial" w:cs="Arial"/>
                <w:strike/>
                <w:color w:val="auto"/>
                <w:sz w:val="15"/>
                <w:szCs w:val="15"/>
              </w:rPr>
              <w:t>2b) Il fatturato annuo medio dell'operatore economico nel settore e per il numero di esercizi specificato nell'avviso o bando pertinente o nei documenti di gara è il seguente (</w:t>
            </w:r>
            <w:r w:rsidRPr="00996F00">
              <w:rPr>
                <w:rFonts w:ascii="Arial" w:hAnsi="Arial" w:cs="Arial"/>
                <w:strike/>
                <w:color w:val="auto"/>
                <w:sz w:val="15"/>
                <w:szCs w:val="15"/>
              </w:rPr>
              <w:footnoteReference w:id="23"/>
            </w:r>
            <w:r w:rsidRPr="00996F00">
              <w:rPr>
                <w:rFonts w:ascii="Arial" w:hAnsi="Arial" w:cs="Arial"/>
                <w:strike/>
                <w:color w:val="auto"/>
                <w:sz w:val="15"/>
                <w:szCs w:val="15"/>
              </w:rPr>
              <w:t>):</w:t>
            </w:r>
          </w:p>
          <w:p w14:paraId="22BF84D6"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857CDFA"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esercizio: [……] fatturato: [……] [</w:t>
            </w:r>
            <w:proofErr w:type="gramStart"/>
            <w:r w:rsidRPr="00996F00">
              <w:rPr>
                <w:rFonts w:ascii="Arial" w:hAnsi="Arial" w:cs="Arial"/>
                <w:strike/>
                <w:color w:val="auto"/>
                <w:sz w:val="15"/>
                <w:szCs w:val="15"/>
              </w:rPr>
              <w:t>…]valuta</w:t>
            </w:r>
            <w:proofErr w:type="gramEnd"/>
            <w:r w:rsidRPr="00996F00">
              <w:rPr>
                <w:rFonts w:ascii="Arial" w:hAnsi="Arial" w:cs="Arial"/>
                <w:strike/>
                <w:color w:val="auto"/>
                <w:sz w:val="15"/>
                <w:szCs w:val="15"/>
              </w:rPr>
              <w:br/>
              <w:t>esercizio: [……] fatturato: [……] […]valuta</w:t>
            </w:r>
            <w:r w:rsidRPr="00996F00">
              <w:rPr>
                <w:rFonts w:ascii="Arial" w:hAnsi="Arial" w:cs="Arial"/>
                <w:strike/>
                <w:color w:val="auto"/>
                <w:sz w:val="15"/>
                <w:szCs w:val="15"/>
              </w:rPr>
              <w:br/>
              <w:t>esercizio: [……] fatturato: [……] […]valuta</w:t>
            </w:r>
            <w:r w:rsidRPr="00996F00">
              <w:rPr>
                <w:rFonts w:ascii="Arial" w:hAnsi="Arial" w:cs="Arial"/>
                <w:strike/>
                <w:color w:val="auto"/>
                <w:sz w:val="15"/>
                <w:szCs w:val="15"/>
              </w:rPr>
              <w:br/>
            </w:r>
            <w:r w:rsidRPr="00996F00">
              <w:rPr>
                <w:rFonts w:ascii="Arial" w:hAnsi="Arial" w:cs="Arial"/>
                <w:strike/>
                <w:color w:val="auto"/>
                <w:sz w:val="15"/>
                <w:szCs w:val="15"/>
              </w:rPr>
              <w:br/>
            </w:r>
            <w:r w:rsidRPr="00996F00">
              <w:rPr>
                <w:rFonts w:ascii="Arial" w:hAnsi="Arial" w:cs="Arial"/>
                <w:strike/>
                <w:color w:val="auto"/>
                <w:sz w:val="15"/>
                <w:szCs w:val="15"/>
              </w:rPr>
              <w:br/>
            </w:r>
            <w:r w:rsidRPr="00996F00">
              <w:rPr>
                <w:rFonts w:ascii="Arial" w:hAnsi="Arial" w:cs="Arial"/>
                <w:strike/>
                <w:color w:val="auto"/>
                <w:sz w:val="15"/>
                <w:szCs w:val="15"/>
              </w:rPr>
              <w:br/>
              <w:t xml:space="preserve">(numero di esercizi, fatturato medio): </w:t>
            </w:r>
          </w:p>
          <w:p w14:paraId="4B85A731"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 [……] […] valuta</w:t>
            </w:r>
          </w:p>
          <w:p w14:paraId="616BE58E"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br/>
              <w:t xml:space="preserve">(indirizzo web, autorità o organismo di emanazione, riferimento preciso della documentazione): </w:t>
            </w:r>
          </w:p>
          <w:p w14:paraId="035261DD"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w:t>
            </w:r>
          </w:p>
        </w:tc>
      </w:tr>
      <w:tr w:rsidR="00A23B3E" w:rsidRPr="00996F00" w14:paraId="0AB2DF0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F2F0" w14:textId="77777777" w:rsidR="00A23B3E" w:rsidRPr="00996F00" w:rsidRDefault="00A23B3E" w:rsidP="00BF74E1">
            <w:pPr>
              <w:jc w:val="both"/>
              <w:rPr>
                <w:rFonts w:ascii="Arial" w:hAnsi="Arial" w:cs="Arial"/>
                <w:strike/>
                <w:color w:val="auto"/>
                <w:sz w:val="15"/>
                <w:szCs w:val="15"/>
              </w:rPr>
            </w:pPr>
            <w:r w:rsidRPr="00996F00">
              <w:rPr>
                <w:rFonts w:ascii="Arial" w:hAnsi="Arial" w:cs="Arial"/>
                <w:strike/>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A6DA07E"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w:t>
            </w:r>
          </w:p>
        </w:tc>
      </w:tr>
      <w:tr w:rsidR="00A23B3E" w:rsidRPr="00996F00" w14:paraId="34B5405D"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2B1DD" w14:textId="77777777" w:rsidR="00F351F0" w:rsidRPr="00996F00" w:rsidRDefault="00A23B3E" w:rsidP="00BF74E1">
            <w:pPr>
              <w:pStyle w:val="Paragrafoelenco1"/>
              <w:numPr>
                <w:ilvl w:val="0"/>
                <w:numId w:val="4"/>
              </w:numPr>
              <w:ind w:left="284" w:hanging="284"/>
              <w:jc w:val="both"/>
              <w:rPr>
                <w:rFonts w:ascii="Arial" w:hAnsi="Arial" w:cs="Arial"/>
                <w:strike/>
                <w:color w:val="auto"/>
                <w:sz w:val="15"/>
                <w:szCs w:val="15"/>
              </w:rPr>
            </w:pPr>
            <w:r w:rsidRPr="00996F00">
              <w:rPr>
                <w:rFonts w:ascii="Arial" w:hAnsi="Arial" w:cs="Arial"/>
                <w:strike/>
                <w:color w:val="auto"/>
                <w:sz w:val="15"/>
                <w:szCs w:val="15"/>
              </w:rPr>
              <w:t>Per quanto riguarda gli indici finanziari (</w:t>
            </w:r>
            <w:r w:rsidRPr="00996F00">
              <w:rPr>
                <w:rFonts w:ascii="Arial" w:hAnsi="Arial" w:cs="Arial"/>
                <w:strike/>
                <w:color w:val="auto"/>
                <w:sz w:val="15"/>
                <w:szCs w:val="15"/>
              </w:rPr>
              <w:footnoteReference w:id="24"/>
            </w:r>
            <w:r w:rsidRPr="00996F00">
              <w:rPr>
                <w:rFonts w:ascii="Arial" w:hAnsi="Arial" w:cs="Arial"/>
                <w:strike/>
                <w:color w:val="auto"/>
                <w:sz w:val="15"/>
                <w:szCs w:val="15"/>
              </w:rPr>
              <w:t>) specificati nell'avviso o bando pertinente o nei documenti di gara ai sensi dell’art. 83 comma 4, lett. b), del Codice, l'operatore economico dichiara che i valori attuali degli indici richiesti sono i seguenti:</w:t>
            </w:r>
          </w:p>
          <w:p w14:paraId="4D0E261A" w14:textId="77777777" w:rsidR="004B39CC" w:rsidRPr="00996F00" w:rsidRDefault="004B39CC" w:rsidP="004B39CC">
            <w:pPr>
              <w:pStyle w:val="Paragrafoelenco1"/>
              <w:ind w:left="0"/>
              <w:jc w:val="both"/>
              <w:rPr>
                <w:rFonts w:ascii="Arial" w:hAnsi="Arial" w:cs="Arial"/>
                <w:strike/>
                <w:color w:val="auto"/>
                <w:sz w:val="15"/>
                <w:szCs w:val="15"/>
              </w:rPr>
            </w:pPr>
          </w:p>
          <w:p w14:paraId="32D8A3D7" w14:textId="77777777" w:rsidR="00A23B3E" w:rsidRPr="00996F00" w:rsidRDefault="00A23B3E">
            <w:pPr>
              <w:pStyle w:val="Paragrafoelenco1"/>
              <w:ind w:left="0"/>
              <w:rPr>
                <w:rFonts w:ascii="Arial" w:hAnsi="Arial" w:cs="Arial"/>
                <w:strike/>
                <w:color w:val="auto"/>
                <w:sz w:val="15"/>
                <w:szCs w:val="15"/>
              </w:rPr>
            </w:pPr>
            <w:r w:rsidRPr="00996F00">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123444" w14:textId="77777777" w:rsidR="004B39CC" w:rsidRPr="00996F00" w:rsidRDefault="00A23B3E">
            <w:pPr>
              <w:rPr>
                <w:rFonts w:ascii="Arial" w:hAnsi="Arial" w:cs="Arial"/>
                <w:strike/>
                <w:color w:val="auto"/>
                <w:sz w:val="15"/>
                <w:szCs w:val="15"/>
              </w:rPr>
            </w:pPr>
            <w:r w:rsidRPr="00996F00">
              <w:rPr>
                <w:rFonts w:ascii="Arial" w:hAnsi="Arial" w:cs="Arial"/>
                <w:strike/>
                <w:color w:val="auto"/>
                <w:sz w:val="15"/>
                <w:szCs w:val="15"/>
              </w:rPr>
              <w:t>(indicazione dell'indice richiesto, come rapporto tra x e y (</w:t>
            </w:r>
            <w:r w:rsidRPr="00996F00">
              <w:rPr>
                <w:rFonts w:ascii="Arial" w:hAnsi="Arial" w:cs="Arial"/>
                <w:strike/>
                <w:color w:val="auto"/>
                <w:sz w:val="15"/>
                <w:szCs w:val="15"/>
              </w:rPr>
              <w:footnoteReference w:id="25"/>
            </w:r>
            <w:r w:rsidRPr="00996F00">
              <w:rPr>
                <w:rFonts w:ascii="Arial" w:hAnsi="Arial" w:cs="Arial"/>
                <w:strike/>
                <w:color w:val="auto"/>
                <w:sz w:val="15"/>
                <w:szCs w:val="15"/>
              </w:rPr>
              <w:t>), e valore)</w:t>
            </w:r>
            <w:r w:rsidRPr="00996F00">
              <w:rPr>
                <w:rFonts w:ascii="Arial" w:hAnsi="Arial" w:cs="Arial"/>
                <w:strike/>
                <w:color w:val="auto"/>
                <w:sz w:val="15"/>
                <w:szCs w:val="15"/>
              </w:rPr>
              <w:br/>
              <w:t>[……], [……] (</w:t>
            </w:r>
            <w:r w:rsidRPr="00996F00">
              <w:rPr>
                <w:rFonts w:ascii="Arial" w:hAnsi="Arial" w:cs="Arial"/>
                <w:strike/>
                <w:color w:val="auto"/>
                <w:sz w:val="15"/>
                <w:szCs w:val="15"/>
              </w:rPr>
              <w:footnoteReference w:id="26"/>
            </w:r>
            <w:r w:rsidRPr="00996F00">
              <w:rPr>
                <w:rFonts w:ascii="Arial" w:hAnsi="Arial" w:cs="Arial"/>
                <w:strike/>
                <w:color w:val="auto"/>
                <w:sz w:val="15"/>
                <w:szCs w:val="15"/>
              </w:rPr>
              <w:t>)</w:t>
            </w:r>
            <w:r w:rsidRPr="00996F00">
              <w:rPr>
                <w:rFonts w:ascii="Arial" w:hAnsi="Arial" w:cs="Arial"/>
                <w:strike/>
                <w:color w:val="auto"/>
                <w:sz w:val="15"/>
                <w:szCs w:val="15"/>
              </w:rPr>
              <w:br/>
            </w:r>
            <w:r w:rsidRPr="00996F00">
              <w:rPr>
                <w:rFonts w:ascii="Arial" w:hAnsi="Arial" w:cs="Arial"/>
                <w:strike/>
                <w:color w:val="auto"/>
                <w:sz w:val="15"/>
                <w:szCs w:val="15"/>
              </w:rPr>
              <w:br/>
            </w:r>
          </w:p>
          <w:p w14:paraId="216BE148"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 xml:space="preserve">(indirizzo web, autorità o organismo di emanazione, riferimento preciso della documentazione): </w:t>
            </w:r>
          </w:p>
          <w:p w14:paraId="42AE530F"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w:t>
            </w:r>
          </w:p>
        </w:tc>
      </w:tr>
      <w:tr w:rsidR="00A23B3E" w:rsidRPr="00996F00" w14:paraId="6F492FA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3086D" w14:textId="77777777" w:rsidR="00A23B3E" w:rsidRPr="00996F00" w:rsidRDefault="00A23B3E" w:rsidP="00F351F0">
            <w:pPr>
              <w:pStyle w:val="Paragrafoelenco1"/>
              <w:numPr>
                <w:ilvl w:val="0"/>
                <w:numId w:val="4"/>
              </w:numPr>
              <w:ind w:left="284" w:hanging="284"/>
              <w:rPr>
                <w:strike/>
                <w:color w:val="auto"/>
              </w:rPr>
            </w:pPr>
            <w:r w:rsidRPr="00996F00">
              <w:rPr>
                <w:rFonts w:ascii="Arial" w:hAnsi="Arial" w:cs="Arial"/>
                <w:strike/>
                <w:color w:val="auto"/>
                <w:sz w:val="15"/>
                <w:szCs w:val="15"/>
              </w:rPr>
              <w:t>L'importo assicurato dalla copertura contro i rischi professionali è il seguente (articolo 83, comma 4, lettera c) del Codice):</w:t>
            </w:r>
          </w:p>
          <w:p w14:paraId="601712DD"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Se</w:t>
            </w:r>
            <w:r w:rsidRPr="00996F00">
              <w:rPr>
                <w:strike/>
                <w:color w:val="auto"/>
              </w:rPr>
              <w:t xml:space="preserve"> </w:t>
            </w:r>
            <w:r w:rsidRPr="00996F00">
              <w:rPr>
                <w:rFonts w:ascii="Arial" w:hAnsi="Arial" w:cs="Arial"/>
                <w:strike/>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03B9D3F"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 […] valuta</w:t>
            </w:r>
          </w:p>
          <w:p w14:paraId="3A0C687B" w14:textId="77777777" w:rsidR="00A23B3E" w:rsidRPr="00996F00" w:rsidRDefault="00A23B3E">
            <w:pPr>
              <w:spacing w:before="0" w:after="0"/>
              <w:rPr>
                <w:rFonts w:ascii="Arial" w:hAnsi="Arial" w:cs="Arial"/>
                <w:strike/>
                <w:color w:val="auto"/>
                <w:sz w:val="15"/>
                <w:szCs w:val="15"/>
              </w:rPr>
            </w:pPr>
            <w:r w:rsidRPr="00996F00">
              <w:rPr>
                <w:rFonts w:ascii="Arial" w:hAnsi="Arial" w:cs="Arial"/>
                <w:strike/>
                <w:color w:val="auto"/>
                <w:sz w:val="15"/>
                <w:szCs w:val="15"/>
              </w:rPr>
              <w:br/>
              <w:t>(indirizzo web, autorità o organismo di emanazione, riferimento preciso della documentazione):</w:t>
            </w:r>
          </w:p>
          <w:p w14:paraId="0911146C" w14:textId="77777777" w:rsidR="00A23B3E" w:rsidRPr="00996F00" w:rsidRDefault="00A23B3E">
            <w:pPr>
              <w:spacing w:before="0" w:after="0"/>
              <w:rPr>
                <w:rFonts w:ascii="Arial" w:hAnsi="Arial" w:cs="Arial"/>
                <w:strike/>
                <w:color w:val="auto"/>
                <w:sz w:val="15"/>
                <w:szCs w:val="15"/>
              </w:rPr>
            </w:pPr>
            <w:r w:rsidRPr="00996F00">
              <w:rPr>
                <w:rFonts w:ascii="Arial" w:hAnsi="Arial" w:cs="Arial"/>
                <w:strike/>
                <w:color w:val="auto"/>
                <w:sz w:val="15"/>
                <w:szCs w:val="15"/>
              </w:rPr>
              <w:t xml:space="preserve"> [……….…][…………][………..…]</w:t>
            </w:r>
          </w:p>
        </w:tc>
      </w:tr>
      <w:tr w:rsidR="00A23B3E" w:rsidRPr="00996F00" w14:paraId="4D0BDD9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4F666" w14:textId="77777777" w:rsidR="006507D7" w:rsidRPr="00996F00" w:rsidRDefault="00A23B3E" w:rsidP="003353B7">
            <w:pPr>
              <w:pStyle w:val="Paragrafoelenco1"/>
              <w:numPr>
                <w:ilvl w:val="0"/>
                <w:numId w:val="4"/>
              </w:numPr>
              <w:ind w:left="284" w:hanging="284"/>
              <w:rPr>
                <w:rFonts w:ascii="Arial" w:hAnsi="Arial" w:cs="Arial"/>
                <w:strike/>
                <w:color w:val="auto"/>
                <w:sz w:val="15"/>
                <w:szCs w:val="15"/>
              </w:rPr>
            </w:pPr>
            <w:r w:rsidRPr="00996F00">
              <w:rPr>
                <w:rFonts w:ascii="Arial" w:hAnsi="Arial" w:cs="Arial"/>
                <w:strike/>
                <w:color w:val="auto"/>
                <w:sz w:val="15"/>
                <w:szCs w:val="15"/>
              </w:rPr>
              <w:t>Per quanto riguarda gli eventuali altri requisiti economici o finanziari specificati nell'avviso o bando pertinente o nei documenti di gara, l'operatore economico dichiara che:</w:t>
            </w:r>
          </w:p>
          <w:p w14:paraId="6A5D88D5" w14:textId="77777777" w:rsidR="00A23B3E" w:rsidRPr="00996F00" w:rsidRDefault="00A23B3E" w:rsidP="00DD4CA7">
            <w:pPr>
              <w:pStyle w:val="Paragrafoelenco1"/>
              <w:numPr>
                <w:ilvl w:val="0"/>
                <w:numId w:val="4"/>
              </w:numPr>
              <w:ind w:left="284" w:hanging="284"/>
              <w:rPr>
                <w:rFonts w:ascii="Arial" w:hAnsi="Arial" w:cs="Arial"/>
                <w:strike/>
                <w:color w:val="auto"/>
                <w:sz w:val="15"/>
                <w:szCs w:val="15"/>
              </w:rPr>
            </w:pPr>
            <w:r w:rsidRPr="00996F00">
              <w:rPr>
                <w:rFonts w:ascii="Arial" w:hAnsi="Arial" w:cs="Arial"/>
                <w:strike/>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1575528"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w:t>
            </w:r>
            <w:r w:rsidRPr="00996F00">
              <w:rPr>
                <w:rFonts w:ascii="Arial" w:hAnsi="Arial" w:cs="Arial"/>
                <w:strike/>
                <w:color w:val="auto"/>
                <w:sz w:val="15"/>
                <w:szCs w:val="15"/>
              </w:rPr>
              <w:br/>
            </w:r>
            <w:r w:rsidRPr="00996F00">
              <w:rPr>
                <w:rFonts w:ascii="Arial" w:hAnsi="Arial" w:cs="Arial"/>
                <w:strike/>
                <w:color w:val="auto"/>
                <w:sz w:val="15"/>
                <w:szCs w:val="15"/>
              </w:rPr>
              <w:br/>
            </w:r>
            <w:r w:rsidRPr="00996F00">
              <w:rPr>
                <w:rFonts w:ascii="Arial" w:hAnsi="Arial" w:cs="Arial"/>
                <w:strike/>
                <w:color w:val="auto"/>
                <w:sz w:val="15"/>
                <w:szCs w:val="15"/>
              </w:rPr>
              <w:br/>
              <w:t xml:space="preserve">(indirizzo web, autorità o organismo di emanazione, riferimento preciso della documentazione): </w:t>
            </w:r>
          </w:p>
          <w:p w14:paraId="2E6AAA16" w14:textId="77777777" w:rsidR="00A23B3E" w:rsidRPr="00996F00" w:rsidRDefault="00A23B3E">
            <w:pPr>
              <w:rPr>
                <w:rFonts w:ascii="Arial" w:hAnsi="Arial" w:cs="Arial"/>
                <w:strike/>
                <w:color w:val="auto"/>
                <w:sz w:val="15"/>
                <w:szCs w:val="15"/>
              </w:rPr>
            </w:pPr>
            <w:r w:rsidRPr="00996F00">
              <w:rPr>
                <w:rFonts w:ascii="Arial" w:hAnsi="Arial" w:cs="Arial"/>
                <w:strike/>
                <w:color w:val="auto"/>
                <w:sz w:val="15"/>
                <w:szCs w:val="15"/>
              </w:rPr>
              <w:t>[…………..][……….…][………..…]</w:t>
            </w:r>
          </w:p>
        </w:tc>
      </w:tr>
    </w:tbl>
    <w:p w14:paraId="5B3FD9C4" w14:textId="77777777" w:rsidR="006D470E" w:rsidRPr="00996F00" w:rsidRDefault="006D470E" w:rsidP="001B2193">
      <w:pPr>
        <w:pStyle w:val="SectionTitle"/>
        <w:spacing w:before="180" w:after="240"/>
        <w:rPr>
          <w:rFonts w:ascii="Arial" w:hAnsi="Arial" w:cs="Arial"/>
          <w:caps/>
          <w:strike/>
          <w:sz w:val="16"/>
          <w:szCs w:val="16"/>
        </w:rPr>
      </w:pPr>
    </w:p>
    <w:p w14:paraId="3B922918" w14:textId="77777777" w:rsidR="006D470E" w:rsidRPr="00996F00" w:rsidRDefault="006D470E">
      <w:pPr>
        <w:suppressAutoHyphens w:val="0"/>
        <w:spacing w:before="0" w:after="0"/>
        <w:rPr>
          <w:rFonts w:ascii="Arial" w:hAnsi="Arial" w:cs="Arial"/>
          <w:b/>
          <w:caps/>
          <w:smallCaps/>
          <w:strike/>
          <w:sz w:val="16"/>
          <w:szCs w:val="16"/>
        </w:rPr>
      </w:pPr>
      <w:r w:rsidRPr="00996F00">
        <w:rPr>
          <w:rFonts w:ascii="Arial" w:hAnsi="Arial" w:cs="Arial"/>
          <w:caps/>
          <w:strike/>
          <w:sz w:val="16"/>
          <w:szCs w:val="16"/>
        </w:rPr>
        <w:br w:type="page"/>
      </w:r>
    </w:p>
    <w:p w14:paraId="713F3EFB"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14:paraId="2260050B"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3657"/>
        <w:gridCol w:w="5631"/>
      </w:tblGrid>
      <w:tr w:rsidR="00825513" w14:paraId="111E3633"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8AE332A" w14:textId="77777777"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EDA6A1"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785ABD46" w14:textId="77777777" w:rsidTr="00AE3DC0">
        <w:trPr>
          <w:trHeight w:val="4952"/>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91F86D9" w14:textId="70A21389" w:rsidR="007F649E" w:rsidRPr="0092142D" w:rsidRDefault="00825513" w:rsidP="004C7118">
            <w:pPr>
              <w:ind w:left="426" w:hanging="426"/>
              <w:rPr>
                <w:rFonts w:ascii="Arial" w:hAnsi="Arial" w:cs="Arial"/>
                <w:b/>
                <w:bCs/>
                <w:sz w:val="15"/>
                <w:szCs w:val="15"/>
              </w:rPr>
            </w:pPr>
            <w:r w:rsidRPr="0092142D">
              <w:rPr>
                <w:rFonts w:ascii="Arial" w:hAnsi="Arial" w:cs="Arial"/>
                <w:b/>
                <w:bCs/>
                <w:sz w:val="15"/>
                <w:szCs w:val="15"/>
              </w:rPr>
              <w:t>1</w:t>
            </w:r>
            <w:r w:rsidR="00A6209A" w:rsidRPr="0092142D">
              <w:rPr>
                <w:rFonts w:ascii="Arial" w:hAnsi="Arial" w:cs="Arial"/>
                <w:b/>
                <w:bCs/>
                <w:sz w:val="15"/>
                <w:szCs w:val="15"/>
              </w:rPr>
              <w:t xml:space="preserve">) </w:t>
            </w:r>
            <w:r w:rsidR="00F52F33">
              <w:rPr>
                <w:rFonts w:ascii="Arial" w:hAnsi="Arial" w:cs="Arial"/>
                <w:b/>
                <w:bCs/>
                <w:sz w:val="15"/>
                <w:szCs w:val="15"/>
              </w:rPr>
              <w:t>Servizi analoghi</w:t>
            </w:r>
          </w:p>
          <w:p w14:paraId="5C7BA016" w14:textId="77777777" w:rsidR="008D667F" w:rsidRPr="008D667F" w:rsidRDefault="008D667F" w:rsidP="008D667F">
            <w:pPr>
              <w:rPr>
                <w:rFonts w:ascii="Arial" w:hAnsi="Arial" w:cs="Arial"/>
                <w:b/>
                <w:bCs/>
                <w:color w:val="FF0000"/>
                <w:sz w:val="14"/>
                <w:szCs w:val="14"/>
              </w:rPr>
            </w:pPr>
            <w:r w:rsidRPr="008D667F">
              <w:rPr>
                <w:rFonts w:ascii="Arial" w:hAnsi="Arial" w:cs="Arial"/>
                <w:b/>
                <w:bCs/>
                <w:color w:val="FF0000"/>
                <w:sz w:val="14"/>
                <w:szCs w:val="14"/>
              </w:rPr>
              <w:t xml:space="preserve">Durante il triennio antecedente la pubblicazione della presente procedura l'operatore economico deve aver eseguito, con buon esito, almeno due contratti aventi ad oggetto il servizio di notifica di atti giudiziari e servizi correlati analoghi a quelli richiesti dal presente disciplinare, a favore di Enti pubblici. </w:t>
            </w:r>
          </w:p>
          <w:p w14:paraId="5957863F" w14:textId="77777777" w:rsidR="006B1D26" w:rsidRDefault="006B1D26" w:rsidP="00562D3F">
            <w:pPr>
              <w:rPr>
                <w:rFonts w:ascii="Arial" w:hAnsi="Arial" w:cs="Arial"/>
                <w:sz w:val="14"/>
                <w:szCs w:val="14"/>
              </w:rPr>
            </w:pPr>
          </w:p>
          <w:p w14:paraId="6CB56621" w14:textId="16AACD20" w:rsidR="00825513" w:rsidRPr="003A200E" w:rsidRDefault="00825513" w:rsidP="00562D3F">
            <w:pPr>
              <w:rPr>
                <w:highlight w:val="yellow"/>
              </w:rPr>
            </w:pPr>
            <w:r w:rsidRPr="0092142D">
              <w:rPr>
                <w:rFonts w:ascii="Arial" w:hAnsi="Arial" w:cs="Arial"/>
                <w:sz w:val="14"/>
                <w:szCs w:val="14"/>
              </w:rPr>
              <w:t xml:space="preserve">Indicare </w:t>
            </w:r>
            <w:proofErr w:type="gramStart"/>
            <w:r w:rsidRPr="0092142D">
              <w:rPr>
                <w:rFonts w:ascii="Arial" w:hAnsi="Arial" w:cs="Arial"/>
                <w:sz w:val="14"/>
                <w:szCs w:val="14"/>
              </w:rPr>
              <w:t xml:space="preserve">nell'elenco </w:t>
            </w:r>
            <w:r w:rsidR="00677C64">
              <w:rPr>
                <w:rFonts w:ascii="Arial" w:hAnsi="Arial" w:cs="Arial"/>
                <w:sz w:val="14"/>
                <w:szCs w:val="14"/>
              </w:rPr>
              <w:t xml:space="preserve"> la</w:t>
            </w:r>
            <w:proofErr w:type="gramEnd"/>
            <w:r w:rsidR="00677C64">
              <w:rPr>
                <w:rFonts w:ascii="Arial" w:hAnsi="Arial" w:cs="Arial"/>
                <w:sz w:val="14"/>
                <w:szCs w:val="14"/>
              </w:rPr>
              <w:t xml:space="preserve"> descrizione del servizio, </w:t>
            </w:r>
            <w:r w:rsidRPr="0092142D">
              <w:rPr>
                <w:rFonts w:ascii="Arial" w:hAnsi="Arial" w:cs="Arial"/>
                <w:sz w:val="14"/>
                <w:szCs w:val="14"/>
              </w:rPr>
              <w:t>le date e i destinatari, pubblici(</w:t>
            </w:r>
            <w:r w:rsidRPr="0092142D">
              <w:rPr>
                <w:rStyle w:val="Rimandonotaapidipagina"/>
                <w:rFonts w:ascii="Arial" w:hAnsi="Arial" w:cs="Arial"/>
                <w:sz w:val="14"/>
                <w:szCs w:val="14"/>
              </w:rPr>
              <w:footnoteReference w:id="27"/>
            </w:r>
            <w:r w:rsidRPr="0092142D">
              <w:rPr>
                <w:rFonts w:ascii="Arial" w:hAnsi="Arial" w:cs="Arial"/>
                <w:sz w:val="14"/>
                <w:szCs w:val="14"/>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61BE7EB" w14:textId="77777777" w:rsidR="00825513" w:rsidRPr="003A200E" w:rsidRDefault="00825513" w:rsidP="002960EC">
            <w:pPr>
              <w:rPr>
                <w:rFonts w:ascii="Arial" w:hAnsi="Arial" w:cs="Arial"/>
                <w:sz w:val="15"/>
                <w:szCs w:val="15"/>
                <w:highlight w:val="yellow"/>
              </w:rPr>
            </w:pPr>
          </w:p>
          <w:tbl>
            <w:tblPr>
              <w:tblStyle w:val="Tabellasemplice-2"/>
              <w:tblW w:w="4677" w:type="dxa"/>
              <w:tblInd w:w="5" w:type="dxa"/>
              <w:tblLayout w:type="fixed"/>
              <w:tblLook w:val="0000" w:firstRow="0" w:lastRow="0" w:firstColumn="0" w:lastColumn="0" w:noHBand="0" w:noVBand="0"/>
            </w:tblPr>
            <w:tblGrid>
              <w:gridCol w:w="1033"/>
              <w:gridCol w:w="1134"/>
              <w:gridCol w:w="1134"/>
              <w:gridCol w:w="1376"/>
            </w:tblGrid>
            <w:tr w:rsidR="0054769C" w:rsidRPr="003A200E" w14:paraId="32E78E4D" w14:textId="77777777" w:rsidTr="0054769C">
              <w:trPr>
                <w:cnfStyle w:val="000000100000" w:firstRow="0" w:lastRow="0" w:firstColumn="0" w:lastColumn="0" w:oddVBand="0" w:evenVBand="0" w:oddHBand="1" w:evenHBand="0" w:firstRowFirstColumn="0" w:firstRowLastColumn="0" w:lastRowFirstColumn="0" w:lastRowLastColumn="0"/>
                <w:trHeight w:val="1296"/>
              </w:trPr>
              <w:tc>
                <w:tcPr>
                  <w:cnfStyle w:val="000010000000" w:firstRow="0" w:lastRow="0" w:firstColumn="0" w:lastColumn="0" w:oddVBand="1" w:evenVBand="0" w:oddHBand="0" w:evenHBand="0" w:firstRowFirstColumn="0" w:firstRowLastColumn="0" w:lastRowFirstColumn="0" w:lastRowLastColumn="0"/>
                  <w:tcW w:w="1033" w:type="dxa"/>
                  <w:vAlign w:val="center"/>
                </w:tcPr>
                <w:p w14:paraId="5668BBA4" w14:textId="4DACD68B" w:rsidR="0054769C" w:rsidRPr="0092142D" w:rsidRDefault="0054769C" w:rsidP="00EA0612">
                  <w:pPr>
                    <w:jc w:val="center"/>
                  </w:pPr>
                  <w:r w:rsidRPr="0092142D">
                    <w:rPr>
                      <w:rFonts w:ascii="Arial" w:hAnsi="Arial" w:cs="Arial"/>
                      <w:sz w:val="15"/>
                      <w:szCs w:val="15"/>
                    </w:rPr>
                    <w:t xml:space="preserve">Descrizione </w:t>
                  </w:r>
                  <w:r>
                    <w:rPr>
                      <w:rFonts w:ascii="Arial" w:hAnsi="Arial" w:cs="Arial"/>
                      <w:sz w:val="15"/>
                      <w:szCs w:val="15"/>
                    </w:rPr>
                    <w:t>servizio</w:t>
                  </w:r>
                </w:p>
              </w:tc>
              <w:tc>
                <w:tcPr>
                  <w:cnfStyle w:val="000001000000" w:firstRow="0" w:lastRow="0" w:firstColumn="0" w:lastColumn="0" w:oddVBand="0" w:evenVBand="1" w:oddHBand="0" w:evenHBand="0" w:firstRowFirstColumn="0" w:firstRowLastColumn="0" w:lastRowFirstColumn="0" w:lastRowLastColumn="0"/>
                  <w:tcW w:w="1134" w:type="dxa"/>
                  <w:vAlign w:val="center"/>
                </w:tcPr>
                <w:p w14:paraId="44963700" w14:textId="2FD8BFF9" w:rsidR="0054769C" w:rsidRDefault="0054769C" w:rsidP="00EA0612">
                  <w:pPr>
                    <w:spacing w:before="0"/>
                    <w:jc w:val="center"/>
                    <w:rPr>
                      <w:rFonts w:ascii="Arial" w:hAnsi="Arial" w:cs="Arial"/>
                      <w:sz w:val="15"/>
                      <w:szCs w:val="15"/>
                    </w:rPr>
                  </w:pPr>
                  <w:r>
                    <w:rPr>
                      <w:rFonts w:ascii="Arial" w:hAnsi="Arial" w:cs="Arial"/>
                      <w:sz w:val="15"/>
                      <w:szCs w:val="15"/>
                    </w:rPr>
                    <w:t>Committente</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BAD24AD" w14:textId="6403BEAC" w:rsidR="0054769C" w:rsidRDefault="0054769C" w:rsidP="00EA0612">
                  <w:pPr>
                    <w:spacing w:before="0"/>
                    <w:jc w:val="center"/>
                    <w:rPr>
                      <w:rFonts w:ascii="Arial" w:hAnsi="Arial" w:cs="Arial"/>
                      <w:sz w:val="15"/>
                      <w:szCs w:val="15"/>
                    </w:rPr>
                  </w:pPr>
                  <w:r>
                    <w:rPr>
                      <w:rFonts w:ascii="Arial" w:hAnsi="Arial" w:cs="Arial"/>
                      <w:sz w:val="15"/>
                      <w:szCs w:val="15"/>
                    </w:rPr>
                    <w:t>Data affidamento -durata del contratto</w:t>
                  </w:r>
                </w:p>
              </w:tc>
              <w:tc>
                <w:tcPr>
                  <w:cnfStyle w:val="000001000000" w:firstRow="0" w:lastRow="0" w:firstColumn="0" w:lastColumn="0" w:oddVBand="0" w:evenVBand="1" w:oddHBand="0" w:evenHBand="0" w:firstRowFirstColumn="0" w:firstRowLastColumn="0" w:lastRowFirstColumn="0" w:lastRowLastColumn="0"/>
                  <w:tcW w:w="1376" w:type="dxa"/>
                  <w:vAlign w:val="center"/>
                </w:tcPr>
                <w:p w14:paraId="0AF36CE8" w14:textId="1CAAA016" w:rsidR="0054769C" w:rsidRPr="0083328C" w:rsidRDefault="0054769C" w:rsidP="00EA0612">
                  <w:pPr>
                    <w:spacing w:before="0"/>
                    <w:jc w:val="center"/>
                    <w:rPr>
                      <w:i/>
                      <w:iCs/>
                    </w:rPr>
                  </w:pPr>
                  <w:r>
                    <w:rPr>
                      <w:rFonts w:ascii="Arial" w:hAnsi="Arial" w:cs="Arial"/>
                      <w:sz w:val="15"/>
                      <w:szCs w:val="15"/>
                    </w:rPr>
                    <w:t>(eventuale) indicazione componente del raggruppamento che ha svolto il servizio</w:t>
                  </w:r>
                </w:p>
              </w:tc>
            </w:tr>
            <w:tr w:rsidR="0054769C" w:rsidRPr="003A200E" w14:paraId="676DBFCE" w14:textId="77777777" w:rsidTr="0054769C">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6C22977A" w14:textId="77777777" w:rsidR="0054769C" w:rsidRPr="0092142D" w:rsidRDefault="0054769C"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1F5DDC01" w14:textId="681D491E" w:rsidR="0054769C" w:rsidRPr="0092142D" w:rsidRDefault="0054769C"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551D987D" w14:textId="77777777" w:rsidR="0054769C" w:rsidRPr="0092142D" w:rsidRDefault="0054769C"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376" w:type="dxa"/>
                </w:tcPr>
                <w:p w14:paraId="061A20D4" w14:textId="4C64E121" w:rsidR="0054769C" w:rsidRPr="0092142D" w:rsidRDefault="0054769C" w:rsidP="002960EC">
                  <w:pPr>
                    <w:rPr>
                      <w:rFonts w:ascii="Arial" w:hAnsi="Arial" w:cs="Arial"/>
                      <w:sz w:val="15"/>
                      <w:szCs w:val="15"/>
                    </w:rPr>
                  </w:pPr>
                </w:p>
              </w:tc>
            </w:tr>
            <w:tr w:rsidR="0054769C" w:rsidRPr="003A200E" w14:paraId="3FFBB1FE" w14:textId="77777777" w:rsidTr="0054769C">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38F8AECC" w14:textId="77777777" w:rsidR="0054769C" w:rsidRPr="0092142D" w:rsidRDefault="0054769C"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6BCBE57E" w14:textId="5A4977BC" w:rsidR="0054769C" w:rsidRPr="0092142D" w:rsidRDefault="0054769C"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39B1F27A" w14:textId="77777777" w:rsidR="0054769C" w:rsidRPr="0092142D" w:rsidRDefault="0054769C"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376" w:type="dxa"/>
                </w:tcPr>
                <w:p w14:paraId="37569DC1" w14:textId="6B6FC3A8" w:rsidR="0054769C" w:rsidRPr="0092142D" w:rsidRDefault="0054769C" w:rsidP="002960EC">
                  <w:pPr>
                    <w:rPr>
                      <w:rFonts w:ascii="Arial" w:hAnsi="Arial" w:cs="Arial"/>
                      <w:sz w:val="15"/>
                      <w:szCs w:val="15"/>
                    </w:rPr>
                  </w:pPr>
                </w:p>
              </w:tc>
            </w:tr>
            <w:tr w:rsidR="0054769C" w:rsidRPr="003A200E" w14:paraId="522FF5B4" w14:textId="77777777" w:rsidTr="0054769C">
              <w:trPr>
                <w:trHeight w:val="450"/>
              </w:trPr>
              <w:tc>
                <w:tcPr>
                  <w:cnfStyle w:val="000010000000" w:firstRow="0" w:lastRow="0" w:firstColumn="0" w:lastColumn="0" w:oddVBand="1" w:evenVBand="0" w:oddHBand="0" w:evenHBand="0" w:firstRowFirstColumn="0" w:firstRowLastColumn="0" w:lastRowFirstColumn="0" w:lastRowLastColumn="0"/>
                  <w:tcW w:w="1033" w:type="dxa"/>
                </w:tcPr>
                <w:p w14:paraId="2749B436"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35CDE428" w14:textId="79AE8A26" w:rsidR="0054769C" w:rsidRPr="0092142D" w:rsidRDefault="0054769C"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4D53E3A3"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376" w:type="dxa"/>
                </w:tcPr>
                <w:p w14:paraId="51934053" w14:textId="7AB00244" w:rsidR="0054769C" w:rsidRPr="0092142D" w:rsidRDefault="0054769C" w:rsidP="00AF68D7">
                  <w:pPr>
                    <w:rPr>
                      <w:rFonts w:ascii="Arial" w:hAnsi="Arial" w:cs="Arial"/>
                      <w:sz w:val="15"/>
                      <w:szCs w:val="15"/>
                    </w:rPr>
                  </w:pPr>
                </w:p>
              </w:tc>
            </w:tr>
            <w:tr w:rsidR="0054769C" w:rsidRPr="003A200E" w14:paraId="4E7448BD" w14:textId="77777777" w:rsidTr="0054769C">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1F644AB5"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17BAB8CD" w14:textId="14EDAE81" w:rsidR="0054769C" w:rsidRPr="0092142D" w:rsidRDefault="0054769C"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0394E562"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376" w:type="dxa"/>
                </w:tcPr>
                <w:p w14:paraId="6592C51D" w14:textId="2650C4A6" w:rsidR="0054769C" w:rsidRPr="0092142D" w:rsidRDefault="0054769C" w:rsidP="00AF68D7">
                  <w:pPr>
                    <w:rPr>
                      <w:rFonts w:ascii="Arial" w:hAnsi="Arial" w:cs="Arial"/>
                      <w:sz w:val="15"/>
                      <w:szCs w:val="15"/>
                    </w:rPr>
                  </w:pPr>
                </w:p>
              </w:tc>
            </w:tr>
            <w:tr w:rsidR="0054769C" w:rsidRPr="003A200E" w14:paraId="6D2A2F45" w14:textId="77777777" w:rsidTr="0054769C">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410E78CB"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30066A8B" w14:textId="750852D9" w:rsidR="0054769C" w:rsidRPr="0092142D" w:rsidRDefault="0054769C"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1A0173B8"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376" w:type="dxa"/>
                </w:tcPr>
                <w:p w14:paraId="633CCBC0" w14:textId="02308240" w:rsidR="0054769C" w:rsidRPr="0092142D" w:rsidRDefault="0054769C" w:rsidP="00AF68D7">
                  <w:pPr>
                    <w:rPr>
                      <w:rFonts w:ascii="Arial" w:hAnsi="Arial" w:cs="Arial"/>
                      <w:sz w:val="15"/>
                      <w:szCs w:val="15"/>
                    </w:rPr>
                  </w:pPr>
                </w:p>
              </w:tc>
            </w:tr>
            <w:tr w:rsidR="0054769C" w:rsidRPr="003A200E" w14:paraId="236EDAF4" w14:textId="77777777" w:rsidTr="0054769C">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1033" w:type="dxa"/>
                </w:tcPr>
                <w:p w14:paraId="5256CCF4"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7D80A465" w14:textId="6F1AC409" w:rsidR="0054769C" w:rsidRPr="0092142D" w:rsidRDefault="0054769C"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405946BC"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376" w:type="dxa"/>
                </w:tcPr>
                <w:p w14:paraId="67019AC8" w14:textId="44C1229A" w:rsidR="0054769C" w:rsidRPr="0092142D" w:rsidRDefault="0054769C" w:rsidP="00AF68D7">
                  <w:pPr>
                    <w:rPr>
                      <w:rFonts w:ascii="Arial" w:hAnsi="Arial" w:cs="Arial"/>
                      <w:sz w:val="15"/>
                      <w:szCs w:val="15"/>
                    </w:rPr>
                  </w:pPr>
                </w:p>
              </w:tc>
            </w:tr>
            <w:tr w:rsidR="0054769C" w:rsidRPr="003A200E" w14:paraId="6138CBC6" w14:textId="77777777" w:rsidTr="0054769C">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1F629C86"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7DFEA9B4" w14:textId="49D61D0E" w:rsidR="0054769C" w:rsidRPr="0092142D" w:rsidRDefault="0054769C"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3A0A8439"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376" w:type="dxa"/>
                </w:tcPr>
                <w:p w14:paraId="251B8431" w14:textId="3BFB7D81" w:rsidR="0054769C" w:rsidRPr="0092142D" w:rsidRDefault="0054769C" w:rsidP="00AF68D7">
                  <w:pPr>
                    <w:rPr>
                      <w:rFonts w:ascii="Arial" w:hAnsi="Arial" w:cs="Arial"/>
                      <w:sz w:val="15"/>
                      <w:szCs w:val="15"/>
                    </w:rPr>
                  </w:pPr>
                </w:p>
              </w:tc>
            </w:tr>
            <w:tr w:rsidR="0054769C" w:rsidRPr="003A200E" w14:paraId="1A65323F" w14:textId="77777777" w:rsidTr="0054769C">
              <w:trPr>
                <w:cnfStyle w:val="000000100000" w:firstRow="0" w:lastRow="0" w:firstColumn="0" w:lastColumn="0" w:oddVBand="0" w:evenVBand="0" w:oddHBand="1" w:evenHBand="0" w:firstRowFirstColumn="0" w:firstRowLastColumn="0" w:lastRowFirstColumn="0" w:lastRowLastColumn="0"/>
                <w:trHeight w:val="563"/>
              </w:trPr>
              <w:tc>
                <w:tcPr>
                  <w:cnfStyle w:val="000010000000" w:firstRow="0" w:lastRow="0" w:firstColumn="0" w:lastColumn="0" w:oddVBand="1" w:evenVBand="0" w:oddHBand="0" w:evenHBand="0" w:firstRowFirstColumn="0" w:firstRowLastColumn="0" w:lastRowFirstColumn="0" w:lastRowLastColumn="0"/>
                  <w:tcW w:w="1033" w:type="dxa"/>
                </w:tcPr>
                <w:p w14:paraId="01BFCC05"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6B010573" w14:textId="54F39D15" w:rsidR="0054769C" w:rsidRPr="0092142D" w:rsidRDefault="0054769C"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6DEE01A1" w14:textId="77777777" w:rsidR="0054769C" w:rsidRPr="0092142D" w:rsidRDefault="0054769C"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376" w:type="dxa"/>
                </w:tcPr>
                <w:p w14:paraId="36028135" w14:textId="407F47B0" w:rsidR="0054769C" w:rsidRPr="0092142D" w:rsidRDefault="0054769C" w:rsidP="00AF68D7">
                  <w:pPr>
                    <w:rPr>
                      <w:rFonts w:ascii="Arial" w:hAnsi="Arial" w:cs="Arial"/>
                      <w:sz w:val="15"/>
                      <w:szCs w:val="15"/>
                    </w:rPr>
                  </w:pPr>
                </w:p>
              </w:tc>
            </w:tr>
          </w:tbl>
          <w:p w14:paraId="37454AFE" w14:textId="77777777" w:rsidR="00825513" w:rsidRPr="003A200E" w:rsidRDefault="00825513" w:rsidP="002960EC">
            <w:pPr>
              <w:rPr>
                <w:rFonts w:ascii="Arial" w:hAnsi="Arial" w:cs="Arial"/>
                <w:sz w:val="15"/>
                <w:szCs w:val="15"/>
                <w:highlight w:val="yellow"/>
              </w:rPr>
            </w:pPr>
          </w:p>
        </w:tc>
      </w:tr>
      <w:tr w:rsidR="00825513" w:rsidRPr="008E2F39" w14:paraId="144E0A7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C1C1FD0" w14:textId="77777777" w:rsidR="00825513" w:rsidRPr="0083328C" w:rsidRDefault="00825513" w:rsidP="002960EC">
            <w:pPr>
              <w:ind w:left="426" w:hanging="426"/>
              <w:rPr>
                <w:rFonts w:ascii="Arial" w:hAnsi="Arial" w:cs="Arial"/>
                <w:sz w:val="15"/>
                <w:szCs w:val="15"/>
              </w:rPr>
            </w:pPr>
            <w:r w:rsidRPr="0083328C">
              <w:rPr>
                <w:rFonts w:ascii="Arial" w:hAnsi="Arial" w:cs="Arial"/>
                <w:sz w:val="15"/>
                <w:szCs w:val="15"/>
              </w:rPr>
              <w:t>2)    Può disporre dei seguenti tecnici o organismi tecnici (</w:t>
            </w:r>
            <w:r w:rsidRPr="0083328C">
              <w:rPr>
                <w:rStyle w:val="Rimandonotaapidipagina"/>
                <w:rFonts w:ascii="Arial" w:hAnsi="Arial" w:cs="Arial"/>
                <w:sz w:val="15"/>
                <w:szCs w:val="15"/>
              </w:rPr>
              <w:footnoteReference w:id="28"/>
            </w:r>
            <w:r w:rsidRPr="0083328C">
              <w:rPr>
                <w:rFonts w:ascii="Arial" w:hAnsi="Arial" w:cs="Arial"/>
                <w:sz w:val="15"/>
                <w:szCs w:val="15"/>
              </w:rPr>
              <w:t>), citando in particolare quelli responsabili del controllo della qualità:</w:t>
            </w:r>
          </w:p>
          <w:p w14:paraId="6DFD524A" w14:textId="77777777" w:rsidR="00825513" w:rsidRPr="0083328C" w:rsidRDefault="00825513" w:rsidP="002960EC">
            <w:pPr>
              <w:ind w:left="426"/>
            </w:pPr>
            <w:r w:rsidRPr="0083328C">
              <w:rPr>
                <w:rFonts w:ascii="Arial" w:hAnsi="Arial" w:cs="Arial"/>
                <w:sz w:val="15"/>
                <w:szCs w:val="15"/>
              </w:rPr>
              <w:t>Nel caso di appalti pubblici di lavori l'operatore economico potrà disporre dei seguenti tecnici o organismi tecnici per l'esecuzione dei lavori: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A4AD805" w14:textId="77777777"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14:paraId="6A58C06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0F4381F" w14:textId="77777777" w:rsidR="00825513" w:rsidRPr="0083328C" w:rsidRDefault="00825513" w:rsidP="002960EC">
            <w:pPr>
              <w:ind w:left="426" w:hanging="426"/>
            </w:pPr>
            <w:r w:rsidRPr="0083328C">
              <w:rPr>
                <w:rFonts w:ascii="Arial" w:hAnsi="Arial" w:cs="Arial"/>
                <w:sz w:val="15"/>
                <w:szCs w:val="15"/>
              </w:rPr>
              <w:t xml:space="preserve">3)   Utilizza le seguenti attrezzature tecniche e adotta le seguenti misure per garantire la qualità e dispone degli strumenti di studio e ricerca indicati di seguito: </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419BC48" w14:textId="77777777" w:rsidR="00825513" w:rsidRPr="008E2F39" w:rsidRDefault="00825513" w:rsidP="002960EC">
            <w:r w:rsidRPr="008E2F39">
              <w:rPr>
                <w:rFonts w:ascii="Arial" w:hAnsi="Arial" w:cs="Arial"/>
                <w:sz w:val="15"/>
                <w:szCs w:val="15"/>
              </w:rPr>
              <w:t>[……….…]</w:t>
            </w:r>
          </w:p>
        </w:tc>
      </w:tr>
      <w:tr w:rsidR="00825513" w:rsidRPr="008E2F39" w14:paraId="7A4B32D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9DA8D6E" w14:textId="77777777" w:rsidR="00825513" w:rsidRPr="0083328C" w:rsidRDefault="00825513" w:rsidP="002960EC">
            <w:pPr>
              <w:ind w:left="426" w:hanging="426"/>
            </w:pPr>
            <w:r w:rsidRPr="0083328C">
              <w:rPr>
                <w:rFonts w:ascii="Arial" w:hAnsi="Arial" w:cs="Arial"/>
                <w:sz w:val="15"/>
                <w:szCs w:val="15"/>
              </w:rPr>
              <w:t>4)  Potrà applicare i seguenti sistemi di gestione e di tracciabilità della catena di approvvigionamento durante l'esecuzione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709686" w14:textId="77777777" w:rsidR="00825513" w:rsidRPr="008E2F39" w:rsidRDefault="00825513" w:rsidP="002960EC">
            <w:r w:rsidRPr="008E2F39">
              <w:rPr>
                <w:rFonts w:ascii="Arial" w:hAnsi="Arial" w:cs="Arial"/>
                <w:sz w:val="15"/>
                <w:szCs w:val="15"/>
              </w:rPr>
              <w:t>[……….…]</w:t>
            </w:r>
          </w:p>
        </w:tc>
      </w:tr>
      <w:tr w:rsidR="00825513" w:rsidRPr="008E2F39" w14:paraId="007B5720"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31E99F92" w14:textId="77777777" w:rsidR="00825513" w:rsidRPr="0083328C" w:rsidRDefault="00825513" w:rsidP="002960EC">
            <w:pPr>
              <w:ind w:left="426" w:hanging="426"/>
              <w:rPr>
                <w:rFonts w:ascii="Arial" w:hAnsi="Arial" w:cs="Arial"/>
                <w:bCs/>
                <w:sz w:val="15"/>
                <w:szCs w:val="15"/>
              </w:rPr>
            </w:pPr>
            <w:r w:rsidRPr="008E2F39">
              <w:rPr>
                <w:rFonts w:ascii="Arial" w:hAnsi="Arial" w:cs="Arial"/>
                <w:sz w:val="15"/>
                <w:szCs w:val="15"/>
              </w:rPr>
              <w:t>5)</w:t>
            </w:r>
            <w:r w:rsidRPr="008E2F39">
              <w:rPr>
                <w:rFonts w:ascii="Arial" w:hAnsi="Arial" w:cs="Arial"/>
                <w:b/>
                <w:sz w:val="15"/>
                <w:szCs w:val="15"/>
              </w:rPr>
              <w:t xml:space="preserve">       </w:t>
            </w:r>
            <w:r w:rsidRPr="0083328C">
              <w:rPr>
                <w:rFonts w:ascii="Arial" w:hAnsi="Arial" w:cs="Arial"/>
                <w:bCs/>
                <w:sz w:val="15"/>
                <w:szCs w:val="15"/>
              </w:rPr>
              <w:t>Per la fornitura di prodotti o la prestazione di servizi complessi o, eccezionalmente, di prodotti o servizi richiesti per una finalità particolare:</w:t>
            </w:r>
            <w:r w:rsidRPr="0083328C">
              <w:rPr>
                <w:rFonts w:ascii="Arial" w:hAnsi="Arial" w:cs="Arial"/>
                <w:bCs/>
                <w:sz w:val="15"/>
                <w:szCs w:val="15"/>
                <w:shd w:val="clear" w:color="auto" w:fill="BFBFBF"/>
              </w:rPr>
              <w:br/>
            </w:r>
          </w:p>
          <w:p w14:paraId="6A9B7E07" w14:textId="77777777" w:rsidR="00825513" w:rsidRPr="008E2F39" w:rsidRDefault="00825513" w:rsidP="002960EC">
            <w:pPr>
              <w:ind w:left="426"/>
            </w:pPr>
            <w:r w:rsidRPr="0083328C">
              <w:rPr>
                <w:rFonts w:ascii="Arial" w:hAnsi="Arial" w:cs="Arial"/>
                <w:bCs/>
                <w:sz w:val="15"/>
                <w:szCs w:val="15"/>
              </w:rPr>
              <w:t xml:space="preserve">L'operatore economico consentirà </w:t>
            </w:r>
            <w:r w:rsidRPr="0083328C">
              <w:rPr>
                <w:rFonts w:ascii="Arial" w:hAnsi="Arial" w:cs="Arial"/>
                <w:bCs/>
                <w:sz w:val="15"/>
                <w:szCs w:val="15"/>
              </w:rPr>
              <w:lastRenderedPageBreak/>
              <w:t xml:space="preserve">l'esecuzione di </w:t>
            </w:r>
            <w:proofErr w:type="gramStart"/>
            <w:r w:rsidRPr="0083328C">
              <w:rPr>
                <w:rFonts w:ascii="Arial" w:hAnsi="Arial" w:cs="Arial"/>
                <w:bCs/>
                <w:sz w:val="15"/>
                <w:szCs w:val="15"/>
              </w:rPr>
              <w:t>verifiche(</w:t>
            </w:r>
            <w:proofErr w:type="gramEnd"/>
            <w:r w:rsidRPr="0083328C">
              <w:rPr>
                <w:rStyle w:val="Rimandonotaapidipagina"/>
                <w:rFonts w:ascii="Arial" w:hAnsi="Arial" w:cs="Arial"/>
                <w:bCs/>
                <w:sz w:val="15"/>
                <w:szCs w:val="15"/>
              </w:rPr>
              <w:footnoteReference w:id="29"/>
            </w:r>
            <w:r w:rsidRPr="0083328C">
              <w:rPr>
                <w:rFonts w:ascii="Arial" w:hAnsi="Arial" w:cs="Arial"/>
                <w:bCs/>
                <w:sz w:val="15"/>
                <w:szCs w:val="15"/>
              </w:rPr>
              <w:t>) delle sue capacità di produzione o strutture tecniche e, se necessario, degli strumenti di studio e di ricerca di cui egli dispone, nonché delle misure adottate per garantire la qualità?</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6A3EB226" w14:textId="77777777" w:rsidR="00825513" w:rsidRPr="008E2F39" w:rsidRDefault="00825513" w:rsidP="002960EC">
            <w:pPr>
              <w:rPr>
                <w:rFonts w:ascii="Arial" w:hAnsi="Arial" w:cs="Arial"/>
                <w:sz w:val="15"/>
                <w:szCs w:val="15"/>
              </w:rPr>
            </w:pPr>
            <w:r w:rsidRPr="008E2F39">
              <w:rPr>
                <w:rFonts w:ascii="Arial" w:hAnsi="Arial" w:cs="Arial"/>
                <w:sz w:val="15"/>
                <w:szCs w:val="15"/>
              </w:rPr>
              <w:lastRenderedPageBreak/>
              <w:br/>
            </w:r>
            <w:r w:rsidRPr="008E2F39">
              <w:rPr>
                <w:rFonts w:ascii="Arial" w:hAnsi="Arial" w:cs="Arial"/>
                <w:sz w:val="15"/>
                <w:szCs w:val="15"/>
              </w:rPr>
              <w:br/>
            </w:r>
          </w:p>
          <w:p w14:paraId="02455352" w14:textId="77777777" w:rsidR="00825513" w:rsidRPr="008E2F39" w:rsidRDefault="00825513" w:rsidP="002960EC">
            <w:pPr>
              <w:rPr>
                <w:rFonts w:ascii="Arial" w:hAnsi="Arial" w:cs="Arial"/>
                <w:sz w:val="15"/>
                <w:szCs w:val="15"/>
              </w:rPr>
            </w:pPr>
            <w:r w:rsidRPr="008E2F39">
              <w:rPr>
                <w:rFonts w:ascii="Arial" w:hAnsi="Arial" w:cs="Arial"/>
                <w:sz w:val="15"/>
                <w:szCs w:val="15"/>
              </w:rPr>
              <w:br/>
            </w: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p>
          <w:p w14:paraId="389A1967" w14:textId="77777777" w:rsidR="00825513" w:rsidRPr="008E2F39" w:rsidRDefault="00825513" w:rsidP="002960EC">
            <w:pPr>
              <w:rPr>
                <w:rFonts w:ascii="Arial" w:hAnsi="Arial" w:cs="Arial"/>
                <w:sz w:val="15"/>
                <w:szCs w:val="15"/>
              </w:rPr>
            </w:pPr>
          </w:p>
          <w:p w14:paraId="0ACD4922" w14:textId="77777777" w:rsidR="00825513" w:rsidRPr="008E2F39" w:rsidRDefault="00825513" w:rsidP="002960EC"/>
        </w:tc>
      </w:tr>
      <w:tr w:rsidR="00840027" w14:paraId="790267CD" w14:textId="77777777" w:rsidTr="008D74C1">
        <w:trPr>
          <w:trHeight w:val="1701"/>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22BC0C8" w14:textId="1D6B4009" w:rsidR="00840027" w:rsidRPr="0098048E" w:rsidRDefault="00840027" w:rsidP="00C90A9D">
            <w:pPr>
              <w:ind w:left="426" w:hanging="426"/>
              <w:rPr>
                <w:rFonts w:ascii="Arial" w:hAnsi="Arial" w:cs="Arial"/>
                <w:sz w:val="15"/>
                <w:szCs w:val="15"/>
              </w:rPr>
            </w:pPr>
            <w:r w:rsidRPr="008E2F39">
              <w:rPr>
                <w:rFonts w:ascii="Arial" w:hAnsi="Arial" w:cs="Arial"/>
                <w:sz w:val="15"/>
                <w:szCs w:val="15"/>
              </w:rPr>
              <w:lastRenderedPageBreak/>
              <w:t xml:space="preserve">6)       Indicare i </w:t>
            </w:r>
            <w:r w:rsidRPr="00311F1E">
              <w:rPr>
                <w:rFonts w:ascii="Arial" w:hAnsi="Arial" w:cs="Arial"/>
                <w:b/>
                <w:bCs/>
                <w:sz w:val="15"/>
                <w:szCs w:val="15"/>
              </w:rPr>
              <w:t>titoli di studio e professionali</w:t>
            </w:r>
            <w:r w:rsidRPr="008E2F39">
              <w:rPr>
                <w:rFonts w:ascii="Arial" w:hAnsi="Arial" w:cs="Arial"/>
                <w:sz w:val="15"/>
                <w:szCs w:val="15"/>
              </w:rPr>
              <w:t xml:space="preserve"> di cui sono in possesso</w:t>
            </w:r>
            <w:r w:rsidR="00490C6F">
              <w:rPr>
                <w:rFonts w:ascii="Arial" w:hAnsi="Arial" w:cs="Arial"/>
                <w:sz w:val="15"/>
                <w:szCs w:val="15"/>
              </w:rPr>
              <w:t xml:space="preserve"> le seguenti figure professionali</w:t>
            </w:r>
            <w:r w:rsidR="002B0EAE">
              <w:rPr>
                <w:rFonts w:ascii="Arial" w:hAnsi="Arial" w:cs="Arial"/>
                <w:sz w:val="15"/>
                <w:szCs w:val="15"/>
              </w:rPr>
              <w:t xml:space="preserve"> e gli anni di esperienza nel ruolo </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65A808D" w14:textId="044D2E80" w:rsidR="006258E5" w:rsidRPr="00840027" w:rsidRDefault="006258E5" w:rsidP="00C90A9D">
            <w:pPr>
              <w:spacing w:after="60" w:line="360" w:lineRule="auto"/>
              <w:rPr>
                <w:rFonts w:ascii="Arial" w:hAnsi="Arial" w:cs="Arial"/>
                <w:sz w:val="15"/>
                <w:szCs w:val="15"/>
              </w:rPr>
            </w:pPr>
          </w:p>
        </w:tc>
      </w:tr>
      <w:tr w:rsidR="00825513" w:rsidRPr="008E2F39" w14:paraId="082A4B44"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86C8D85" w14:textId="77777777"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77E0248" w14:textId="77777777" w:rsidR="00825513" w:rsidRPr="008E2F39" w:rsidRDefault="00825513" w:rsidP="002960EC">
            <w:r w:rsidRPr="008E2F39">
              <w:rPr>
                <w:rFonts w:ascii="Arial" w:hAnsi="Arial" w:cs="Arial"/>
                <w:sz w:val="15"/>
                <w:szCs w:val="15"/>
              </w:rPr>
              <w:t>[…………..…]</w:t>
            </w:r>
          </w:p>
        </w:tc>
      </w:tr>
      <w:tr w:rsidR="00825513" w:rsidRPr="008E2F39" w14:paraId="36F5CA6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99631A4" w14:textId="77777777"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1FB346C"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14:paraId="4D16F6E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050A52C9"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7816A735"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8199351"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14:paraId="28355608"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21322EF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D3FE30A" w14:textId="77777777" w:rsidR="00825513" w:rsidRPr="008E2F39" w:rsidRDefault="00825513" w:rsidP="002960EC">
            <w:pPr>
              <w:spacing w:before="0" w:after="0"/>
            </w:pPr>
            <w:r w:rsidRPr="008E2F39">
              <w:rPr>
                <w:rFonts w:ascii="Arial" w:hAnsi="Arial" w:cs="Arial"/>
                <w:sz w:val="15"/>
                <w:szCs w:val="15"/>
              </w:rPr>
              <w:t>[…………],[……..…]</w:t>
            </w:r>
          </w:p>
        </w:tc>
      </w:tr>
      <w:tr w:rsidR="00825513" w:rsidRPr="008E2F39" w14:paraId="686E758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E62AE1C" w14:textId="77777777" w:rsidR="00825513" w:rsidRPr="008E2F39" w:rsidRDefault="00825513" w:rsidP="002960EC">
            <w:pPr>
              <w:ind w:left="426" w:hanging="426"/>
            </w:pPr>
            <w:r w:rsidRPr="008E2F39">
              <w:rPr>
                <w:rFonts w:ascii="Arial" w:hAnsi="Arial" w:cs="Arial"/>
                <w:sz w:val="15"/>
                <w:szCs w:val="15"/>
              </w:rPr>
              <w:t xml:space="preserve">9)       </w:t>
            </w:r>
            <w:r w:rsidRPr="008D74C1">
              <w:rPr>
                <w:rFonts w:ascii="Arial" w:hAnsi="Arial" w:cs="Arial"/>
                <w:sz w:val="15"/>
                <w:szCs w:val="15"/>
              </w:rPr>
              <w:t>Per l'esecuzione dell'appalto l'operatore economico disporrà dell'attrezzatura, del materiale e dell'equipaggiamento tecnico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ABE0FBB" w14:textId="77777777" w:rsidR="00825513" w:rsidRPr="008E2F39" w:rsidRDefault="00825513" w:rsidP="002960EC">
            <w:r w:rsidRPr="008E2F39">
              <w:rPr>
                <w:rFonts w:ascii="Arial" w:hAnsi="Arial" w:cs="Arial"/>
                <w:sz w:val="15"/>
                <w:szCs w:val="15"/>
              </w:rPr>
              <w:t>[…………]</w:t>
            </w:r>
          </w:p>
        </w:tc>
      </w:tr>
      <w:tr w:rsidR="00825513" w:rsidRPr="008E2F39" w14:paraId="7AC9519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0A00BAB" w14:textId="77777777"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 xml:space="preserve">intende eventualmente </w:t>
            </w:r>
            <w:proofErr w:type="gramStart"/>
            <w:r w:rsidRPr="008E2F39">
              <w:rPr>
                <w:rFonts w:ascii="Arial" w:hAnsi="Arial" w:cs="Arial"/>
                <w:b/>
                <w:sz w:val="15"/>
                <w:szCs w:val="15"/>
              </w:rPr>
              <w:t>subappaltare</w:t>
            </w:r>
            <w:r w:rsidRPr="008E2F39">
              <w:rPr>
                <w:rFonts w:ascii="Arial" w:hAnsi="Arial" w:cs="Arial"/>
                <w:sz w:val="15"/>
                <w:szCs w:val="15"/>
              </w:rPr>
              <w:t>(</w:t>
            </w:r>
            <w:proofErr w:type="gramEnd"/>
            <w:r w:rsidRPr="008E2F39">
              <w:rPr>
                <w:rStyle w:val="Rimandonotaapidipagina"/>
                <w:rFonts w:ascii="Arial" w:hAnsi="Arial" w:cs="Arial"/>
                <w:sz w:val="15"/>
                <w:szCs w:val="15"/>
              </w:rPr>
              <w:footnoteReference w:id="30"/>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46EC8579" w14:textId="77777777" w:rsidR="00825513" w:rsidRPr="008E2F39" w:rsidRDefault="00825513" w:rsidP="002960EC">
            <w:r w:rsidRPr="008E2F39">
              <w:rPr>
                <w:rFonts w:ascii="Arial" w:hAnsi="Arial" w:cs="Arial"/>
                <w:sz w:val="15"/>
                <w:szCs w:val="15"/>
              </w:rPr>
              <w:t>[…………]</w:t>
            </w:r>
          </w:p>
        </w:tc>
      </w:tr>
      <w:tr w:rsidR="00825513" w14:paraId="7FA1EF29"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84BF782" w14:textId="77777777" w:rsidR="00825513" w:rsidRPr="008E2F39" w:rsidRDefault="00825513" w:rsidP="00E51B94">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14:paraId="3562EE33"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14:paraId="2F58E84E" w14:textId="77777777" w:rsidR="00825513" w:rsidRPr="008E2F39" w:rsidRDefault="00825513" w:rsidP="002960EC">
            <w:r w:rsidRPr="008E2F39">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D4C0A5" w14:textId="77777777" w:rsidR="00825513" w:rsidRPr="008E2F39" w:rsidRDefault="00825513" w:rsidP="002960EC">
            <w:pPr>
              <w:rPr>
                <w:rFonts w:ascii="Arial" w:hAnsi="Arial" w:cs="Arial"/>
                <w:sz w:val="15"/>
                <w:szCs w:val="15"/>
              </w:rPr>
            </w:pPr>
          </w:p>
          <w:p w14:paraId="7CEF3847" w14:textId="77777777" w:rsidR="00825513" w:rsidRPr="008E2F39" w:rsidRDefault="00825513" w:rsidP="002960EC">
            <w:pPr>
              <w:rPr>
                <w:rFonts w:ascii="Arial" w:hAnsi="Arial" w:cs="Arial"/>
                <w:sz w:val="15"/>
                <w:szCs w:val="15"/>
              </w:rPr>
            </w:pP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r w:rsidRPr="008E2F39">
              <w:rPr>
                <w:rFonts w:ascii="Arial" w:hAnsi="Arial" w:cs="Arial"/>
                <w:sz w:val="15"/>
                <w:szCs w:val="15"/>
              </w:rPr>
              <w:br/>
            </w:r>
          </w:p>
          <w:p w14:paraId="004F00CC" w14:textId="77777777" w:rsidR="00825513" w:rsidRPr="008E2F39" w:rsidRDefault="00825513" w:rsidP="002960EC">
            <w:pPr>
              <w:rPr>
                <w:rFonts w:ascii="Arial" w:hAnsi="Arial" w:cs="Arial"/>
                <w:sz w:val="15"/>
                <w:szCs w:val="15"/>
              </w:rPr>
            </w:pPr>
          </w:p>
          <w:p w14:paraId="71DE3AA5" w14:textId="77777777" w:rsidR="00825513" w:rsidRPr="008E2F39" w:rsidRDefault="00825513" w:rsidP="002960EC">
            <w:pPr>
              <w:rPr>
                <w:rFonts w:ascii="Arial" w:hAnsi="Arial" w:cs="Arial"/>
                <w:sz w:val="15"/>
                <w:szCs w:val="15"/>
              </w:rPr>
            </w:pPr>
          </w:p>
          <w:p w14:paraId="757CB00B" w14:textId="77777777" w:rsidR="00825513" w:rsidRPr="008E2F39" w:rsidRDefault="00825513" w:rsidP="002960EC">
            <w:pPr>
              <w:rPr>
                <w:rFonts w:ascii="Arial" w:hAnsi="Arial" w:cs="Arial"/>
                <w:sz w:val="15"/>
                <w:szCs w:val="15"/>
              </w:rPr>
            </w:pPr>
            <w:proofErr w:type="gramStart"/>
            <w:r w:rsidRPr="008E2F39">
              <w:rPr>
                <w:rFonts w:ascii="Arial" w:hAnsi="Arial" w:cs="Arial"/>
                <w:sz w:val="15"/>
                <w:szCs w:val="15"/>
              </w:rPr>
              <w:t>[ ]</w:t>
            </w:r>
            <w:proofErr w:type="gramEnd"/>
            <w:r w:rsidRPr="008E2F39">
              <w:rPr>
                <w:rFonts w:ascii="Arial" w:hAnsi="Arial" w:cs="Arial"/>
                <w:sz w:val="15"/>
                <w:szCs w:val="15"/>
              </w:rPr>
              <w:t xml:space="preserve"> Sì [ ] No</w:t>
            </w:r>
            <w:r w:rsidRPr="008E2F39">
              <w:rPr>
                <w:rFonts w:ascii="Arial" w:hAnsi="Arial" w:cs="Arial"/>
                <w:sz w:val="15"/>
                <w:szCs w:val="15"/>
              </w:rPr>
              <w:br/>
            </w:r>
          </w:p>
          <w:p w14:paraId="4B7A97FF" w14:textId="77777777"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14:paraId="3925F12C" w14:textId="77777777" w:rsidR="00825513" w:rsidRDefault="00825513" w:rsidP="002960EC">
            <w:r w:rsidRPr="008E2F39">
              <w:rPr>
                <w:rFonts w:ascii="Arial" w:hAnsi="Arial" w:cs="Arial"/>
                <w:sz w:val="15"/>
                <w:szCs w:val="15"/>
              </w:rPr>
              <w:t>[……….…][……….…][…………]</w:t>
            </w:r>
          </w:p>
        </w:tc>
      </w:tr>
      <w:tr w:rsidR="00825513" w14:paraId="311770C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260F15B" w14:textId="77777777" w:rsidR="00825513" w:rsidRDefault="00825513" w:rsidP="002960EC">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17F477" w14:textId="77777777"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E0A7338" w14:textId="77777777" w:rsidR="00825513" w:rsidRDefault="00825513" w:rsidP="002960EC">
            <w:pPr>
              <w:spacing w:before="0" w:after="0"/>
              <w:ind w:left="426"/>
              <w:rPr>
                <w:rFonts w:ascii="Arial" w:hAnsi="Arial" w:cs="Arial"/>
                <w:sz w:val="15"/>
                <w:szCs w:val="15"/>
              </w:rPr>
            </w:pPr>
            <w:r>
              <w:rPr>
                <w:rFonts w:ascii="Arial" w:hAnsi="Arial" w:cs="Arial"/>
                <w:b/>
                <w:sz w:val="15"/>
                <w:szCs w:val="15"/>
              </w:rPr>
              <w:lastRenderedPageBreak/>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1F2EABC" w14:textId="77777777" w:rsidR="00825513" w:rsidRDefault="00825513" w:rsidP="002960EC">
            <w:pPr>
              <w:spacing w:before="0" w:after="0"/>
            </w:pPr>
            <w:r>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F23FB66" w14:textId="77777777" w:rsidR="00825513" w:rsidRDefault="00825513" w:rsidP="002960EC">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2704E60" w14:textId="77777777" w:rsidR="00825513" w:rsidRDefault="00825513" w:rsidP="002960EC">
            <w:pPr>
              <w:spacing w:before="0" w:after="0"/>
              <w:rPr>
                <w:rFonts w:ascii="Arial" w:hAnsi="Arial" w:cs="Arial"/>
                <w:sz w:val="15"/>
                <w:szCs w:val="15"/>
              </w:rPr>
            </w:pPr>
          </w:p>
          <w:p w14:paraId="797B75F0" w14:textId="77777777" w:rsidR="00825513" w:rsidRDefault="00825513" w:rsidP="002960EC">
            <w:pPr>
              <w:spacing w:before="0" w:after="0"/>
              <w:rPr>
                <w:rFonts w:ascii="Arial" w:hAnsi="Arial" w:cs="Arial"/>
                <w:sz w:val="15"/>
                <w:szCs w:val="15"/>
              </w:rPr>
            </w:pPr>
          </w:p>
          <w:p w14:paraId="106879D1" w14:textId="77777777"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31603B2" w14:textId="77777777" w:rsidR="00825513" w:rsidRDefault="00825513" w:rsidP="002960EC">
            <w:pPr>
              <w:spacing w:before="0" w:after="0"/>
              <w:rPr>
                <w:rFonts w:ascii="Arial" w:hAnsi="Arial" w:cs="Arial"/>
                <w:sz w:val="15"/>
                <w:szCs w:val="15"/>
              </w:rPr>
            </w:pPr>
          </w:p>
          <w:p w14:paraId="4E98830E" w14:textId="77777777"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BE87D30" w14:textId="77777777" w:rsidR="00825513" w:rsidRDefault="00825513" w:rsidP="001B2193">
            <w:pPr>
              <w:spacing w:before="0" w:after="0"/>
            </w:pPr>
            <w:r>
              <w:rPr>
                <w:rFonts w:ascii="Arial" w:hAnsi="Arial" w:cs="Arial"/>
                <w:sz w:val="15"/>
                <w:szCs w:val="15"/>
              </w:rPr>
              <w:t>[………..…][………….…][………….…]</w:t>
            </w:r>
          </w:p>
        </w:tc>
      </w:tr>
      <w:tr w:rsidR="00825513" w:rsidRPr="003A443E" w14:paraId="2A7F49E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B4D7F8A" w14:textId="77777777"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lastRenderedPageBreak/>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722D2C3"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FC3F9C" w14:textId="77777777"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1210310" w14:textId="77777777" w:rsidR="00825513" w:rsidRPr="003A443E" w:rsidRDefault="00825513" w:rsidP="002960EC">
            <w:pPr>
              <w:rPr>
                <w:color w:val="000000"/>
              </w:rPr>
            </w:pPr>
            <w:r w:rsidRPr="003A443E">
              <w:rPr>
                <w:rFonts w:ascii="Arial" w:hAnsi="Arial" w:cs="Arial"/>
                <w:color w:val="000000"/>
                <w:sz w:val="15"/>
                <w:szCs w:val="15"/>
              </w:rPr>
              <w:t>[…………..][……….…][………..…]</w:t>
            </w:r>
          </w:p>
        </w:tc>
      </w:tr>
    </w:tbl>
    <w:p w14:paraId="70436C53" w14:textId="77777777" w:rsidR="004576BB" w:rsidRDefault="004576BB" w:rsidP="005C14EE">
      <w:pPr>
        <w:pStyle w:val="SectionTitle"/>
        <w:spacing w:before="240" w:after="120"/>
        <w:rPr>
          <w:rFonts w:ascii="Arial" w:hAnsi="Arial" w:cs="Arial"/>
          <w:caps/>
          <w:sz w:val="16"/>
          <w:szCs w:val="16"/>
        </w:rPr>
      </w:pPr>
    </w:p>
    <w:p w14:paraId="659F8F95" w14:textId="77777777"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14:paraId="35542278" w14:textId="7777777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8F1E493"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B192D"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C1CD67" w14:textId="77777777" w:rsidR="00A23B3E" w:rsidRDefault="00A23B3E">
            <w:r>
              <w:rPr>
                <w:rFonts w:ascii="Arial" w:hAnsi="Arial" w:cs="Arial"/>
                <w:b/>
                <w:w w:val="0"/>
                <w:sz w:val="15"/>
                <w:szCs w:val="15"/>
              </w:rPr>
              <w:t>Risposta:</w:t>
            </w:r>
          </w:p>
        </w:tc>
      </w:tr>
      <w:tr w:rsidR="00A23B3E" w14:paraId="21AAB70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AB46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B483E9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D9713C2"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7DDC3BB" w14:textId="77777777" w:rsidR="00A23B3E" w:rsidRDefault="00A23B3E" w:rsidP="001B2193">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14:paraId="581C020B"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B3B3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45B7A0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4646E13"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BDFB67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675B07" w14:textId="77777777" w:rsidR="00A23B3E" w:rsidRDefault="00A23B3E">
            <w:r>
              <w:rPr>
                <w:rFonts w:ascii="Arial" w:hAnsi="Arial" w:cs="Arial"/>
                <w:sz w:val="15"/>
                <w:szCs w:val="15"/>
              </w:rPr>
              <w:t xml:space="preserve"> […………][……..…][……..…]</w:t>
            </w:r>
          </w:p>
        </w:tc>
      </w:tr>
    </w:tbl>
    <w:p w14:paraId="45874C6B" w14:textId="77777777" w:rsidR="00A23B3E" w:rsidRPr="00D92A41" w:rsidRDefault="00A23B3E" w:rsidP="00D92A41">
      <w:pPr>
        <w:pageBreakBefore/>
        <w:spacing w:before="0"/>
        <w:jc w:val="center"/>
        <w:rPr>
          <w:rFonts w:ascii="Arial" w:hAnsi="Arial" w:cs="Arial"/>
          <w:w w:val="0"/>
          <w:sz w:val="15"/>
          <w:szCs w:val="15"/>
        </w:rPr>
      </w:pPr>
      <w:r w:rsidRPr="001065FE">
        <w:rPr>
          <w:b/>
          <w:sz w:val="19"/>
          <w:szCs w:val="19"/>
        </w:rPr>
        <w:lastRenderedPageBreak/>
        <w:t>Parte V: Riduzione del numero di candidati 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28B7857"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B9488C8"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C503F2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6E06E8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323D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0D3C2AE" w14:textId="77777777" w:rsidR="00A23B3E" w:rsidRDefault="00A23B3E">
            <w:r>
              <w:rPr>
                <w:rFonts w:ascii="Arial" w:hAnsi="Arial" w:cs="Arial"/>
                <w:b/>
                <w:w w:val="0"/>
                <w:sz w:val="15"/>
                <w:szCs w:val="15"/>
              </w:rPr>
              <w:t>Risposta:</w:t>
            </w:r>
          </w:p>
        </w:tc>
      </w:tr>
      <w:tr w:rsidR="00A23B3E" w14:paraId="560B9AD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DA27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F4E6C2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E97BB2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1"/>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F2CC36"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6910AC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55697D5" w14:textId="77777777" w:rsidR="00A23B3E" w:rsidRDefault="00A23B3E">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w:t>
            </w:r>
          </w:p>
        </w:tc>
      </w:tr>
    </w:tbl>
    <w:p w14:paraId="163F5F54" w14:textId="77777777" w:rsidR="00A23B3E" w:rsidRDefault="00A23B3E">
      <w:pPr>
        <w:pStyle w:val="ChapterTitle"/>
        <w:jc w:val="both"/>
        <w:rPr>
          <w:rFonts w:ascii="Arial" w:hAnsi="Arial" w:cs="Arial"/>
          <w:sz w:val="15"/>
          <w:szCs w:val="15"/>
        </w:rPr>
      </w:pPr>
    </w:p>
    <w:p w14:paraId="1838E8B8" w14:textId="4465680C" w:rsidR="00A23B3E" w:rsidRDefault="00A23B3E" w:rsidP="001065FE">
      <w:pPr>
        <w:pStyle w:val="ChapterTitle"/>
        <w:spacing w:before="0" w:after="0"/>
        <w:rPr>
          <w:sz w:val="19"/>
          <w:szCs w:val="19"/>
        </w:rPr>
      </w:pPr>
      <w:r w:rsidRPr="001065FE">
        <w:rPr>
          <w:sz w:val="19"/>
          <w:szCs w:val="19"/>
        </w:rPr>
        <w:t>Parte VI: Dichiarazioni finali</w:t>
      </w:r>
    </w:p>
    <w:p w14:paraId="01556B81" w14:textId="77777777" w:rsidR="001065FE" w:rsidRPr="001065FE" w:rsidRDefault="001065FE" w:rsidP="001065FE">
      <w:pPr>
        <w:pStyle w:val="ChapterTitle"/>
        <w:spacing w:before="0" w:after="0"/>
        <w:rPr>
          <w:sz w:val="19"/>
          <w:szCs w:val="19"/>
        </w:rPr>
      </w:pPr>
    </w:p>
    <w:p w14:paraId="5A448E1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30C11D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15979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4"/>
      </w:r>
      <w:r w:rsidRPr="000953DC">
        <w:rPr>
          <w:rFonts w:ascii="Arial" w:hAnsi="Arial" w:cs="Arial"/>
          <w:sz w:val="15"/>
          <w:szCs w:val="15"/>
        </w:rPr>
        <w:t>)</w:t>
      </w:r>
      <w:r w:rsidRPr="000953DC">
        <w:rPr>
          <w:rFonts w:ascii="Arial" w:hAnsi="Arial" w:cs="Arial"/>
          <w:i/>
          <w:sz w:val="15"/>
          <w:szCs w:val="15"/>
        </w:rPr>
        <w:t>, oppure</w:t>
      </w:r>
    </w:p>
    <w:p w14:paraId="4465229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5"/>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6ECF78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BE12632" w14:textId="77777777" w:rsidR="00A23B3E" w:rsidRDefault="00A23B3E">
      <w:pPr>
        <w:rPr>
          <w:rFonts w:ascii="Arial" w:hAnsi="Arial" w:cs="Arial"/>
          <w:i/>
          <w:sz w:val="15"/>
          <w:szCs w:val="15"/>
        </w:rPr>
      </w:pPr>
      <w:r>
        <w:rPr>
          <w:rFonts w:ascii="Arial" w:hAnsi="Arial" w:cs="Arial"/>
          <w:i/>
          <w:sz w:val="15"/>
          <w:szCs w:val="15"/>
        </w:rPr>
        <w:t xml:space="preserve"> </w:t>
      </w:r>
    </w:p>
    <w:p w14:paraId="07834DDE" w14:textId="77777777" w:rsidR="00A23B3E" w:rsidRPr="00BF74E1" w:rsidRDefault="00A23B3E">
      <w:pPr>
        <w:rPr>
          <w:rFonts w:ascii="Arial" w:hAnsi="Arial" w:cs="Arial"/>
          <w:i/>
          <w:sz w:val="14"/>
          <w:szCs w:val="14"/>
        </w:rPr>
      </w:pPr>
    </w:p>
    <w:p w14:paraId="534F014F" w14:textId="77777777"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roofErr w:type="gramStart"/>
      <w:r>
        <w:rPr>
          <w:rFonts w:ascii="Arial" w:hAnsi="Arial" w:cs="Arial"/>
          <w:sz w:val="14"/>
          <w:szCs w:val="14"/>
        </w:rPr>
        <w:t>…….</w:t>
      </w:r>
      <w:proofErr w:type="gramEnd"/>
      <w:r>
        <w:rPr>
          <w:rFonts w:ascii="Arial" w:hAnsi="Arial" w:cs="Arial"/>
          <w:sz w:val="14"/>
          <w:szCs w:val="14"/>
        </w:rPr>
        <w:t>.</w:t>
      </w:r>
    </w:p>
    <w:p w14:paraId="18F20E5D" w14:textId="77777777" w:rsidR="00D5130F" w:rsidRDefault="00D5130F">
      <w:pPr>
        <w:rPr>
          <w:rFonts w:ascii="Arial" w:hAnsi="Arial" w:cs="Arial"/>
          <w:sz w:val="14"/>
          <w:szCs w:val="14"/>
        </w:rPr>
      </w:pPr>
    </w:p>
    <w:p w14:paraId="191DD763" w14:textId="77777777" w:rsidR="00A23B3E" w:rsidRDefault="00A23B3E">
      <w:pPr>
        <w:rPr>
          <w:rFonts w:ascii="Arial" w:hAnsi="Arial" w:cs="Arial"/>
          <w:sz w:val="14"/>
          <w:szCs w:val="14"/>
        </w:rPr>
      </w:pPr>
      <w:r w:rsidRPr="00BF74E1">
        <w:rPr>
          <w:rFonts w:ascii="Arial" w:hAnsi="Arial" w:cs="Arial"/>
          <w:sz w:val="14"/>
          <w:szCs w:val="14"/>
        </w:rPr>
        <w:t>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8DC9D06" w14:textId="77777777"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8"/>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4DE2" w14:textId="77777777" w:rsidR="003C6E3D" w:rsidRDefault="003C6E3D">
      <w:pPr>
        <w:spacing w:before="0" w:after="0"/>
      </w:pPr>
      <w:r>
        <w:separator/>
      </w:r>
    </w:p>
  </w:endnote>
  <w:endnote w:type="continuationSeparator" w:id="0">
    <w:p w14:paraId="1538AA4B" w14:textId="77777777" w:rsidR="003C6E3D" w:rsidRDefault="003C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4C9" w14:textId="77777777" w:rsidR="003C6E3D" w:rsidRPr="00D509A5" w:rsidRDefault="003C6E3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51B94">
      <w:rPr>
        <w:rFonts w:ascii="Calibri" w:hAnsi="Calibri"/>
        <w:noProof/>
        <w:sz w:val="20"/>
        <w:szCs w:val="20"/>
      </w:rPr>
      <w:t>17</w:t>
    </w:r>
    <w:r w:rsidRPr="00D509A5">
      <w:rPr>
        <w:rFonts w:ascii="Calibri" w:hAnsi="Calibri"/>
        <w:sz w:val="20"/>
        <w:szCs w:val="20"/>
      </w:rPr>
      <w:fldChar w:fldCharType="end"/>
    </w:r>
  </w:p>
  <w:p w14:paraId="50769493" w14:textId="77777777" w:rsidR="003C6E3D" w:rsidRDefault="003C6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C187" w14:textId="77777777" w:rsidR="003C6E3D" w:rsidRDefault="003C6E3D">
      <w:pPr>
        <w:spacing w:before="0" w:after="0"/>
      </w:pPr>
      <w:r>
        <w:separator/>
      </w:r>
    </w:p>
  </w:footnote>
  <w:footnote w:type="continuationSeparator" w:id="0">
    <w:p w14:paraId="1194B5BD" w14:textId="77777777" w:rsidR="003C6E3D" w:rsidRDefault="003C6E3D">
      <w:pPr>
        <w:spacing w:before="0" w:after="0"/>
      </w:pPr>
      <w:r>
        <w:continuationSeparator/>
      </w:r>
    </w:p>
  </w:footnote>
  <w:footnote w:id="1">
    <w:p w14:paraId="439220C8" w14:textId="77777777" w:rsidR="003C6E3D" w:rsidRPr="001F35A9" w:rsidRDefault="003C6E3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8007950" w14:textId="77777777" w:rsidR="003C6E3D" w:rsidRPr="001F35A9" w:rsidRDefault="003C6E3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253AD80B" w14:textId="77777777" w:rsidR="003C6E3D" w:rsidRPr="001F35A9" w:rsidRDefault="003C6E3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D7ED9A3"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6703288"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94F6FF5" w14:textId="77777777" w:rsidR="003C6E3D" w:rsidRPr="001F35A9" w:rsidRDefault="003C6E3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77870110" w14:textId="77777777" w:rsidR="003C6E3D" w:rsidRPr="001F35A9" w:rsidRDefault="003C6E3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1140B4C8" w14:textId="77777777" w:rsidR="003C6E3D" w:rsidRPr="001F35A9" w:rsidRDefault="003C6E3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7A641AC5" w14:textId="77777777" w:rsidR="003C6E3D" w:rsidRPr="001F35A9" w:rsidRDefault="003C6E3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6D63E7A8"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2CBB0E0B"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9">
    <w:p w14:paraId="1F169922"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40FD7EB9"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1">
    <w:p w14:paraId="57F36316" w14:textId="77777777" w:rsidR="003C6E3D" w:rsidRPr="003E60D1" w:rsidRDefault="003C6E3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2F2D21B4" w14:textId="77777777" w:rsidR="003C6E3D" w:rsidRPr="003E60D1" w:rsidRDefault="003C6E3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7172C0A4" w14:textId="77777777" w:rsidR="003C6E3D" w:rsidRPr="0039768B" w:rsidRDefault="003C6E3D"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5A555401" w14:textId="77777777" w:rsidR="003C6E3D" w:rsidRPr="003E60D1" w:rsidRDefault="003C6E3D"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16849118" w14:textId="77777777" w:rsidR="003C6E3D" w:rsidRPr="003E60D1" w:rsidRDefault="003C6E3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76BEFA51"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1795E2E6"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6C2E5390" w14:textId="77777777" w:rsidR="003C6E3D" w:rsidRPr="003E60D1" w:rsidRDefault="003C6E3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4848BC7D"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2973E6F2"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5E6F9C17" w14:textId="77777777" w:rsidR="003C6E3D" w:rsidRPr="00BF74E1" w:rsidRDefault="003C6E3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7AC417D0" w14:textId="77777777" w:rsidR="003C6E3D" w:rsidRPr="00F351F0" w:rsidRDefault="003C6E3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574FE3FE"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4">
    <w:p w14:paraId="2EEA5A25"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5">
    <w:p w14:paraId="6F91133B"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2B9BBDD0"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7">
    <w:p w14:paraId="7D38DA8D"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8">
    <w:p w14:paraId="092545B7"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9">
    <w:p w14:paraId="75F045EF" w14:textId="77777777" w:rsidR="003C6E3D" w:rsidRPr="003E60D1" w:rsidRDefault="003C6E3D"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0">
    <w:p w14:paraId="1DB7D478" w14:textId="77777777" w:rsidR="003C6E3D" w:rsidRPr="003E60D1" w:rsidRDefault="003C6E3D"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1">
    <w:p w14:paraId="305EAFC6"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2">
    <w:p w14:paraId="3B8A10E7"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3">
    <w:p w14:paraId="3AB73CD1"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4">
    <w:p w14:paraId="22A50208" w14:textId="77777777" w:rsidR="003C6E3D" w:rsidRPr="003E60D1" w:rsidRDefault="003C6E3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5">
    <w:p w14:paraId="2F4BBA29"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15:restartNumberingAfterBreak="0">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15:restartNumberingAfterBreak="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15:restartNumberingAfterBreak="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6858CF"/>
    <w:multiLevelType w:val="hybridMultilevel"/>
    <w:tmpl w:val="6CC2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916B66"/>
    <w:multiLevelType w:val="hybridMultilevel"/>
    <w:tmpl w:val="89BECA4A"/>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484328">
    <w:abstractNumId w:val="0"/>
  </w:num>
  <w:num w:numId="2" w16cid:durableId="798298277">
    <w:abstractNumId w:val="1"/>
  </w:num>
  <w:num w:numId="3" w16cid:durableId="459419610">
    <w:abstractNumId w:val="2"/>
  </w:num>
  <w:num w:numId="4" w16cid:durableId="280771155">
    <w:abstractNumId w:val="3"/>
  </w:num>
  <w:num w:numId="5" w16cid:durableId="1950315515">
    <w:abstractNumId w:val="4"/>
  </w:num>
  <w:num w:numId="6" w16cid:durableId="1122382954">
    <w:abstractNumId w:val="5"/>
  </w:num>
  <w:num w:numId="7" w16cid:durableId="1352337784">
    <w:abstractNumId w:val="6"/>
  </w:num>
  <w:num w:numId="8" w16cid:durableId="1846434916">
    <w:abstractNumId w:val="7"/>
  </w:num>
  <w:num w:numId="9" w16cid:durableId="343941819">
    <w:abstractNumId w:val="8"/>
  </w:num>
  <w:num w:numId="10" w16cid:durableId="925768269">
    <w:abstractNumId w:val="9"/>
  </w:num>
  <w:num w:numId="11" w16cid:durableId="248007903">
    <w:abstractNumId w:val="10"/>
  </w:num>
  <w:num w:numId="12" w16cid:durableId="104430256">
    <w:abstractNumId w:val="11"/>
  </w:num>
  <w:num w:numId="13" w16cid:durableId="1681352393">
    <w:abstractNumId w:val="12"/>
  </w:num>
  <w:num w:numId="14" w16cid:durableId="764226231">
    <w:abstractNumId w:val="13"/>
  </w:num>
  <w:num w:numId="15" w16cid:durableId="504054789">
    <w:abstractNumId w:val="14"/>
  </w:num>
  <w:num w:numId="16" w16cid:durableId="392048645">
    <w:abstractNumId w:val="22"/>
  </w:num>
  <w:num w:numId="17" w16cid:durableId="997417291">
    <w:abstractNumId w:val="16"/>
  </w:num>
  <w:num w:numId="18" w16cid:durableId="1219248888">
    <w:abstractNumId w:val="18"/>
  </w:num>
  <w:num w:numId="19" w16cid:durableId="287470704">
    <w:abstractNumId w:val="19"/>
  </w:num>
  <w:num w:numId="20" w16cid:durableId="1971008575">
    <w:abstractNumId w:val="20"/>
  </w:num>
  <w:num w:numId="21" w16cid:durableId="409159078">
    <w:abstractNumId w:val="23"/>
  </w:num>
  <w:num w:numId="22" w16cid:durableId="90664537">
    <w:abstractNumId w:val="17"/>
  </w:num>
  <w:num w:numId="23" w16cid:durableId="57751260">
    <w:abstractNumId w:val="15"/>
  </w:num>
  <w:num w:numId="24" w16cid:durableId="1870070761">
    <w:abstractNumId w:val="21"/>
  </w:num>
  <w:num w:numId="25" w16cid:durableId="1996687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98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10D4E"/>
    <w:rsid w:val="00023AC1"/>
    <w:rsid w:val="00045252"/>
    <w:rsid w:val="000576F3"/>
    <w:rsid w:val="000726CA"/>
    <w:rsid w:val="00076DCA"/>
    <w:rsid w:val="00091085"/>
    <w:rsid w:val="000953DC"/>
    <w:rsid w:val="000A6164"/>
    <w:rsid w:val="000A7B33"/>
    <w:rsid w:val="000B5314"/>
    <w:rsid w:val="000C41FB"/>
    <w:rsid w:val="000C4D6A"/>
    <w:rsid w:val="000E5F63"/>
    <w:rsid w:val="000E5FBC"/>
    <w:rsid w:val="001010B8"/>
    <w:rsid w:val="001065FE"/>
    <w:rsid w:val="00112BB1"/>
    <w:rsid w:val="00113B66"/>
    <w:rsid w:val="00121BF6"/>
    <w:rsid w:val="00147F71"/>
    <w:rsid w:val="00151D6F"/>
    <w:rsid w:val="00173DF5"/>
    <w:rsid w:val="001752F0"/>
    <w:rsid w:val="001833DB"/>
    <w:rsid w:val="001B2193"/>
    <w:rsid w:val="001C3C84"/>
    <w:rsid w:val="001D0FFA"/>
    <w:rsid w:val="001D3A2B"/>
    <w:rsid w:val="001D56C2"/>
    <w:rsid w:val="001E2E2F"/>
    <w:rsid w:val="001F35A9"/>
    <w:rsid w:val="001F5948"/>
    <w:rsid w:val="002164E8"/>
    <w:rsid w:val="00244FE8"/>
    <w:rsid w:val="002520F9"/>
    <w:rsid w:val="0025680C"/>
    <w:rsid w:val="0026106A"/>
    <w:rsid w:val="00261292"/>
    <w:rsid w:val="002642E6"/>
    <w:rsid w:val="00270DA2"/>
    <w:rsid w:val="002960EC"/>
    <w:rsid w:val="00296E16"/>
    <w:rsid w:val="002A21BC"/>
    <w:rsid w:val="002A5D97"/>
    <w:rsid w:val="002A7AE5"/>
    <w:rsid w:val="002B0EAE"/>
    <w:rsid w:val="002C169E"/>
    <w:rsid w:val="002D50E9"/>
    <w:rsid w:val="002E43BE"/>
    <w:rsid w:val="00311F1E"/>
    <w:rsid w:val="0031223E"/>
    <w:rsid w:val="00314E0D"/>
    <w:rsid w:val="00316FAD"/>
    <w:rsid w:val="00322B02"/>
    <w:rsid w:val="003353B7"/>
    <w:rsid w:val="00337EF6"/>
    <w:rsid w:val="00350D7E"/>
    <w:rsid w:val="0035539D"/>
    <w:rsid w:val="00366670"/>
    <w:rsid w:val="0036728A"/>
    <w:rsid w:val="00384132"/>
    <w:rsid w:val="00390D26"/>
    <w:rsid w:val="0039768B"/>
    <w:rsid w:val="003A200E"/>
    <w:rsid w:val="003A33ED"/>
    <w:rsid w:val="003A443E"/>
    <w:rsid w:val="003B3636"/>
    <w:rsid w:val="003C16AF"/>
    <w:rsid w:val="003C6E3D"/>
    <w:rsid w:val="003D16A0"/>
    <w:rsid w:val="003E60D1"/>
    <w:rsid w:val="003E7810"/>
    <w:rsid w:val="003F3FA0"/>
    <w:rsid w:val="004234D1"/>
    <w:rsid w:val="0043028C"/>
    <w:rsid w:val="004576BB"/>
    <w:rsid w:val="004764E7"/>
    <w:rsid w:val="00490C6F"/>
    <w:rsid w:val="00491838"/>
    <w:rsid w:val="00493D2D"/>
    <w:rsid w:val="004B39CC"/>
    <w:rsid w:val="004B48D1"/>
    <w:rsid w:val="004C6936"/>
    <w:rsid w:val="004C7118"/>
    <w:rsid w:val="004D2ED8"/>
    <w:rsid w:val="004F181E"/>
    <w:rsid w:val="004F23F3"/>
    <w:rsid w:val="00505C9D"/>
    <w:rsid w:val="00516CEA"/>
    <w:rsid w:val="005309A4"/>
    <w:rsid w:val="005377BB"/>
    <w:rsid w:val="00545386"/>
    <w:rsid w:val="0054769C"/>
    <w:rsid w:val="00554569"/>
    <w:rsid w:val="00555CC8"/>
    <w:rsid w:val="00562D3F"/>
    <w:rsid w:val="0058406C"/>
    <w:rsid w:val="005B3B08"/>
    <w:rsid w:val="005C14EE"/>
    <w:rsid w:val="005C49E6"/>
    <w:rsid w:val="005E2955"/>
    <w:rsid w:val="005E4A75"/>
    <w:rsid w:val="00602F60"/>
    <w:rsid w:val="00613269"/>
    <w:rsid w:val="00617FCF"/>
    <w:rsid w:val="00624569"/>
    <w:rsid w:val="00625142"/>
    <w:rsid w:val="006258E5"/>
    <w:rsid w:val="006263AE"/>
    <w:rsid w:val="00635C8F"/>
    <w:rsid w:val="00636282"/>
    <w:rsid w:val="0064014A"/>
    <w:rsid w:val="006446A1"/>
    <w:rsid w:val="006507D7"/>
    <w:rsid w:val="0065410A"/>
    <w:rsid w:val="00661C0F"/>
    <w:rsid w:val="006631D1"/>
    <w:rsid w:val="00664F9B"/>
    <w:rsid w:val="00677C64"/>
    <w:rsid w:val="00680705"/>
    <w:rsid w:val="006879D2"/>
    <w:rsid w:val="006912CA"/>
    <w:rsid w:val="006A5E21"/>
    <w:rsid w:val="006B1D26"/>
    <w:rsid w:val="006B430C"/>
    <w:rsid w:val="006B4D39"/>
    <w:rsid w:val="006D470E"/>
    <w:rsid w:val="006D4EEF"/>
    <w:rsid w:val="006F3D34"/>
    <w:rsid w:val="00727830"/>
    <w:rsid w:val="00735611"/>
    <w:rsid w:val="007417C5"/>
    <w:rsid w:val="00751E5B"/>
    <w:rsid w:val="00763643"/>
    <w:rsid w:val="00766402"/>
    <w:rsid w:val="00776DF4"/>
    <w:rsid w:val="007810B5"/>
    <w:rsid w:val="007B50B2"/>
    <w:rsid w:val="007C2549"/>
    <w:rsid w:val="007D0CC8"/>
    <w:rsid w:val="007F649E"/>
    <w:rsid w:val="00801E1E"/>
    <w:rsid w:val="008154AA"/>
    <w:rsid w:val="00825513"/>
    <w:rsid w:val="0083328C"/>
    <w:rsid w:val="00840027"/>
    <w:rsid w:val="008570C0"/>
    <w:rsid w:val="0089654F"/>
    <w:rsid w:val="008A0B98"/>
    <w:rsid w:val="008C734C"/>
    <w:rsid w:val="008D667F"/>
    <w:rsid w:val="008D74C1"/>
    <w:rsid w:val="008E2F39"/>
    <w:rsid w:val="008E3A62"/>
    <w:rsid w:val="008F12E6"/>
    <w:rsid w:val="00900093"/>
    <w:rsid w:val="00900583"/>
    <w:rsid w:val="009115D9"/>
    <w:rsid w:val="0092142D"/>
    <w:rsid w:val="00921620"/>
    <w:rsid w:val="00934658"/>
    <w:rsid w:val="0096110E"/>
    <w:rsid w:val="0096242A"/>
    <w:rsid w:val="009644B4"/>
    <w:rsid w:val="0098048E"/>
    <w:rsid w:val="00993513"/>
    <w:rsid w:val="00996F00"/>
    <w:rsid w:val="009A39F7"/>
    <w:rsid w:val="009E204E"/>
    <w:rsid w:val="009E5996"/>
    <w:rsid w:val="009F0D9A"/>
    <w:rsid w:val="00A23B3E"/>
    <w:rsid w:val="00A30AB7"/>
    <w:rsid w:val="00A30CBB"/>
    <w:rsid w:val="00A46950"/>
    <w:rsid w:val="00A6209A"/>
    <w:rsid w:val="00A81E11"/>
    <w:rsid w:val="00A84FD8"/>
    <w:rsid w:val="00AA2252"/>
    <w:rsid w:val="00AA5F93"/>
    <w:rsid w:val="00AD5419"/>
    <w:rsid w:val="00AE2742"/>
    <w:rsid w:val="00AE3DC0"/>
    <w:rsid w:val="00AE5CFF"/>
    <w:rsid w:val="00AF68D7"/>
    <w:rsid w:val="00B11901"/>
    <w:rsid w:val="00B131EE"/>
    <w:rsid w:val="00B26C47"/>
    <w:rsid w:val="00B312EF"/>
    <w:rsid w:val="00B32C28"/>
    <w:rsid w:val="00B32E67"/>
    <w:rsid w:val="00B60EDF"/>
    <w:rsid w:val="00B62A82"/>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2111E"/>
    <w:rsid w:val="00C427DB"/>
    <w:rsid w:val="00C47D53"/>
    <w:rsid w:val="00C60A33"/>
    <w:rsid w:val="00C617D2"/>
    <w:rsid w:val="00C64D4B"/>
    <w:rsid w:val="00C65CDD"/>
    <w:rsid w:val="00C71C32"/>
    <w:rsid w:val="00C90A9D"/>
    <w:rsid w:val="00C92169"/>
    <w:rsid w:val="00CA04F3"/>
    <w:rsid w:val="00CA7DDE"/>
    <w:rsid w:val="00CC764A"/>
    <w:rsid w:val="00CD1EED"/>
    <w:rsid w:val="00CD2288"/>
    <w:rsid w:val="00CD3E4F"/>
    <w:rsid w:val="00CF449A"/>
    <w:rsid w:val="00D07CA6"/>
    <w:rsid w:val="00D27DB2"/>
    <w:rsid w:val="00D509A5"/>
    <w:rsid w:val="00D5130F"/>
    <w:rsid w:val="00D64744"/>
    <w:rsid w:val="00D92A41"/>
    <w:rsid w:val="00D93877"/>
    <w:rsid w:val="00DA1B74"/>
    <w:rsid w:val="00DA7329"/>
    <w:rsid w:val="00DB5EA3"/>
    <w:rsid w:val="00DD4CA7"/>
    <w:rsid w:val="00DE4996"/>
    <w:rsid w:val="00E0192E"/>
    <w:rsid w:val="00E0264E"/>
    <w:rsid w:val="00E20998"/>
    <w:rsid w:val="00E228F5"/>
    <w:rsid w:val="00E43F2D"/>
    <w:rsid w:val="00E51B94"/>
    <w:rsid w:val="00E64D95"/>
    <w:rsid w:val="00EA0612"/>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2F33"/>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4:docId w14:val="0F45B345"/>
  <w15:docId w15:val="{B2853955-C48B-49F7-BF8B-EF174BEA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EA06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9815-E73D-41C3-9A23-D19A64FE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17</Pages>
  <Words>6365</Words>
  <Characters>36281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42561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Giorgia Palermo</cp:lastModifiedBy>
  <cp:revision>57</cp:revision>
  <cp:lastPrinted>2016-07-15T14:50:00Z</cp:lastPrinted>
  <dcterms:created xsi:type="dcterms:W3CDTF">2019-07-18T09:04:00Z</dcterms:created>
  <dcterms:modified xsi:type="dcterms:W3CDTF">2023-06-08T11:12:00Z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