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34BB" w14:textId="77777777"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14:paraId="02CEBAA3" w14:textId="77777777" w:rsidR="00A23B3E" w:rsidRPr="00C17672" w:rsidRDefault="00A23B3E">
      <w:pPr>
        <w:pStyle w:val="Annexetitre"/>
        <w:spacing w:before="0" w:after="0"/>
        <w:jc w:val="both"/>
        <w:rPr>
          <w:rFonts w:ascii="Arial" w:hAnsi="Arial" w:cs="Arial"/>
          <w:caps/>
          <w:szCs w:val="24"/>
          <w:u w:val="none"/>
        </w:rPr>
      </w:pPr>
    </w:p>
    <w:p w14:paraId="4FDAA461" w14:textId="6280F930"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491838">
        <w:rPr>
          <w:rFonts w:ascii="Arial" w:hAnsi="Arial" w:cs="Arial"/>
          <w:caps/>
          <w:szCs w:val="24"/>
          <w:u w:val="none"/>
        </w:rPr>
        <w:t xml:space="preserve"> </w:t>
      </w:r>
      <w:r w:rsidRPr="00C17672">
        <w:rPr>
          <w:rFonts w:ascii="Arial" w:hAnsi="Arial" w:cs="Arial"/>
          <w:caps/>
          <w:szCs w:val="24"/>
          <w:u w:val="none"/>
        </w:rPr>
        <w:t>il documento di gara unico europeo (DGUE)</w:t>
      </w:r>
    </w:p>
    <w:p w14:paraId="11E0FAAE" w14:textId="77777777" w:rsidR="00A23B3E" w:rsidRDefault="00A23B3E" w:rsidP="00FB3543">
      <w:pPr>
        <w:spacing w:before="0" w:after="0"/>
      </w:pPr>
    </w:p>
    <w:p w14:paraId="7EFD9CBB" w14:textId="77777777"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14:paraId="6272A2A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D5B528"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6775ACE3"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3A1FD"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9BA3450" w14:textId="77777777"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14:paraId="49527ABC"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79C7"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642A7DB0" w14:textId="77777777" w:rsidR="00BC4D3C" w:rsidRPr="006263AE" w:rsidRDefault="00BC4D3C" w:rsidP="004764E7">
            <w:pPr>
              <w:ind w:right="-99"/>
              <w:rPr>
                <w:rFonts w:ascii="Arial" w:hAnsi="Arial" w:cs="Arial"/>
                <w:color w:val="000000"/>
                <w:sz w:val="14"/>
                <w:szCs w:val="14"/>
              </w:rPr>
            </w:pPr>
          </w:p>
          <w:p w14:paraId="4D24C432"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87844A" w14:textId="77777777"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14:paraId="67EAC15B" w14:textId="77777777" w:rsidR="004D2ED8" w:rsidRDefault="004D2ED8" w:rsidP="004D2ED8">
            <w:pPr>
              <w:rPr>
                <w:rFonts w:ascii="Arial" w:hAnsi="Arial" w:cs="Arial"/>
                <w:sz w:val="18"/>
                <w:szCs w:val="18"/>
              </w:rPr>
            </w:pPr>
          </w:p>
          <w:p w14:paraId="34089BEC" w14:textId="77777777"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14:paraId="03FC3483"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B5B81"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C326292" w14:textId="6CC692F9" w:rsidR="00BC4D3C" w:rsidRPr="00BC4D3C" w:rsidRDefault="002164E8" w:rsidP="0065410A">
            <w:pPr>
              <w:rPr>
                <w:rFonts w:ascii="Arial" w:hAnsi="Arial" w:cs="Arial"/>
                <w:sz w:val="18"/>
                <w:szCs w:val="18"/>
              </w:rPr>
            </w:pPr>
            <w:r w:rsidRPr="00BC4D3C">
              <w:rPr>
                <w:rFonts w:ascii="Arial" w:hAnsi="Arial" w:cs="Arial"/>
                <w:sz w:val="18"/>
                <w:szCs w:val="18"/>
              </w:rPr>
              <w:t xml:space="preserve">PROCEDURA </w:t>
            </w:r>
            <w:r>
              <w:rPr>
                <w:rFonts w:ascii="Arial" w:hAnsi="Arial" w:cs="Arial"/>
                <w:sz w:val="18"/>
                <w:szCs w:val="18"/>
              </w:rPr>
              <w:t>APERTA</w:t>
            </w:r>
          </w:p>
        </w:tc>
      </w:tr>
      <w:tr w:rsidR="00BC4D3C" w14:paraId="7D165479"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4547"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3A99DC4" w14:textId="47893B6C" w:rsidR="00BC4D3C" w:rsidRPr="00BC4D3C" w:rsidRDefault="003C6E3D" w:rsidP="003C6E3D">
            <w:pPr>
              <w:rPr>
                <w:rFonts w:ascii="Arial" w:hAnsi="Arial" w:cs="Arial"/>
                <w:sz w:val="18"/>
                <w:szCs w:val="18"/>
              </w:rPr>
            </w:pPr>
            <w:r w:rsidRPr="004C7118">
              <w:rPr>
                <w:rFonts w:ascii="Arial" w:hAnsi="Arial" w:cs="Arial"/>
                <w:sz w:val="18"/>
                <w:szCs w:val="18"/>
              </w:rPr>
              <w:t>PROCEDURA APERTA PER</w:t>
            </w:r>
            <w:r>
              <w:rPr>
                <w:rFonts w:ascii="Arial" w:hAnsi="Arial" w:cs="Arial"/>
                <w:sz w:val="18"/>
                <w:szCs w:val="18"/>
              </w:rPr>
              <w:t xml:space="preserve"> L’AFFIDAMENTO DEL SERVIZIO </w:t>
            </w:r>
            <w:r w:rsidR="00613269" w:rsidRPr="00613269">
              <w:rPr>
                <w:rFonts w:ascii="Arial" w:hAnsi="Arial" w:cs="Arial"/>
                <w:sz w:val="18"/>
                <w:szCs w:val="18"/>
              </w:rPr>
              <w:t xml:space="preserve">DI COLLAUDO STATICO, COLLAUDO TECNICO-AMMINISTRATIVO IN CORSO D’OPERA E FINALE E COLLAUDO FUNZIONALE DEGLI IMPIANTI </w:t>
            </w:r>
            <w:r w:rsidR="003A200E" w:rsidRPr="003A200E">
              <w:rPr>
                <w:rFonts w:ascii="Arial" w:hAnsi="Arial" w:cs="Arial"/>
                <w:sz w:val="18"/>
                <w:szCs w:val="18"/>
              </w:rPr>
              <w:t xml:space="preserve">DELL’INTERVENTO DI REALIZZAZIONE DELL’EDIFICIO DI VIA DELLE ORSOLE 4, MILANO </w:t>
            </w:r>
            <w:r w:rsidR="003A200E" w:rsidRPr="003C6E3D">
              <w:rPr>
                <w:rFonts w:ascii="Arial" w:hAnsi="Arial" w:cs="Arial"/>
                <w:sz w:val="18"/>
                <w:szCs w:val="18"/>
              </w:rPr>
              <w:t xml:space="preserve"> </w:t>
            </w:r>
          </w:p>
        </w:tc>
      </w:tr>
      <w:tr w:rsidR="00BC4D3C" w14:paraId="499B2FB2"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391DA" w14:textId="77777777"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w:t>
            </w:r>
            <w:proofErr w:type="gramStart"/>
            <w:r w:rsidR="003D16A0">
              <w:rPr>
                <w:rFonts w:ascii="Arial" w:hAnsi="Arial" w:cs="Arial"/>
                <w:sz w:val="14"/>
                <w:szCs w:val="14"/>
              </w:rPr>
              <w:t>) :</w:t>
            </w:r>
            <w:proofErr w:type="gramEnd"/>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FEF479C" w14:textId="77777777"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14:paraId="0080BA0B"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19B99"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443B37EA"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2EDCE519"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B4DC8CB" w14:textId="0B976281" w:rsidR="00AF68D7" w:rsidRDefault="004C7118" w:rsidP="00562D3F">
            <w:pPr>
              <w:spacing w:before="60" w:after="0"/>
              <w:rPr>
                <w:rFonts w:ascii="Arial" w:hAnsi="Arial" w:cs="Arial"/>
                <w:bCs/>
                <w:iCs/>
                <w:sz w:val="18"/>
                <w:szCs w:val="18"/>
              </w:rPr>
            </w:pPr>
            <w:r>
              <w:rPr>
                <w:rFonts w:ascii="Arial" w:hAnsi="Arial" w:cs="Arial"/>
                <w:bCs/>
                <w:iCs/>
                <w:sz w:val="18"/>
                <w:szCs w:val="18"/>
              </w:rPr>
              <w:t xml:space="preserve">CIG </w:t>
            </w:r>
            <w:r w:rsidR="006446A1" w:rsidRPr="006446A1">
              <w:rPr>
                <w:rFonts w:ascii="Arial" w:hAnsi="Arial" w:cs="Arial"/>
                <w:bCs/>
                <w:iCs/>
                <w:sz w:val="18"/>
                <w:szCs w:val="18"/>
              </w:rPr>
              <w:t>9429856358</w:t>
            </w:r>
          </w:p>
          <w:p w14:paraId="221D1659" w14:textId="77777777" w:rsidR="003C6E3D" w:rsidRDefault="003C6E3D" w:rsidP="00562D3F">
            <w:pPr>
              <w:spacing w:before="60" w:after="0"/>
              <w:rPr>
                <w:rFonts w:ascii="Arial" w:hAnsi="Arial" w:cs="Arial"/>
                <w:bCs/>
                <w:iCs/>
                <w:sz w:val="18"/>
                <w:szCs w:val="18"/>
              </w:rPr>
            </w:pPr>
          </w:p>
          <w:p w14:paraId="50EF1EE3" w14:textId="60E8257F" w:rsidR="00DA1B74" w:rsidRPr="00DA1B74" w:rsidRDefault="003C6E3D" w:rsidP="00AF68D7">
            <w:pPr>
              <w:spacing w:before="60" w:after="0"/>
              <w:rPr>
                <w:rFonts w:ascii="Arial" w:hAnsi="Arial" w:cs="Arial"/>
                <w:sz w:val="18"/>
                <w:szCs w:val="18"/>
              </w:rPr>
            </w:pPr>
            <w:r w:rsidRPr="003C6E3D">
              <w:rPr>
                <w:rFonts w:ascii="Arial" w:hAnsi="Arial" w:cs="Arial"/>
                <w:sz w:val="18"/>
                <w:szCs w:val="18"/>
              </w:rPr>
              <w:t>CUP E43I17000000005</w:t>
            </w:r>
          </w:p>
        </w:tc>
      </w:tr>
    </w:tbl>
    <w:p w14:paraId="656DE7B9"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445F9919" w14:textId="77777777"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14:paraId="228120D0"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4ED47F0A"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10D186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A744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CADBA" w14:textId="77777777" w:rsidR="00A23B3E" w:rsidRDefault="00A23B3E">
            <w:pPr>
              <w:pStyle w:val="Text1"/>
              <w:ind w:left="0"/>
            </w:pPr>
            <w:r>
              <w:rPr>
                <w:rFonts w:ascii="Arial" w:hAnsi="Arial" w:cs="Arial"/>
                <w:b/>
                <w:sz w:val="14"/>
                <w:szCs w:val="14"/>
              </w:rPr>
              <w:t>Risposta:</w:t>
            </w:r>
          </w:p>
        </w:tc>
      </w:tr>
      <w:tr w:rsidR="00A23B3E" w14:paraId="7DFD9038"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12D0BDC"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82CE943" w14:textId="77777777" w:rsidR="00A23B3E" w:rsidRDefault="00A23B3E">
            <w:pPr>
              <w:pStyle w:val="Text1"/>
              <w:ind w:left="0"/>
            </w:pPr>
            <w:r>
              <w:rPr>
                <w:rFonts w:ascii="Arial" w:hAnsi="Arial" w:cs="Arial"/>
                <w:sz w:val="14"/>
                <w:szCs w:val="14"/>
              </w:rPr>
              <w:t>[   ]</w:t>
            </w:r>
          </w:p>
        </w:tc>
      </w:tr>
      <w:tr w:rsidR="00A23B3E" w14:paraId="32A24DCC"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392AF3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D5919B7"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E3C4C8F" w14:textId="77777777" w:rsidR="00A23B3E" w:rsidRDefault="00A23B3E">
            <w:pPr>
              <w:pStyle w:val="Text1"/>
              <w:ind w:left="0"/>
              <w:rPr>
                <w:rFonts w:ascii="Arial" w:hAnsi="Arial" w:cs="Arial"/>
                <w:sz w:val="14"/>
                <w:szCs w:val="14"/>
              </w:rPr>
            </w:pPr>
            <w:r>
              <w:rPr>
                <w:rFonts w:ascii="Arial" w:hAnsi="Arial" w:cs="Arial"/>
                <w:sz w:val="14"/>
                <w:szCs w:val="14"/>
              </w:rPr>
              <w:t>[   ]</w:t>
            </w:r>
          </w:p>
          <w:p w14:paraId="7A51E3EF" w14:textId="77777777" w:rsidR="00A23B3E" w:rsidRDefault="00A23B3E">
            <w:pPr>
              <w:pStyle w:val="Text1"/>
              <w:ind w:left="0"/>
            </w:pPr>
            <w:r>
              <w:rPr>
                <w:rFonts w:ascii="Arial" w:hAnsi="Arial" w:cs="Arial"/>
                <w:sz w:val="14"/>
                <w:szCs w:val="14"/>
              </w:rPr>
              <w:t>[   ]</w:t>
            </w:r>
          </w:p>
        </w:tc>
      </w:tr>
      <w:tr w:rsidR="00A23B3E" w14:paraId="4B573B59"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78F5C42"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1D31EF3" w14:textId="77777777" w:rsidR="00A23B3E" w:rsidRDefault="00A23B3E">
            <w:pPr>
              <w:pStyle w:val="Text1"/>
              <w:ind w:left="0"/>
            </w:pPr>
            <w:r>
              <w:rPr>
                <w:rFonts w:ascii="Arial" w:hAnsi="Arial" w:cs="Arial"/>
                <w:sz w:val="14"/>
                <w:szCs w:val="14"/>
              </w:rPr>
              <w:t>[……………]</w:t>
            </w:r>
          </w:p>
        </w:tc>
      </w:tr>
      <w:tr w:rsidR="00A23B3E" w14:paraId="47E71E65"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C8CB4E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6D04C72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6B58F6B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4EFD9256"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0E3CE92" w14:textId="77777777" w:rsidR="00A23B3E" w:rsidRDefault="00A23B3E">
            <w:pPr>
              <w:pStyle w:val="Text1"/>
              <w:ind w:left="0"/>
              <w:rPr>
                <w:rFonts w:ascii="Arial" w:hAnsi="Arial" w:cs="Arial"/>
                <w:sz w:val="14"/>
                <w:szCs w:val="14"/>
              </w:rPr>
            </w:pPr>
            <w:r>
              <w:rPr>
                <w:rFonts w:ascii="Arial" w:hAnsi="Arial" w:cs="Arial"/>
                <w:sz w:val="14"/>
                <w:szCs w:val="14"/>
              </w:rPr>
              <w:t>[……………]</w:t>
            </w:r>
          </w:p>
          <w:p w14:paraId="6E78B55E" w14:textId="77777777" w:rsidR="00A23B3E" w:rsidRDefault="00A23B3E">
            <w:pPr>
              <w:pStyle w:val="Text1"/>
              <w:ind w:left="0"/>
              <w:rPr>
                <w:rFonts w:ascii="Arial" w:hAnsi="Arial" w:cs="Arial"/>
                <w:sz w:val="14"/>
                <w:szCs w:val="14"/>
              </w:rPr>
            </w:pPr>
            <w:r>
              <w:rPr>
                <w:rFonts w:ascii="Arial" w:hAnsi="Arial" w:cs="Arial"/>
                <w:sz w:val="14"/>
                <w:szCs w:val="14"/>
              </w:rPr>
              <w:t>[……………]</w:t>
            </w:r>
          </w:p>
          <w:p w14:paraId="27D2BA95" w14:textId="77777777" w:rsidR="00A23B3E" w:rsidRDefault="00A23B3E">
            <w:pPr>
              <w:pStyle w:val="Text1"/>
              <w:ind w:left="0"/>
              <w:rPr>
                <w:rFonts w:ascii="Arial" w:hAnsi="Arial" w:cs="Arial"/>
                <w:sz w:val="14"/>
                <w:szCs w:val="14"/>
              </w:rPr>
            </w:pPr>
            <w:r>
              <w:rPr>
                <w:rFonts w:ascii="Arial" w:hAnsi="Arial" w:cs="Arial"/>
                <w:sz w:val="14"/>
                <w:szCs w:val="14"/>
              </w:rPr>
              <w:t>[……………]</w:t>
            </w:r>
          </w:p>
          <w:p w14:paraId="5A4C9B1A" w14:textId="77777777" w:rsidR="00A23B3E" w:rsidRDefault="00A23B3E">
            <w:pPr>
              <w:pStyle w:val="Text1"/>
              <w:ind w:left="0"/>
            </w:pPr>
            <w:r>
              <w:rPr>
                <w:rFonts w:ascii="Arial" w:hAnsi="Arial" w:cs="Arial"/>
                <w:sz w:val="14"/>
                <w:szCs w:val="14"/>
              </w:rPr>
              <w:t>[……………]</w:t>
            </w:r>
          </w:p>
        </w:tc>
      </w:tr>
      <w:tr w:rsidR="00A23B3E" w14:paraId="381BE69F"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885DC64"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26497B0" w14:textId="77777777" w:rsidR="00A23B3E" w:rsidRDefault="00A23B3E">
            <w:pPr>
              <w:pStyle w:val="Text1"/>
              <w:ind w:left="0"/>
            </w:pPr>
            <w:r>
              <w:rPr>
                <w:rFonts w:ascii="Arial" w:hAnsi="Arial" w:cs="Arial"/>
                <w:b/>
                <w:sz w:val="14"/>
                <w:szCs w:val="14"/>
              </w:rPr>
              <w:t>Risposta:</w:t>
            </w:r>
          </w:p>
        </w:tc>
      </w:tr>
      <w:tr w:rsidR="00A23B3E" w14:paraId="63591E95"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B37A2"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941FB79"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29084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71ADC"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 xml:space="preserve">l'operatore economico è un laboratorio protetto, </w:t>
            </w:r>
            <w:proofErr w:type="gramStart"/>
            <w:r w:rsidR="00A23B3E" w:rsidRPr="003A443E">
              <w:rPr>
                <w:rFonts w:ascii="Arial" w:hAnsi="Arial" w:cs="Arial"/>
                <w:color w:val="000000"/>
                <w:sz w:val="14"/>
                <w:szCs w:val="14"/>
              </w:rPr>
              <w:t>un' "</w:t>
            </w:r>
            <w:proofErr w:type="gramEnd"/>
            <w:r w:rsidR="00A23B3E" w:rsidRPr="003A443E">
              <w:rPr>
                <w:rFonts w:ascii="Arial" w:hAnsi="Arial" w:cs="Arial"/>
                <w:color w:val="000000"/>
                <w:sz w:val="14"/>
                <w:szCs w:val="14"/>
              </w:rPr>
              <w:t>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5ECE56DE" w14:textId="77777777" w:rsidR="00A23B3E" w:rsidRPr="003A443E" w:rsidRDefault="00A23B3E">
            <w:pPr>
              <w:pStyle w:val="Text1"/>
              <w:spacing w:before="0" w:after="0"/>
              <w:ind w:left="0"/>
              <w:rPr>
                <w:rFonts w:ascii="Arial" w:hAnsi="Arial" w:cs="Arial"/>
                <w:b/>
                <w:color w:val="000000"/>
                <w:sz w:val="14"/>
                <w:szCs w:val="14"/>
              </w:rPr>
            </w:pPr>
          </w:p>
          <w:p w14:paraId="2CE760A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374F1D7" w14:textId="77777777" w:rsidR="00A23B3E" w:rsidRPr="003A443E" w:rsidRDefault="00A23B3E">
            <w:pPr>
              <w:pStyle w:val="Text1"/>
              <w:spacing w:before="0" w:after="0"/>
              <w:ind w:left="0"/>
              <w:rPr>
                <w:rFonts w:ascii="Arial" w:hAnsi="Arial" w:cs="Arial"/>
                <w:color w:val="000000"/>
                <w:sz w:val="14"/>
                <w:szCs w:val="14"/>
              </w:rPr>
            </w:pPr>
          </w:p>
          <w:p w14:paraId="786E9DE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AC3D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BC3869"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7CD037D" w14:textId="77777777" w:rsidR="00A23B3E" w:rsidRDefault="00A23B3E">
            <w:pPr>
              <w:pStyle w:val="Text1"/>
              <w:spacing w:before="0" w:after="0"/>
              <w:ind w:left="0"/>
              <w:rPr>
                <w:rFonts w:ascii="Arial" w:hAnsi="Arial" w:cs="Arial"/>
                <w:sz w:val="14"/>
                <w:szCs w:val="14"/>
              </w:rPr>
            </w:pPr>
          </w:p>
          <w:p w14:paraId="1F0BA91B" w14:textId="77777777" w:rsidR="00A23B3E" w:rsidRDefault="00A23B3E">
            <w:pPr>
              <w:pStyle w:val="Text1"/>
              <w:spacing w:before="0" w:after="0"/>
              <w:ind w:left="0"/>
              <w:rPr>
                <w:rFonts w:ascii="Arial" w:hAnsi="Arial" w:cs="Arial"/>
                <w:sz w:val="14"/>
                <w:szCs w:val="14"/>
              </w:rPr>
            </w:pPr>
          </w:p>
          <w:p w14:paraId="1D632A5B" w14:textId="77777777" w:rsidR="00A23B3E" w:rsidRDefault="00A23B3E">
            <w:pPr>
              <w:pStyle w:val="Text1"/>
              <w:spacing w:before="0" w:after="0"/>
              <w:ind w:left="0"/>
              <w:rPr>
                <w:rFonts w:ascii="Arial" w:hAnsi="Arial" w:cs="Arial"/>
                <w:sz w:val="14"/>
                <w:szCs w:val="14"/>
              </w:rPr>
            </w:pPr>
          </w:p>
          <w:p w14:paraId="005CABB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347055" w14:textId="77777777" w:rsidR="00A23B3E" w:rsidRDefault="00A23B3E">
            <w:pPr>
              <w:pStyle w:val="Text1"/>
              <w:spacing w:before="0" w:after="0"/>
              <w:ind w:left="0"/>
              <w:rPr>
                <w:rFonts w:ascii="Arial" w:hAnsi="Arial" w:cs="Arial"/>
                <w:sz w:val="14"/>
                <w:szCs w:val="14"/>
              </w:rPr>
            </w:pPr>
          </w:p>
          <w:p w14:paraId="3CC65974" w14:textId="77777777" w:rsidR="00A23B3E" w:rsidRDefault="00A23B3E">
            <w:pPr>
              <w:pStyle w:val="Text1"/>
              <w:spacing w:before="0" w:after="0"/>
              <w:ind w:left="0"/>
              <w:rPr>
                <w:rFonts w:ascii="Arial" w:hAnsi="Arial" w:cs="Arial"/>
                <w:sz w:val="14"/>
                <w:szCs w:val="14"/>
              </w:rPr>
            </w:pPr>
          </w:p>
          <w:p w14:paraId="206280A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EE1B0C" w14:textId="77777777" w:rsidR="00A23B3E" w:rsidRDefault="00A23B3E">
            <w:pPr>
              <w:pStyle w:val="Text1"/>
              <w:spacing w:before="0" w:after="0"/>
              <w:ind w:left="0"/>
              <w:rPr>
                <w:rFonts w:ascii="Arial" w:hAnsi="Arial" w:cs="Arial"/>
                <w:sz w:val="14"/>
                <w:szCs w:val="14"/>
              </w:rPr>
            </w:pPr>
          </w:p>
        </w:tc>
      </w:tr>
      <w:tr w:rsidR="00A23B3E" w14:paraId="22FC25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42DC5F" w14:textId="7B1DEC49"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E228F5"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xml:space="preserve">, fornitori, o prestatori di servizi o possiede una certificazione rilasciata da organismi accreditati, ai sensi dell’articolo 90 del </w:t>
            </w:r>
            <w:proofErr w:type="gramStart"/>
            <w:r w:rsidRPr="003A443E">
              <w:rPr>
                <w:rFonts w:ascii="Arial" w:eastAsia="Times New Roman" w:hAnsi="Arial" w:cs="Arial"/>
                <w:bCs/>
                <w:color w:val="000000"/>
                <w:sz w:val="14"/>
                <w:szCs w:val="14"/>
              </w:rPr>
              <w:t>Codice</w:t>
            </w:r>
            <w:r w:rsidRPr="003A443E">
              <w:rPr>
                <w:rFonts w:ascii="Arial" w:hAnsi="Arial" w:cs="Arial"/>
                <w:color w:val="000000"/>
                <w:sz w:val="14"/>
                <w:szCs w:val="14"/>
              </w:rPr>
              <w:t xml:space="preserve"> ?</w:t>
            </w:r>
            <w:proofErr w:type="gramEnd"/>
          </w:p>
          <w:p w14:paraId="390D220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DFF1D0" w14:textId="77777777" w:rsidR="00A23B3E" w:rsidRPr="003A443E" w:rsidRDefault="00A23B3E">
            <w:pPr>
              <w:pStyle w:val="Text1"/>
              <w:spacing w:before="0" w:after="0"/>
              <w:ind w:left="0"/>
              <w:rPr>
                <w:rFonts w:ascii="Arial" w:hAnsi="Arial" w:cs="Arial"/>
                <w:color w:val="000000"/>
                <w:sz w:val="14"/>
                <w:szCs w:val="14"/>
              </w:rPr>
            </w:pPr>
          </w:p>
          <w:p w14:paraId="754C8F07" w14:textId="5800F243"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E228F5"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517F0EA" w14:textId="77777777" w:rsidR="00A23B3E" w:rsidRPr="003A443E" w:rsidRDefault="00A23B3E">
            <w:pPr>
              <w:pStyle w:val="Text1"/>
              <w:spacing w:before="0" w:after="0"/>
              <w:ind w:left="0"/>
              <w:rPr>
                <w:rFonts w:ascii="Arial" w:hAnsi="Arial" w:cs="Arial"/>
                <w:color w:val="000000"/>
                <w:sz w:val="12"/>
                <w:szCs w:val="12"/>
              </w:rPr>
            </w:pPr>
          </w:p>
          <w:p w14:paraId="5281EDB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8A565B" w14:textId="77777777" w:rsidR="00A23B3E" w:rsidRPr="003A443E" w:rsidRDefault="00A23B3E">
            <w:pPr>
              <w:pStyle w:val="Text1"/>
              <w:spacing w:before="0" w:after="0"/>
              <w:ind w:left="720"/>
              <w:rPr>
                <w:rFonts w:ascii="Arial" w:hAnsi="Arial" w:cs="Arial"/>
                <w:i/>
                <w:color w:val="000000"/>
                <w:sz w:val="14"/>
                <w:szCs w:val="14"/>
              </w:rPr>
            </w:pPr>
          </w:p>
          <w:p w14:paraId="1F1FD413" w14:textId="77777777" w:rsidR="001F35A9" w:rsidRPr="003A443E" w:rsidRDefault="001F35A9">
            <w:pPr>
              <w:pStyle w:val="Text1"/>
              <w:spacing w:before="0" w:after="0"/>
              <w:ind w:left="720"/>
              <w:rPr>
                <w:rFonts w:ascii="Arial" w:hAnsi="Arial" w:cs="Arial"/>
                <w:i/>
                <w:color w:val="000000"/>
                <w:sz w:val="14"/>
                <w:szCs w:val="14"/>
              </w:rPr>
            </w:pPr>
          </w:p>
          <w:p w14:paraId="2317AFC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EBF14B9" w14:textId="77777777" w:rsidR="00A23B3E" w:rsidRPr="003A443E" w:rsidRDefault="00A23B3E">
            <w:pPr>
              <w:pStyle w:val="Text1"/>
              <w:spacing w:before="0" w:after="0"/>
              <w:ind w:left="284" w:hanging="284"/>
              <w:rPr>
                <w:rFonts w:ascii="Arial" w:hAnsi="Arial" w:cs="Arial"/>
                <w:color w:val="000000"/>
                <w:sz w:val="14"/>
                <w:szCs w:val="14"/>
              </w:rPr>
            </w:pPr>
          </w:p>
          <w:p w14:paraId="638AD638" w14:textId="77777777" w:rsidR="00A23B3E" w:rsidRPr="003A443E" w:rsidRDefault="00A23B3E">
            <w:pPr>
              <w:pStyle w:val="Text1"/>
              <w:spacing w:before="0" w:after="0"/>
              <w:ind w:left="284" w:hanging="284"/>
              <w:rPr>
                <w:rFonts w:ascii="Arial" w:hAnsi="Arial" w:cs="Arial"/>
                <w:color w:val="000000"/>
                <w:sz w:val="14"/>
                <w:szCs w:val="14"/>
              </w:rPr>
            </w:pPr>
          </w:p>
          <w:p w14:paraId="60491A74" w14:textId="77777777" w:rsidR="00A23B3E" w:rsidRPr="003A443E" w:rsidRDefault="00A23B3E">
            <w:pPr>
              <w:pStyle w:val="Text1"/>
              <w:spacing w:before="0" w:after="0"/>
              <w:ind w:left="284" w:hanging="284"/>
              <w:rPr>
                <w:rFonts w:ascii="Arial" w:hAnsi="Arial" w:cs="Arial"/>
                <w:color w:val="000000"/>
                <w:sz w:val="14"/>
                <w:szCs w:val="14"/>
              </w:rPr>
            </w:pPr>
          </w:p>
          <w:p w14:paraId="6F88B47F"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815C9A" w14:textId="77777777" w:rsidR="00DA1B74" w:rsidRDefault="00DA1B74" w:rsidP="00DA1B74">
            <w:pPr>
              <w:pStyle w:val="Text1"/>
              <w:spacing w:before="0" w:after="0"/>
              <w:jc w:val="both"/>
              <w:rPr>
                <w:rFonts w:ascii="Arial" w:hAnsi="Arial" w:cs="Arial"/>
                <w:color w:val="000000"/>
                <w:sz w:val="14"/>
                <w:szCs w:val="14"/>
              </w:rPr>
            </w:pPr>
          </w:p>
          <w:p w14:paraId="7FCA7282" w14:textId="77777777" w:rsidR="00DA1B74" w:rsidRDefault="00DA1B74" w:rsidP="00DA1B74">
            <w:pPr>
              <w:pStyle w:val="Text1"/>
              <w:spacing w:before="0" w:after="0"/>
              <w:jc w:val="both"/>
              <w:rPr>
                <w:rFonts w:ascii="Arial" w:hAnsi="Arial" w:cs="Arial"/>
                <w:color w:val="000000"/>
                <w:sz w:val="14"/>
                <w:szCs w:val="14"/>
              </w:rPr>
            </w:pPr>
          </w:p>
          <w:p w14:paraId="1497DB04" w14:textId="77777777" w:rsidR="00DA1B74" w:rsidRPr="003A443E" w:rsidRDefault="00DA1B74" w:rsidP="00DA1B74">
            <w:pPr>
              <w:pStyle w:val="Text1"/>
              <w:spacing w:before="0" w:after="0"/>
              <w:jc w:val="both"/>
              <w:rPr>
                <w:rFonts w:ascii="Arial" w:hAnsi="Arial" w:cs="Arial"/>
                <w:color w:val="000000"/>
                <w:sz w:val="14"/>
                <w:szCs w:val="14"/>
              </w:rPr>
            </w:pPr>
          </w:p>
          <w:p w14:paraId="20B9F09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850677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F9D1A90"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910EF3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B5CFD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EF37A8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00D1D" w14:textId="77777777" w:rsidR="001F35A9" w:rsidRDefault="001F35A9">
            <w:pPr>
              <w:pStyle w:val="Text1"/>
              <w:ind w:left="0"/>
              <w:rPr>
                <w:rFonts w:ascii="Arial" w:hAnsi="Arial" w:cs="Arial"/>
                <w:sz w:val="15"/>
                <w:szCs w:val="15"/>
              </w:rPr>
            </w:pPr>
          </w:p>
          <w:p w14:paraId="65F418B4"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6064A54E" w14:textId="77777777" w:rsidR="00A23B3E" w:rsidRDefault="00A23B3E">
            <w:pPr>
              <w:pStyle w:val="Text1"/>
              <w:ind w:left="0"/>
              <w:rPr>
                <w:rFonts w:ascii="Arial" w:hAnsi="Arial" w:cs="Arial"/>
                <w:sz w:val="15"/>
                <w:szCs w:val="15"/>
              </w:rPr>
            </w:pPr>
          </w:p>
          <w:p w14:paraId="10267B1A" w14:textId="77777777" w:rsidR="00A23B3E" w:rsidRDefault="00A23B3E">
            <w:pPr>
              <w:pStyle w:val="Text1"/>
              <w:ind w:left="0"/>
              <w:rPr>
                <w:rFonts w:ascii="Arial" w:hAnsi="Arial" w:cs="Arial"/>
                <w:sz w:val="15"/>
                <w:szCs w:val="15"/>
              </w:rPr>
            </w:pPr>
          </w:p>
          <w:p w14:paraId="2F4D5F2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481251" w14:textId="77777777" w:rsidR="001F35A9" w:rsidRDefault="001F35A9" w:rsidP="001F35A9">
            <w:pPr>
              <w:pStyle w:val="Text1"/>
              <w:spacing w:before="0" w:after="0"/>
              <w:ind w:left="0"/>
              <w:rPr>
                <w:rFonts w:ascii="Arial" w:hAnsi="Arial" w:cs="Arial"/>
                <w:color w:val="000000"/>
                <w:sz w:val="14"/>
                <w:szCs w:val="14"/>
              </w:rPr>
            </w:pPr>
          </w:p>
          <w:p w14:paraId="55F37B46" w14:textId="77777777" w:rsidR="001F35A9" w:rsidRDefault="001F35A9" w:rsidP="001F35A9">
            <w:pPr>
              <w:pStyle w:val="Text1"/>
              <w:spacing w:before="0" w:after="0"/>
              <w:ind w:left="0"/>
              <w:rPr>
                <w:rFonts w:ascii="Arial" w:hAnsi="Arial" w:cs="Arial"/>
                <w:color w:val="000000"/>
                <w:sz w:val="14"/>
                <w:szCs w:val="14"/>
              </w:rPr>
            </w:pPr>
          </w:p>
          <w:p w14:paraId="78CD221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0A0C6C1"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F5DF8F" w14:textId="77777777" w:rsidR="001F35A9" w:rsidRDefault="001F35A9">
            <w:pPr>
              <w:pStyle w:val="Text1"/>
              <w:ind w:left="0"/>
              <w:rPr>
                <w:rFonts w:ascii="Arial" w:hAnsi="Arial" w:cs="Arial"/>
                <w:color w:val="000000"/>
                <w:sz w:val="14"/>
                <w:szCs w:val="14"/>
              </w:rPr>
            </w:pPr>
          </w:p>
          <w:p w14:paraId="0D8E5E20"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29BD97B1"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69711F44"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 xml:space="preserve">d) </w:t>
            </w:r>
            <w:proofErr w:type="gramStart"/>
            <w:r>
              <w:rPr>
                <w:rFonts w:ascii="Arial" w:hAnsi="Arial" w:cs="Arial"/>
                <w:color w:val="000000"/>
                <w:sz w:val="14"/>
                <w:szCs w:val="14"/>
              </w:rPr>
              <w:t>[</w:t>
            </w:r>
            <w:r w:rsidR="00F21994">
              <w:rPr>
                <w:rFonts w:ascii="Arial" w:hAnsi="Arial" w:cs="Arial"/>
                <w:color w:val="000000"/>
                <w:sz w:val="14"/>
                <w:szCs w:val="14"/>
              </w:rPr>
              <w:t xml:space="preserve"> </w:t>
            </w:r>
            <w:r>
              <w:rPr>
                <w:rFonts w:ascii="Arial" w:hAnsi="Arial" w:cs="Arial"/>
                <w:color w:val="000000"/>
                <w:sz w:val="14"/>
                <w:szCs w:val="14"/>
              </w:rPr>
              <w:t xml:space="preserve"> ]</w:t>
            </w:r>
            <w:proofErr w:type="gramEnd"/>
            <w:r>
              <w:rPr>
                <w:rFonts w:ascii="Arial" w:hAnsi="Arial" w:cs="Arial"/>
                <w:color w:val="000000"/>
                <w:sz w:val="14"/>
                <w:szCs w:val="14"/>
              </w:rPr>
              <w:t xml:space="preserve">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33C955DC" w14:textId="77777777" w:rsidR="00A23B3E" w:rsidRPr="00C65CDD" w:rsidRDefault="00A23B3E">
            <w:pPr>
              <w:pStyle w:val="Text1"/>
              <w:ind w:left="0"/>
              <w:rPr>
                <w:rFonts w:ascii="Arial" w:hAnsi="Arial" w:cs="Arial"/>
                <w:color w:val="auto"/>
                <w:sz w:val="14"/>
                <w:szCs w:val="14"/>
                <w:highlight w:val="yellow"/>
              </w:rPr>
            </w:pPr>
          </w:p>
          <w:p w14:paraId="4DEFB0D0" w14:textId="77777777" w:rsidR="00A23B3E" w:rsidRPr="00C65CDD" w:rsidRDefault="00A23B3E">
            <w:pPr>
              <w:pStyle w:val="Text1"/>
              <w:ind w:left="0"/>
              <w:rPr>
                <w:rFonts w:ascii="Arial" w:hAnsi="Arial" w:cs="Arial"/>
                <w:color w:val="auto"/>
                <w:sz w:val="14"/>
                <w:szCs w:val="14"/>
                <w:highlight w:val="yellow"/>
              </w:rPr>
            </w:pPr>
          </w:p>
          <w:p w14:paraId="7F5EF7DF" w14:textId="77777777" w:rsidR="00DA1B74" w:rsidRDefault="00DA1B74">
            <w:pPr>
              <w:pStyle w:val="Text1"/>
              <w:ind w:left="0"/>
              <w:rPr>
                <w:rFonts w:ascii="Arial" w:hAnsi="Arial" w:cs="Arial"/>
                <w:sz w:val="14"/>
                <w:szCs w:val="14"/>
              </w:rPr>
            </w:pPr>
          </w:p>
          <w:p w14:paraId="79581DD2" w14:textId="77777777" w:rsidR="00E20998" w:rsidRDefault="00E20998">
            <w:pPr>
              <w:pStyle w:val="Text1"/>
              <w:ind w:left="0"/>
              <w:rPr>
                <w:rFonts w:ascii="Arial" w:hAnsi="Arial" w:cs="Arial"/>
                <w:sz w:val="14"/>
                <w:szCs w:val="14"/>
              </w:rPr>
            </w:pPr>
          </w:p>
          <w:p w14:paraId="447CEC36"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77EB541" w14:textId="77777777" w:rsidR="00A23B3E" w:rsidRDefault="00A23B3E" w:rsidP="005309A4">
            <w:pPr>
              <w:pStyle w:val="Text1"/>
              <w:spacing w:before="0"/>
              <w:ind w:left="0"/>
            </w:pPr>
            <w:r>
              <w:rPr>
                <w:rFonts w:ascii="Arial" w:hAnsi="Arial" w:cs="Arial"/>
                <w:sz w:val="14"/>
                <w:szCs w:val="14"/>
              </w:rPr>
              <w:t>[………..…][…………][……….…][……….…]</w:t>
            </w:r>
          </w:p>
        </w:tc>
      </w:tr>
      <w:tr w:rsidR="00A23B3E" w14:paraId="6A7E23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40235E"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3D999BF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9017C98" w14:textId="318AAD8C"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r w:rsidR="00E228F5" w:rsidRPr="003A443E">
              <w:rPr>
                <w:rFonts w:ascii="Arial" w:eastAsia="Times New Roman" w:hAnsi="Arial" w:cs="Arial"/>
                <w:bCs/>
                <w:color w:val="000000"/>
                <w:sz w:val="14"/>
                <w:szCs w:val="14"/>
              </w:rPr>
              <w:t>rilasciata nell’ambito</w:t>
            </w:r>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915A49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E5818BC" w14:textId="77777777" w:rsidR="00A23B3E" w:rsidRPr="003A443E" w:rsidRDefault="00A23B3E">
            <w:pPr>
              <w:pStyle w:val="Text1"/>
              <w:spacing w:before="0" w:after="0"/>
              <w:ind w:left="0"/>
              <w:rPr>
                <w:rFonts w:ascii="Arial" w:hAnsi="Arial" w:cs="Arial"/>
                <w:color w:val="000000"/>
                <w:sz w:val="14"/>
                <w:szCs w:val="14"/>
              </w:rPr>
            </w:pPr>
          </w:p>
          <w:p w14:paraId="04B9C303"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657AEDFB" w14:textId="77777777" w:rsidR="00A23B3E" w:rsidRPr="0065410A" w:rsidRDefault="00A23B3E">
            <w:pPr>
              <w:pStyle w:val="Text1"/>
              <w:spacing w:before="0" w:after="0"/>
              <w:ind w:left="720"/>
              <w:rPr>
                <w:rFonts w:ascii="Arial" w:hAnsi="Arial" w:cs="Arial"/>
                <w:b/>
                <w:i/>
                <w:color w:val="000000"/>
                <w:sz w:val="14"/>
                <w:szCs w:val="14"/>
              </w:rPr>
            </w:pPr>
          </w:p>
          <w:p w14:paraId="3808904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B92A777" w14:textId="77777777" w:rsidR="00A23B3E" w:rsidRPr="003A443E" w:rsidRDefault="00A23B3E">
            <w:pPr>
              <w:pStyle w:val="Text1"/>
              <w:spacing w:before="0" w:after="0"/>
              <w:ind w:left="284" w:hanging="284"/>
              <w:rPr>
                <w:rFonts w:ascii="Arial" w:hAnsi="Arial" w:cs="Arial"/>
                <w:color w:val="000000"/>
                <w:sz w:val="14"/>
                <w:szCs w:val="14"/>
              </w:rPr>
            </w:pPr>
          </w:p>
          <w:p w14:paraId="042F4D43" w14:textId="77777777" w:rsidR="001F35A9" w:rsidRPr="003A443E" w:rsidRDefault="001F35A9">
            <w:pPr>
              <w:pStyle w:val="Text1"/>
              <w:spacing w:before="0" w:after="0"/>
              <w:ind w:left="284" w:hanging="284"/>
              <w:rPr>
                <w:rFonts w:ascii="Arial" w:hAnsi="Arial" w:cs="Arial"/>
                <w:color w:val="000000"/>
                <w:sz w:val="14"/>
                <w:szCs w:val="14"/>
              </w:rPr>
            </w:pPr>
          </w:p>
          <w:p w14:paraId="25B3AC54" w14:textId="77777777" w:rsidR="001F35A9" w:rsidRPr="003A443E" w:rsidRDefault="001F35A9">
            <w:pPr>
              <w:pStyle w:val="Text1"/>
              <w:spacing w:before="0" w:after="0"/>
              <w:ind w:left="284" w:hanging="284"/>
              <w:rPr>
                <w:rFonts w:ascii="Arial" w:hAnsi="Arial" w:cs="Arial"/>
                <w:color w:val="000000"/>
                <w:sz w:val="14"/>
                <w:szCs w:val="14"/>
              </w:rPr>
            </w:pPr>
          </w:p>
          <w:p w14:paraId="78E6D3B3" w14:textId="77777777" w:rsidR="001F35A9" w:rsidRDefault="001F35A9">
            <w:pPr>
              <w:pStyle w:val="Text1"/>
              <w:spacing w:before="0" w:after="0"/>
              <w:ind w:left="284" w:hanging="284"/>
              <w:rPr>
                <w:rFonts w:ascii="Arial" w:hAnsi="Arial" w:cs="Arial"/>
                <w:color w:val="000000"/>
                <w:sz w:val="14"/>
                <w:szCs w:val="14"/>
              </w:rPr>
            </w:pPr>
          </w:p>
          <w:p w14:paraId="4A547B47" w14:textId="77777777" w:rsidR="00DA1B74" w:rsidRPr="003A443E" w:rsidRDefault="00DA1B74">
            <w:pPr>
              <w:pStyle w:val="Text1"/>
              <w:spacing w:before="0" w:after="0"/>
              <w:ind w:left="284" w:hanging="284"/>
              <w:rPr>
                <w:rFonts w:ascii="Arial" w:hAnsi="Arial" w:cs="Arial"/>
                <w:color w:val="000000"/>
                <w:sz w:val="14"/>
                <w:szCs w:val="14"/>
              </w:rPr>
            </w:pPr>
          </w:p>
          <w:p w14:paraId="260A395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147BE89" w14:textId="77777777" w:rsidR="00A23B3E" w:rsidRPr="003A443E" w:rsidRDefault="00A23B3E">
            <w:pPr>
              <w:pStyle w:val="Text1"/>
              <w:spacing w:before="0" w:after="0"/>
              <w:ind w:left="284" w:hanging="284"/>
              <w:rPr>
                <w:rFonts w:ascii="Arial" w:hAnsi="Arial" w:cs="Arial"/>
                <w:color w:val="000000"/>
                <w:sz w:val="14"/>
                <w:szCs w:val="14"/>
              </w:rPr>
            </w:pPr>
          </w:p>
          <w:p w14:paraId="6865837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1ED5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A9D18E" w14:textId="77777777" w:rsidR="00A23B3E" w:rsidRPr="003A443E" w:rsidRDefault="00A23B3E">
            <w:pPr>
              <w:pStyle w:val="Text1"/>
              <w:ind w:left="0"/>
              <w:rPr>
                <w:rFonts w:ascii="Arial" w:hAnsi="Arial" w:cs="Arial"/>
                <w:color w:val="000000"/>
                <w:sz w:val="14"/>
                <w:szCs w:val="14"/>
              </w:rPr>
            </w:pPr>
          </w:p>
          <w:p w14:paraId="07D916F8" w14:textId="77777777" w:rsidR="00A23B3E" w:rsidRPr="003A443E" w:rsidRDefault="00A23B3E">
            <w:pPr>
              <w:pStyle w:val="Text1"/>
              <w:ind w:left="0"/>
              <w:rPr>
                <w:rFonts w:ascii="Arial" w:hAnsi="Arial" w:cs="Arial"/>
                <w:color w:val="000000"/>
                <w:sz w:val="14"/>
                <w:szCs w:val="14"/>
              </w:rPr>
            </w:pPr>
          </w:p>
          <w:p w14:paraId="2E52EE8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9580FE" w14:textId="77777777" w:rsidR="00A23B3E" w:rsidRDefault="00A23B3E">
            <w:pPr>
              <w:pStyle w:val="Text1"/>
              <w:ind w:left="0"/>
              <w:rPr>
                <w:rFonts w:ascii="Arial" w:hAnsi="Arial" w:cs="Arial"/>
                <w:color w:val="000000"/>
                <w:sz w:val="14"/>
                <w:szCs w:val="14"/>
              </w:rPr>
            </w:pPr>
          </w:p>
          <w:p w14:paraId="088262D9" w14:textId="77777777" w:rsidR="00DA1B74" w:rsidRPr="003A443E" w:rsidRDefault="00DA1B74">
            <w:pPr>
              <w:pStyle w:val="Text1"/>
              <w:ind w:left="0"/>
              <w:rPr>
                <w:rFonts w:ascii="Arial" w:hAnsi="Arial" w:cs="Arial"/>
                <w:color w:val="000000"/>
                <w:sz w:val="14"/>
                <w:szCs w:val="14"/>
              </w:rPr>
            </w:pPr>
          </w:p>
          <w:p w14:paraId="0D16D8C1"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62740" w14:textId="77777777" w:rsidR="00A23B3E" w:rsidRPr="003A443E" w:rsidRDefault="00A23B3E" w:rsidP="00F351F0">
            <w:pPr>
              <w:pStyle w:val="Text1"/>
              <w:spacing w:before="0" w:after="0"/>
              <w:ind w:left="0"/>
              <w:rPr>
                <w:rFonts w:ascii="Arial" w:hAnsi="Arial" w:cs="Arial"/>
                <w:color w:val="000000"/>
                <w:sz w:val="14"/>
                <w:szCs w:val="14"/>
              </w:rPr>
            </w:pPr>
          </w:p>
          <w:p w14:paraId="759C92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2AD009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1FC24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100E5D7" w14:textId="77777777"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 xml:space="preserve">c)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55C59175"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1286AF" w14:textId="3F96B1E9"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E228F5"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25BA50E7"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A23F3"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1F113" w14:textId="77777777" w:rsidR="00A23B3E" w:rsidRDefault="00A23B3E" w:rsidP="00E20998">
            <w:pPr>
              <w:pStyle w:val="Text1"/>
              <w:spacing w:after="0"/>
              <w:ind w:left="0"/>
            </w:pPr>
            <w:r>
              <w:rPr>
                <w:rFonts w:ascii="Arial" w:hAnsi="Arial" w:cs="Arial"/>
                <w:b/>
                <w:sz w:val="15"/>
                <w:szCs w:val="15"/>
              </w:rPr>
              <w:t>Risposta:</w:t>
            </w:r>
          </w:p>
        </w:tc>
      </w:tr>
      <w:tr w:rsidR="00A23B3E" w14:paraId="797AA8E4"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7BE701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FDE9804"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2C32D6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1AE320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24DE0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1E5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BA1BC6" w14:textId="4D5C2D11"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xml:space="preserve">) del </w:t>
            </w:r>
            <w:r w:rsidR="00E228F5"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49C84ABA" w14:textId="77777777" w:rsidR="00A23B3E" w:rsidRPr="003A443E" w:rsidRDefault="00A23B3E">
            <w:pPr>
              <w:pStyle w:val="Text1"/>
              <w:spacing w:before="0" w:after="0"/>
              <w:ind w:left="284"/>
              <w:rPr>
                <w:rFonts w:ascii="Arial" w:hAnsi="Arial" w:cs="Arial"/>
                <w:color w:val="000000"/>
                <w:sz w:val="14"/>
                <w:szCs w:val="14"/>
              </w:rPr>
            </w:pPr>
          </w:p>
          <w:p w14:paraId="23E7AC9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9D41F3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9BDD047" w14:textId="77777777" w:rsidR="00A23B3E" w:rsidRPr="003A443E" w:rsidRDefault="00A23B3E">
            <w:pPr>
              <w:pStyle w:val="Text1"/>
              <w:spacing w:before="0" w:after="0"/>
              <w:ind w:left="0"/>
              <w:rPr>
                <w:rFonts w:ascii="Arial" w:hAnsi="Arial" w:cs="Arial"/>
                <w:b/>
                <w:color w:val="000000"/>
                <w:sz w:val="14"/>
                <w:szCs w:val="14"/>
              </w:rPr>
            </w:pPr>
          </w:p>
          <w:p w14:paraId="71EC0B1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215ED" w14:textId="77777777" w:rsidR="001F35A9" w:rsidRPr="003A443E" w:rsidRDefault="001F35A9">
            <w:pPr>
              <w:pStyle w:val="Text1"/>
              <w:spacing w:before="0" w:after="0"/>
              <w:ind w:left="0"/>
              <w:rPr>
                <w:rFonts w:ascii="Arial" w:hAnsi="Arial" w:cs="Arial"/>
                <w:color w:val="000000"/>
                <w:sz w:val="15"/>
                <w:szCs w:val="15"/>
              </w:rPr>
            </w:pPr>
          </w:p>
          <w:p w14:paraId="3EBFCAC9" w14:textId="77777777" w:rsidR="001F35A9" w:rsidRPr="003A443E" w:rsidRDefault="001F35A9">
            <w:pPr>
              <w:pStyle w:val="Text1"/>
              <w:spacing w:before="0" w:after="0"/>
              <w:ind w:left="0"/>
              <w:rPr>
                <w:rFonts w:ascii="Arial" w:hAnsi="Arial" w:cs="Arial"/>
                <w:color w:val="000000"/>
                <w:sz w:val="15"/>
                <w:szCs w:val="15"/>
              </w:rPr>
            </w:pPr>
          </w:p>
          <w:p w14:paraId="5ED368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F6B0368" w14:textId="77777777" w:rsidR="00A23B3E" w:rsidRDefault="00A23B3E">
            <w:pPr>
              <w:pStyle w:val="Text1"/>
              <w:spacing w:before="0" w:after="0"/>
              <w:ind w:left="0"/>
              <w:rPr>
                <w:rFonts w:ascii="Arial" w:hAnsi="Arial" w:cs="Arial"/>
                <w:color w:val="000000"/>
                <w:sz w:val="15"/>
                <w:szCs w:val="15"/>
              </w:rPr>
            </w:pPr>
          </w:p>
          <w:p w14:paraId="776EA929" w14:textId="77777777" w:rsidR="00F21994" w:rsidRDefault="00F21994">
            <w:pPr>
              <w:pStyle w:val="Text1"/>
              <w:spacing w:before="0" w:after="0"/>
              <w:ind w:left="0"/>
              <w:rPr>
                <w:rFonts w:ascii="Arial" w:hAnsi="Arial" w:cs="Arial"/>
                <w:color w:val="000000"/>
                <w:sz w:val="15"/>
                <w:szCs w:val="15"/>
              </w:rPr>
            </w:pPr>
          </w:p>
          <w:p w14:paraId="6B5C77D0" w14:textId="77777777" w:rsidR="00F21994" w:rsidRPr="003A443E" w:rsidRDefault="00F21994">
            <w:pPr>
              <w:pStyle w:val="Text1"/>
              <w:spacing w:before="0" w:after="0"/>
              <w:ind w:left="0"/>
              <w:rPr>
                <w:rFonts w:ascii="Arial" w:hAnsi="Arial" w:cs="Arial"/>
                <w:color w:val="000000"/>
                <w:sz w:val="15"/>
                <w:szCs w:val="15"/>
              </w:rPr>
            </w:pPr>
          </w:p>
          <w:p w14:paraId="556D526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DFE622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3074E61" w14:textId="77777777" w:rsidR="00A23B3E" w:rsidRDefault="00A23B3E">
            <w:pPr>
              <w:pStyle w:val="Text1"/>
              <w:spacing w:before="0" w:after="0"/>
              <w:ind w:left="0"/>
              <w:rPr>
                <w:rFonts w:ascii="Arial" w:hAnsi="Arial" w:cs="Arial"/>
                <w:color w:val="000000"/>
                <w:sz w:val="15"/>
                <w:szCs w:val="15"/>
              </w:rPr>
            </w:pPr>
          </w:p>
          <w:p w14:paraId="4A56902B" w14:textId="77777777" w:rsidR="00F21994" w:rsidRPr="003A443E" w:rsidRDefault="00F21994">
            <w:pPr>
              <w:pStyle w:val="Text1"/>
              <w:spacing w:before="0" w:after="0"/>
              <w:ind w:left="0"/>
              <w:rPr>
                <w:rFonts w:ascii="Arial" w:hAnsi="Arial" w:cs="Arial"/>
                <w:color w:val="000000"/>
                <w:sz w:val="15"/>
                <w:szCs w:val="15"/>
              </w:rPr>
            </w:pPr>
          </w:p>
          <w:p w14:paraId="75E58C8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RPr="0065410A" w14:paraId="261E62A2"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A1E2BB"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3D8BB"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62CBCD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AAC60"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73E2AC" w14:textId="77777777" w:rsidR="00A23B3E" w:rsidRPr="0065410A" w:rsidRDefault="0065410A" w:rsidP="00E20998">
            <w:pPr>
              <w:pStyle w:val="Text1"/>
              <w:spacing w:before="0"/>
              <w:ind w:left="0"/>
            </w:pPr>
            <w:r>
              <w:rPr>
                <w:rFonts w:ascii="Arial" w:hAnsi="Arial" w:cs="Arial"/>
                <w:sz w:val="15"/>
                <w:szCs w:val="15"/>
              </w:rPr>
              <w:t>NO</w:t>
            </w:r>
          </w:p>
        </w:tc>
      </w:tr>
    </w:tbl>
    <w:p w14:paraId="3FA33246"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72CC8A7B" w14:textId="77777777"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 xml:space="preserve">del </w:t>
      </w:r>
      <w:proofErr w:type="spellStart"/>
      <w:r w:rsidR="004C7118" w:rsidRPr="004C7118">
        <w:rPr>
          <w:rFonts w:ascii="Arial" w:hAnsi="Arial" w:cs="Arial"/>
          <w:b/>
          <w:i/>
          <w:color w:val="FF0000"/>
          <w:sz w:val="15"/>
          <w:szCs w:val="15"/>
        </w:rPr>
        <w:t>D.Lgs</w:t>
      </w:r>
      <w:proofErr w:type="spellEnd"/>
      <w:r w:rsidR="004C7118" w:rsidRPr="004C7118">
        <w:rPr>
          <w:rFonts w:ascii="Arial" w:hAnsi="Arial" w:cs="Arial"/>
          <w:b/>
          <w:i/>
          <w:color w:val="FF0000"/>
          <w:sz w:val="15"/>
          <w:szCs w:val="15"/>
        </w:rPr>
        <w:t xml:space="preserve">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B612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995D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5DDAD" w14:textId="77777777" w:rsidR="00A23B3E" w:rsidRDefault="00A23B3E">
            <w:r>
              <w:rPr>
                <w:rFonts w:ascii="Arial" w:hAnsi="Arial" w:cs="Arial"/>
                <w:b/>
                <w:sz w:val="15"/>
                <w:szCs w:val="15"/>
              </w:rPr>
              <w:t>Risposta:</w:t>
            </w:r>
          </w:p>
        </w:tc>
      </w:tr>
      <w:tr w:rsidR="00A23B3E" w14:paraId="5945E2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A7F5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2C39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4A862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9828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0BC66" w14:textId="77777777" w:rsidR="00A23B3E" w:rsidRDefault="00A23B3E">
            <w:r>
              <w:rPr>
                <w:rFonts w:ascii="Arial" w:hAnsi="Arial" w:cs="Arial"/>
                <w:sz w:val="14"/>
                <w:szCs w:val="14"/>
              </w:rPr>
              <w:t>[………….…]</w:t>
            </w:r>
          </w:p>
        </w:tc>
      </w:tr>
      <w:tr w:rsidR="00A23B3E" w14:paraId="49F5E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BAE1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1D99C" w14:textId="77777777" w:rsidR="00A23B3E" w:rsidRDefault="00A23B3E">
            <w:pPr>
              <w:spacing w:after="0"/>
            </w:pPr>
            <w:r>
              <w:rPr>
                <w:rFonts w:ascii="Arial" w:hAnsi="Arial" w:cs="Arial"/>
                <w:sz w:val="14"/>
                <w:szCs w:val="14"/>
              </w:rPr>
              <w:t>[………….…]</w:t>
            </w:r>
          </w:p>
        </w:tc>
      </w:tr>
      <w:tr w:rsidR="00A23B3E" w14:paraId="7A0DD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B022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DEE5A" w14:textId="77777777" w:rsidR="00A23B3E" w:rsidRDefault="00A23B3E">
            <w:r>
              <w:rPr>
                <w:rFonts w:ascii="Arial" w:hAnsi="Arial" w:cs="Arial"/>
                <w:sz w:val="14"/>
                <w:szCs w:val="14"/>
              </w:rPr>
              <w:t>[………….…]</w:t>
            </w:r>
          </w:p>
        </w:tc>
      </w:tr>
      <w:tr w:rsidR="00A23B3E" w14:paraId="309AD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E98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05788" w14:textId="77777777" w:rsidR="00A23B3E" w:rsidRDefault="00A23B3E">
            <w:r>
              <w:rPr>
                <w:rFonts w:ascii="Arial" w:hAnsi="Arial" w:cs="Arial"/>
                <w:sz w:val="14"/>
                <w:szCs w:val="14"/>
              </w:rPr>
              <w:t>[…………….]</w:t>
            </w:r>
          </w:p>
        </w:tc>
      </w:tr>
      <w:tr w:rsidR="00A23B3E" w14:paraId="088B5E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0832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40186" w14:textId="77777777" w:rsidR="00A23B3E" w:rsidRDefault="00A23B3E">
            <w:r>
              <w:rPr>
                <w:rFonts w:ascii="Arial" w:hAnsi="Arial" w:cs="Arial"/>
                <w:sz w:val="14"/>
                <w:szCs w:val="14"/>
              </w:rPr>
              <w:t>[………….…]</w:t>
            </w:r>
          </w:p>
        </w:tc>
      </w:tr>
    </w:tbl>
    <w:p w14:paraId="65BFBDC0"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7807AF1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5734"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12150" w14:textId="77777777" w:rsidR="003C6E3D" w:rsidRDefault="003C6E3D" w:rsidP="003C6E3D">
            <w:r>
              <w:rPr>
                <w:rFonts w:ascii="Arial" w:hAnsi="Arial" w:cs="Arial"/>
                <w:b/>
                <w:sz w:val="15"/>
                <w:szCs w:val="15"/>
              </w:rPr>
              <w:t>Risposta:</w:t>
            </w:r>
          </w:p>
        </w:tc>
      </w:tr>
      <w:tr w:rsidR="003C6E3D" w14:paraId="73EAE36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5B61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76000"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3E2968F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39727"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82D2" w14:textId="77777777" w:rsidR="003C6E3D" w:rsidRDefault="003C6E3D" w:rsidP="003C6E3D">
            <w:r>
              <w:rPr>
                <w:rFonts w:ascii="Arial" w:hAnsi="Arial" w:cs="Arial"/>
                <w:sz w:val="14"/>
                <w:szCs w:val="14"/>
              </w:rPr>
              <w:t>[………….…]</w:t>
            </w:r>
          </w:p>
        </w:tc>
      </w:tr>
      <w:tr w:rsidR="003C6E3D" w14:paraId="02DAD127"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D7C50"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6F10F" w14:textId="77777777" w:rsidR="003C6E3D" w:rsidRDefault="003C6E3D" w:rsidP="003C6E3D">
            <w:pPr>
              <w:spacing w:after="0"/>
            </w:pPr>
            <w:r>
              <w:rPr>
                <w:rFonts w:ascii="Arial" w:hAnsi="Arial" w:cs="Arial"/>
                <w:sz w:val="14"/>
                <w:szCs w:val="14"/>
              </w:rPr>
              <w:t>[………….…]</w:t>
            </w:r>
          </w:p>
        </w:tc>
      </w:tr>
      <w:tr w:rsidR="003C6E3D" w14:paraId="0A23FFE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66CA8"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3384E" w14:textId="77777777" w:rsidR="003C6E3D" w:rsidRDefault="003C6E3D" w:rsidP="003C6E3D">
            <w:r>
              <w:rPr>
                <w:rFonts w:ascii="Arial" w:hAnsi="Arial" w:cs="Arial"/>
                <w:sz w:val="14"/>
                <w:szCs w:val="14"/>
              </w:rPr>
              <w:t>[………….…]</w:t>
            </w:r>
          </w:p>
        </w:tc>
      </w:tr>
      <w:tr w:rsidR="003C6E3D" w14:paraId="36032EFA"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DD6AE"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191CC" w14:textId="77777777" w:rsidR="003C6E3D" w:rsidRDefault="003C6E3D" w:rsidP="003C6E3D">
            <w:r>
              <w:rPr>
                <w:rFonts w:ascii="Arial" w:hAnsi="Arial" w:cs="Arial"/>
                <w:sz w:val="14"/>
                <w:szCs w:val="14"/>
              </w:rPr>
              <w:t>[…………….]</w:t>
            </w:r>
          </w:p>
        </w:tc>
      </w:tr>
      <w:tr w:rsidR="003C6E3D" w14:paraId="7BEE15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E0E01"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0665" w14:textId="77777777" w:rsidR="003C6E3D" w:rsidRDefault="003C6E3D" w:rsidP="003C6E3D">
            <w:r>
              <w:rPr>
                <w:rFonts w:ascii="Arial" w:hAnsi="Arial" w:cs="Arial"/>
                <w:sz w:val="14"/>
                <w:szCs w:val="14"/>
              </w:rPr>
              <w:t>[………….…]</w:t>
            </w:r>
          </w:p>
        </w:tc>
      </w:tr>
    </w:tbl>
    <w:p w14:paraId="77C918C5"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2D09419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82FFB"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981C" w14:textId="77777777" w:rsidR="003C6E3D" w:rsidRDefault="003C6E3D" w:rsidP="003C6E3D">
            <w:r>
              <w:rPr>
                <w:rFonts w:ascii="Arial" w:hAnsi="Arial" w:cs="Arial"/>
                <w:b/>
                <w:sz w:val="15"/>
                <w:szCs w:val="15"/>
              </w:rPr>
              <w:t>Risposta:</w:t>
            </w:r>
          </w:p>
        </w:tc>
      </w:tr>
      <w:tr w:rsidR="003C6E3D" w14:paraId="3D6CE12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FCE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0EDBB"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6FF41798"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71E58"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3C2C7" w14:textId="77777777" w:rsidR="003C6E3D" w:rsidRDefault="003C6E3D" w:rsidP="003C6E3D">
            <w:r>
              <w:rPr>
                <w:rFonts w:ascii="Arial" w:hAnsi="Arial" w:cs="Arial"/>
                <w:sz w:val="14"/>
                <w:szCs w:val="14"/>
              </w:rPr>
              <w:t>[………….…]</w:t>
            </w:r>
          </w:p>
        </w:tc>
      </w:tr>
      <w:tr w:rsidR="003C6E3D" w14:paraId="49EDC2EE"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111E"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F58C9" w14:textId="77777777" w:rsidR="003C6E3D" w:rsidRDefault="003C6E3D" w:rsidP="003C6E3D">
            <w:pPr>
              <w:spacing w:after="0"/>
            </w:pPr>
            <w:r>
              <w:rPr>
                <w:rFonts w:ascii="Arial" w:hAnsi="Arial" w:cs="Arial"/>
                <w:sz w:val="14"/>
                <w:szCs w:val="14"/>
              </w:rPr>
              <w:t>[………….…]</w:t>
            </w:r>
          </w:p>
        </w:tc>
      </w:tr>
      <w:tr w:rsidR="003C6E3D" w14:paraId="4C3DDE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BFFDD"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A2EC" w14:textId="77777777" w:rsidR="003C6E3D" w:rsidRDefault="003C6E3D" w:rsidP="003C6E3D">
            <w:r>
              <w:rPr>
                <w:rFonts w:ascii="Arial" w:hAnsi="Arial" w:cs="Arial"/>
                <w:sz w:val="14"/>
                <w:szCs w:val="14"/>
              </w:rPr>
              <w:t>[………….…]</w:t>
            </w:r>
          </w:p>
        </w:tc>
      </w:tr>
      <w:tr w:rsidR="003C6E3D" w14:paraId="7A2F1E7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AFDA0"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0E3C6" w14:textId="77777777" w:rsidR="003C6E3D" w:rsidRDefault="003C6E3D" w:rsidP="003C6E3D">
            <w:r>
              <w:rPr>
                <w:rFonts w:ascii="Arial" w:hAnsi="Arial" w:cs="Arial"/>
                <w:sz w:val="14"/>
                <w:szCs w:val="14"/>
              </w:rPr>
              <w:t>[…………….]</w:t>
            </w:r>
          </w:p>
        </w:tc>
      </w:tr>
      <w:tr w:rsidR="003C6E3D" w14:paraId="4D160EC4"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1690A"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79759" w14:textId="77777777" w:rsidR="003C6E3D" w:rsidRDefault="003C6E3D" w:rsidP="003C6E3D">
            <w:r>
              <w:rPr>
                <w:rFonts w:ascii="Arial" w:hAnsi="Arial" w:cs="Arial"/>
                <w:sz w:val="14"/>
                <w:szCs w:val="14"/>
              </w:rPr>
              <w:t>[………….…]</w:t>
            </w:r>
          </w:p>
        </w:tc>
      </w:tr>
    </w:tbl>
    <w:p w14:paraId="62416272" w14:textId="77777777" w:rsidR="003C6E3D" w:rsidRDefault="003C6E3D" w:rsidP="00FB3543">
      <w:pPr>
        <w:pStyle w:val="SectionTitle"/>
        <w:spacing w:after="0"/>
        <w:rPr>
          <w:rFonts w:ascii="Arial" w:hAnsi="Arial" w:cs="Arial"/>
          <w:b w:val="0"/>
          <w:caps/>
          <w:sz w:val="14"/>
          <w:szCs w:val="14"/>
        </w:rPr>
      </w:pPr>
    </w:p>
    <w:p w14:paraId="016AA92D" w14:textId="77777777" w:rsidR="003C6E3D" w:rsidRDefault="003C6E3D" w:rsidP="00FB3543">
      <w:pPr>
        <w:pStyle w:val="SectionTitle"/>
        <w:spacing w:after="0"/>
        <w:rPr>
          <w:rFonts w:ascii="Arial" w:hAnsi="Arial" w:cs="Arial"/>
          <w:b w:val="0"/>
          <w:caps/>
          <w:sz w:val="14"/>
          <w:szCs w:val="14"/>
        </w:rPr>
      </w:pPr>
    </w:p>
    <w:p w14:paraId="73E8DD31" w14:textId="77777777" w:rsidR="003C6E3D" w:rsidRDefault="003C6E3D">
      <w:pPr>
        <w:suppressAutoHyphens w:val="0"/>
        <w:spacing w:before="0" w:after="0"/>
        <w:rPr>
          <w:rFonts w:ascii="Arial" w:hAnsi="Arial" w:cs="Arial"/>
          <w:caps/>
          <w:smallCaps/>
          <w:sz w:val="14"/>
          <w:szCs w:val="14"/>
        </w:rPr>
      </w:pPr>
      <w:r>
        <w:rPr>
          <w:rFonts w:ascii="Arial" w:hAnsi="Arial" w:cs="Arial"/>
          <w:b/>
          <w:caps/>
          <w:sz w:val="14"/>
          <w:szCs w:val="14"/>
        </w:rPr>
        <w:br w:type="page"/>
      </w:r>
    </w:p>
    <w:p w14:paraId="477A8355" w14:textId="77777777" w:rsidR="0065410A" w:rsidRDefault="0065410A" w:rsidP="00FB3543">
      <w:pPr>
        <w:pStyle w:val="SectionTitle"/>
        <w:spacing w:after="0"/>
        <w:rPr>
          <w:rFonts w:ascii="Arial" w:hAnsi="Arial" w:cs="Arial"/>
          <w:b w:val="0"/>
          <w:caps/>
          <w:sz w:val="14"/>
          <w:szCs w:val="14"/>
        </w:rPr>
      </w:pPr>
    </w:p>
    <w:p w14:paraId="420D33DD"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14:paraId="0F8B72EA"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73C43560"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CF9966B"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90D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0A65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3E26E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C5FA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BBEB99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EE30F4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7CEEC5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CB61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1F37CCF" w14:textId="77777777" w:rsidR="00A23B3E" w:rsidRDefault="00A23B3E">
            <w:pPr>
              <w:rPr>
                <w:rFonts w:ascii="Arial" w:hAnsi="Arial" w:cs="Arial"/>
                <w:color w:val="000000"/>
                <w:sz w:val="15"/>
                <w:szCs w:val="15"/>
              </w:rPr>
            </w:pPr>
          </w:p>
          <w:p w14:paraId="1507D7DC" w14:textId="77777777" w:rsidR="00CA04F3" w:rsidRPr="003A443E" w:rsidRDefault="00CA04F3">
            <w:pPr>
              <w:rPr>
                <w:rFonts w:ascii="Arial" w:hAnsi="Arial" w:cs="Arial"/>
                <w:color w:val="000000"/>
                <w:sz w:val="15"/>
                <w:szCs w:val="15"/>
              </w:rPr>
            </w:pPr>
          </w:p>
          <w:p w14:paraId="68F0D16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99E95B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C4D96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AD4FD3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802F4AF" w14:textId="77777777" w:rsidR="00D93877" w:rsidRDefault="00D93877" w:rsidP="00F351F0">
      <w:pPr>
        <w:pStyle w:val="ChapterTitle"/>
        <w:spacing w:before="0" w:after="0"/>
        <w:jc w:val="left"/>
        <w:rPr>
          <w:rFonts w:ascii="Arial" w:hAnsi="Arial" w:cs="Arial"/>
          <w:b w:val="0"/>
          <w:caps/>
          <w:sz w:val="14"/>
          <w:szCs w:val="14"/>
        </w:rPr>
      </w:pPr>
    </w:p>
    <w:p w14:paraId="14719EEA" w14:textId="77777777" w:rsidR="003C6E3D" w:rsidRDefault="003C6E3D" w:rsidP="00FB3543">
      <w:pPr>
        <w:pStyle w:val="ChapterTitle"/>
        <w:spacing w:before="0" w:after="0"/>
        <w:rPr>
          <w:rFonts w:ascii="Arial" w:hAnsi="Arial" w:cs="Arial"/>
          <w:b w:val="0"/>
          <w:caps/>
          <w:sz w:val="14"/>
          <w:szCs w:val="14"/>
        </w:rPr>
      </w:pPr>
    </w:p>
    <w:p w14:paraId="65EA3978" w14:textId="49AA941A"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5AB8ED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66C123B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42E5F"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CC39894" w14:textId="77777777" w:rsidR="00A23B3E" w:rsidRDefault="00A23B3E">
            <w:r>
              <w:rPr>
                <w:rFonts w:ascii="Arial" w:hAnsi="Arial" w:cs="Arial"/>
                <w:b/>
                <w:sz w:val="15"/>
                <w:szCs w:val="15"/>
              </w:rPr>
              <w:t>Risposta:</w:t>
            </w:r>
          </w:p>
        </w:tc>
      </w:tr>
      <w:tr w:rsidR="000953DC" w:rsidRPr="003A443E" w14:paraId="06953F9C"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4AA98" w14:textId="77777777" w:rsidR="00A23B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E91495B" w14:textId="77777777" w:rsidR="003C6E3D" w:rsidRPr="003A443E" w:rsidRDefault="003C6E3D">
            <w:pPr>
              <w:rPr>
                <w:rFonts w:ascii="Arial" w:hAnsi="Arial" w:cs="Arial"/>
                <w:b/>
                <w:color w:val="000000"/>
                <w:sz w:val="15"/>
                <w:szCs w:val="15"/>
              </w:rPr>
            </w:pPr>
          </w:p>
          <w:p w14:paraId="56B8147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EF6863A" w14:textId="77777777"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2884D38" w14:textId="77777777" w:rsidR="003C6E3D" w:rsidRPr="003A443E" w:rsidRDefault="003C6E3D" w:rsidP="00AF68D7">
            <w:pPr>
              <w:jc w:val="both"/>
              <w:rPr>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4207116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14:paraId="243418EE" w14:textId="77777777" w:rsidR="00A23B3E" w:rsidRPr="003A443E" w:rsidRDefault="00A23B3E">
            <w:pPr>
              <w:rPr>
                <w:rFonts w:ascii="Arial" w:hAnsi="Arial" w:cs="Arial"/>
                <w:b/>
                <w:color w:val="000000"/>
                <w:sz w:val="15"/>
                <w:szCs w:val="15"/>
              </w:rPr>
            </w:pPr>
          </w:p>
          <w:p w14:paraId="7DAD31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14:paraId="785F999E" w14:textId="77777777" w:rsidR="00A23B3E" w:rsidRPr="003A443E" w:rsidRDefault="00A23B3E">
            <w:pPr>
              <w:rPr>
                <w:color w:val="000000"/>
              </w:rPr>
            </w:pPr>
          </w:p>
        </w:tc>
      </w:tr>
    </w:tbl>
    <w:p w14:paraId="26B5E4DE" w14:textId="77777777"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B19DE09" w14:textId="77777777" w:rsidR="0065410A" w:rsidRDefault="0065410A" w:rsidP="003D16A0">
      <w:pPr>
        <w:suppressAutoHyphens w:val="0"/>
        <w:spacing w:before="0" w:after="0"/>
        <w:jc w:val="center"/>
        <w:rPr>
          <w:b/>
          <w:sz w:val="20"/>
          <w:szCs w:val="20"/>
        </w:rPr>
      </w:pPr>
    </w:p>
    <w:p w14:paraId="1A67BA64" w14:textId="77777777" w:rsidR="0065410A" w:rsidRDefault="0065410A">
      <w:pPr>
        <w:suppressAutoHyphens w:val="0"/>
        <w:spacing w:before="0" w:after="0"/>
        <w:rPr>
          <w:b/>
          <w:sz w:val="20"/>
          <w:szCs w:val="20"/>
        </w:rPr>
      </w:pPr>
      <w:r>
        <w:rPr>
          <w:b/>
          <w:sz w:val="20"/>
          <w:szCs w:val="20"/>
        </w:rPr>
        <w:br w:type="page"/>
      </w:r>
    </w:p>
    <w:p w14:paraId="18664DDF"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14:paraId="27C618B0"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5ADE603"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B5DE545"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4C315C5C" w14:textId="0467D8C7"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8"/>
      </w:r>
      <w:r w:rsidR="00A23B3E" w:rsidRPr="003A443E">
        <w:rPr>
          <w:rFonts w:ascii="Arial" w:hAnsi="Arial" w:cs="Arial"/>
          <w:color w:val="000000"/>
          <w:sz w:val="14"/>
          <w:szCs w:val="14"/>
        </w:rPr>
        <w:t>)</w:t>
      </w:r>
    </w:p>
    <w:p w14:paraId="1CB11C87" w14:textId="71E60026"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9"/>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1A0181F"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5CA3621"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98B53CD"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311AA1B6"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1A82AA4B"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A8C78"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0ABD121"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292DB6FC"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CBC7C7" w14:textId="77777777" w:rsidR="00270DA2" w:rsidRPr="00EB45DC" w:rsidRDefault="00F575CF" w:rsidP="00D5130F">
            <w:pPr>
              <w:ind w:right="56"/>
              <w:jc w:val="both"/>
              <w:rPr>
                <w:color w:val="000000"/>
              </w:rPr>
            </w:pPr>
            <w:r w:rsidRPr="003C6E3D">
              <w:rPr>
                <w:rFonts w:ascii="Arial" w:hAnsi="Arial" w:cs="Arial"/>
                <w:b/>
                <w:color w:val="auto"/>
                <w:sz w:val="14"/>
                <w:szCs w:val="14"/>
              </w:rPr>
              <w:t>I soggetti di cui all’art. 80, comma 3,</w:t>
            </w:r>
            <w:r w:rsidRPr="003C6E3D">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1BBF08A" w14:textId="77777777" w:rsidR="00A23B3E" w:rsidRPr="001010B8" w:rsidRDefault="00A23B3E" w:rsidP="004764E7">
            <w:pPr>
              <w:spacing w:after="0"/>
              <w:ind w:right="-241"/>
              <w:rPr>
                <w:rFonts w:ascii="Arial" w:hAnsi="Arial" w:cs="Arial"/>
                <w:b/>
                <w:color w:val="000000"/>
                <w:sz w:val="14"/>
                <w:szCs w:val="14"/>
              </w:rPr>
            </w:pPr>
            <w:proofErr w:type="gramStart"/>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w:t>
            </w:r>
            <w:proofErr w:type="gramEnd"/>
            <w:r w:rsidRPr="001010B8">
              <w:rPr>
                <w:rFonts w:ascii="Arial" w:hAnsi="Arial" w:cs="Arial"/>
                <w:b/>
                <w:color w:val="000000"/>
                <w:sz w:val="14"/>
                <w:szCs w:val="14"/>
              </w:rPr>
              <w:t xml:space="preserve">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4207B067" w14:textId="77777777" w:rsidR="00A23B3E" w:rsidRPr="00EB45DC" w:rsidRDefault="00A23B3E" w:rsidP="004764E7">
            <w:pPr>
              <w:spacing w:after="0"/>
              <w:ind w:right="-241"/>
              <w:rPr>
                <w:rFonts w:ascii="Arial" w:hAnsi="Arial" w:cs="Arial"/>
                <w:color w:val="000000"/>
                <w:sz w:val="14"/>
                <w:szCs w:val="14"/>
              </w:rPr>
            </w:pPr>
          </w:p>
          <w:p w14:paraId="3C074A3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B60D6B"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5AB52F9C"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D1B7CA"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5D849CD8"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1E9DA" w14:textId="77777777" w:rsidR="00A23B3E" w:rsidRPr="00EB45DC" w:rsidRDefault="00A23B3E" w:rsidP="00EC6E0D">
            <w:pPr>
              <w:pStyle w:val="Paragrafoelenco1"/>
              <w:spacing w:after="0"/>
              <w:ind w:right="56"/>
              <w:rPr>
                <w:rFonts w:ascii="Arial" w:hAnsi="Arial" w:cs="Arial"/>
                <w:color w:val="000000"/>
                <w:sz w:val="14"/>
                <w:szCs w:val="14"/>
              </w:rPr>
            </w:pPr>
          </w:p>
          <w:p w14:paraId="69F532CC"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EAABDCF"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77409825" w14:textId="77777777" w:rsidR="00A23B3E" w:rsidRPr="00EB45DC" w:rsidRDefault="00A23B3E" w:rsidP="004764E7">
            <w:pPr>
              <w:spacing w:after="0"/>
              <w:ind w:right="-241"/>
              <w:rPr>
                <w:rFonts w:ascii="Arial" w:hAnsi="Arial" w:cs="Arial"/>
                <w:color w:val="000000"/>
                <w:sz w:val="14"/>
                <w:szCs w:val="14"/>
              </w:rPr>
            </w:pPr>
          </w:p>
          <w:p w14:paraId="0419BDA7" w14:textId="77777777" w:rsidR="00FB3543" w:rsidRPr="00EB45DC" w:rsidRDefault="00FB3543" w:rsidP="004764E7">
            <w:pPr>
              <w:spacing w:after="0"/>
              <w:ind w:right="-241"/>
              <w:rPr>
                <w:rFonts w:ascii="Arial" w:hAnsi="Arial" w:cs="Arial"/>
                <w:color w:val="000000"/>
                <w:sz w:val="14"/>
                <w:szCs w:val="14"/>
              </w:rPr>
            </w:pPr>
          </w:p>
          <w:p w14:paraId="6A8D6D08"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E9CC30B" w14:textId="77777777" w:rsidR="00390D26" w:rsidRPr="00EB45DC" w:rsidRDefault="00390D26" w:rsidP="004764E7">
            <w:pPr>
              <w:spacing w:after="0"/>
              <w:ind w:right="-241"/>
              <w:rPr>
                <w:rFonts w:ascii="Arial" w:hAnsi="Arial" w:cs="Arial"/>
                <w:color w:val="000000"/>
                <w:sz w:val="14"/>
                <w:szCs w:val="14"/>
              </w:rPr>
            </w:pPr>
          </w:p>
          <w:p w14:paraId="6EF34F7D"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73D6E17"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F63B3E1"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F069E8"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91BDB3F" w14:textId="77777777" w:rsidR="00A23B3E" w:rsidRDefault="00A23B3E">
            <w:pPr>
              <w:spacing w:after="0"/>
              <w:rPr>
                <w:rFonts w:ascii="Arial" w:hAnsi="Arial" w:cs="Arial"/>
                <w:sz w:val="14"/>
                <w:szCs w:val="14"/>
              </w:rPr>
            </w:pPr>
          </w:p>
          <w:p w14:paraId="6CB6E45D" w14:textId="77777777" w:rsidR="00A23B3E" w:rsidRDefault="00A46950">
            <w:pPr>
              <w:spacing w:after="0"/>
              <w:rPr>
                <w:rFonts w:ascii="Arial" w:hAnsi="Arial" w:cs="Arial"/>
                <w:sz w:val="14"/>
                <w:szCs w:val="14"/>
              </w:rPr>
            </w:pPr>
            <w:proofErr w:type="gramStart"/>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7D0CC8">
              <w:rPr>
                <w:rFonts w:ascii="Arial" w:hAnsi="Arial" w:cs="Arial"/>
                <w:sz w:val="14"/>
                <w:szCs w:val="14"/>
              </w:rPr>
              <w:t xml:space="preserve"> </w:t>
            </w:r>
            <w:r>
              <w:rPr>
                <w:rFonts w:ascii="Arial" w:hAnsi="Arial" w:cs="Arial"/>
                <w:sz w:val="14"/>
                <w:szCs w:val="14"/>
              </w:rPr>
              <w:t xml:space="preserve"> ] No</w:t>
            </w:r>
          </w:p>
        </w:tc>
      </w:tr>
      <w:tr w:rsidR="00A23B3E" w14:paraId="0A8E47A7"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88E6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7B4906"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4AD5C19"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B2FA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5246D5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26AFB2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D31C86E" w14:textId="77777777" w:rsidR="00270DA2" w:rsidRPr="003A443E" w:rsidRDefault="00270DA2" w:rsidP="005309A4">
            <w:pPr>
              <w:tabs>
                <w:tab w:val="left" w:pos="304"/>
              </w:tabs>
              <w:spacing w:after="0"/>
              <w:jc w:val="both"/>
              <w:rPr>
                <w:rFonts w:ascii="Arial" w:hAnsi="Arial" w:cs="Arial"/>
                <w:color w:val="000000"/>
                <w:sz w:val="14"/>
                <w:szCs w:val="14"/>
              </w:rPr>
            </w:pPr>
          </w:p>
          <w:p w14:paraId="59E305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5631C4F" w14:textId="77777777" w:rsidR="00270DA2" w:rsidRPr="003A443E" w:rsidRDefault="00270DA2" w:rsidP="005309A4">
            <w:pPr>
              <w:tabs>
                <w:tab w:val="left" w:pos="304"/>
              </w:tabs>
              <w:spacing w:after="0"/>
              <w:jc w:val="both"/>
              <w:rPr>
                <w:rFonts w:ascii="Arial" w:hAnsi="Arial" w:cs="Arial"/>
                <w:color w:val="000000"/>
                <w:sz w:val="14"/>
                <w:szCs w:val="14"/>
              </w:rPr>
            </w:pPr>
          </w:p>
          <w:p w14:paraId="7641E66D" w14:textId="77777777" w:rsidR="00270DA2" w:rsidRPr="003A443E" w:rsidRDefault="00270DA2" w:rsidP="005309A4">
            <w:pPr>
              <w:tabs>
                <w:tab w:val="left" w:pos="304"/>
              </w:tabs>
              <w:spacing w:after="0"/>
              <w:jc w:val="both"/>
              <w:rPr>
                <w:rFonts w:ascii="Arial" w:hAnsi="Arial" w:cs="Arial"/>
                <w:color w:val="000000"/>
                <w:sz w:val="14"/>
                <w:szCs w:val="14"/>
              </w:rPr>
            </w:pPr>
          </w:p>
          <w:p w14:paraId="5931DAC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8A410BD" w14:textId="77777777" w:rsidR="00A23B3E" w:rsidRPr="003A443E" w:rsidRDefault="00A23B3E">
            <w:pPr>
              <w:spacing w:after="0"/>
              <w:rPr>
                <w:rFonts w:ascii="Arial" w:hAnsi="Arial" w:cs="Arial"/>
                <w:color w:val="000000"/>
                <w:sz w:val="14"/>
                <w:szCs w:val="14"/>
              </w:rPr>
            </w:pPr>
          </w:p>
          <w:p w14:paraId="7922FED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w:t>
            </w:r>
            <w:proofErr w:type="gramEnd"/>
            <w:r w:rsidR="00A23B3E" w:rsidRPr="003A443E">
              <w:rPr>
                <w:rFonts w:ascii="Arial" w:hAnsi="Arial" w:cs="Arial"/>
                <w:color w:val="000000"/>
                <w:sz w:val="14"/>
                <w:szCs w:val="14"/>
              </w:rPr>
              <w:t xml:space="preserve">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4E96A82A" w14:textId="77777777" w:rsidR="00A46950" w:rsidRPr="003A443E" w:rsidRDefault="00A46950" w:rsidP="00CD3E4F">
            <w:pPr>
              <w:spacing w:before="0" w:after="0"/>
              <w:rPr>
                <w:rFonts w:ascii="Arial" w:hAnsi="Arial" w:cs="Arial"/>
                <w:color w:val="000000"/>
                <w:sz w:val="14"/>
                <w:szCs w:val="14"/>
              </w:rPr>
            </w:pPr>
          </w:p>
          <w:p w14:paraId="04BE201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E0C043" w14:textId="77777777" w:rsidR="007D0CC8" w:rsidRPr="00CD3E4F" w:rsidRDefault="007D0CC8">
            <w:pPr>
              <w:spacing w:after="0"/>
              <w:rPr>
                <w:rFonts w:ascii="Arial" w:hAnsi="Arial" w:cs="Arial"/>
                <w:color w:val="000000"/>
                <w:sz w:val="4"/>
                <w:szCs w:val="4"/>
              </w:rPr>
            </w:pPr>
          </w:p>
          <w:p w14:paraId="253C7188" w14:textId="77777777" w:rsidR="004576BB" w:rsidRDefault="004576BB">
            <w:pPr>
              <w:spacing w:after="0"/>
              <w:rPr>
                <w:rFonts w:ascii="Arial" w:hAnsi="Arial" w:cs="Arial"/>
                <w:color w:val="000000"/>
                <w:sz w:val="14"/>
                <w:szCs w:val="14"/>
              </w:rPr>
            </w:pPr>
          </w:p>
          <w:p w14:paraId="1ADC21C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09CC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06976E" w14:textId="77777777" w:rsidR="00270DA2" w:rsidRPr="003A443E" w:rsidRDefault="00270DA2">
            <w:pPr>
              <w:spacing w:after="0"/>
              <w:rPr>
                <w:rFonts w:ascii="Arial" w:hAnsi="Arial" w:cs="Arial"/>
                <w:color w:val="000000"/>
                <w:sz w:val="14"/>
                <w:szCs w:val="14"/>
              </w:rPr>
            </w:pPr>
          </w:p>
          <w:p w14:paraId="58EC24CF" w14:textId="77777777" w:rsidR="00A23B3E" w:rsidRPr="003A443E" w:rsidRDefault="00A23B3E" w:rsidP="001010B8">
            <w:pPr>
              <w:spacing w:before="24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64D0ED5"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53F08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E2F373C" w14:textId="77777777" w:rsidR="00270DA2" w:rsidRPr="003A443E" w:rsidRDefault="00270DA2">
            <w:pPr>
              <w:spacing w:after="0"/>
              <w:rPr>
                <w:rFonts w:ascii="Arial" w:hAnsi="Arial" w:cs="Arial"/>
                <w:color w:val="000000"/>
                <w:sz w:val="14"/>
                <w:szCs w:val="14"/>
              </w:rPr>
            </w:pPr>
          </w:p>
          <w:p w14:paraId="5466E5E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F5F93C2" w14:textId="77777777" w:rsidR="003E60D1" w:rsidRDefault="003E60D1" w:rsidP="00664F9B">
      <w:pPr>
        <w:spacing w:before="0" w:after="0"/>
        <w:jc w:val="center"/>
        <w:rPr>
          <w:rFonts w:ascii="Arial" w:hAnsi="Arial" w:cs="Arial"/>
          <w:w w:val="0"/>
          <w:sz w:val="14"/>
          <w:szCs w:val="14"/>
        </w:rPr>
      </w:pPr>
    </w:p>
    <w:p w14:paraId="60B434E5"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5785F1EF"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E109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AFD4DD" w14:textId="77777777" w:rsidR="00A23B3E" w:rsidRDefault="00A23B3E">
            <w:r>
              <w:rPr>
                <w:rFonts w:ascii="Arial" w:hAnsi="Arial" w:cs="Arial"/>
                <w:b/>
                <w:sz w:val="15"/>
                <w:szCs w:val="15"/>
              </w:rPr>
              <w:t>Risposta:</w:t>
            </w:r>
          </w:p>
        </w:tc>
      </w:tr>
      <w:tr w:rsidR="00A23B3E" w14:paraId="2E5C925E"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F3AE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A2E0DF" w14:textId="77777777" w:rsidR="00D5130F" w:rsidRDefault="00A23B3E" w:rsidP="00D5130F">
            <w:pPr>
              <w:rPr>
                <w:rFonts w:ascii="Arial" w:hAnsi="Arial" w:cs="Arial"/>
                <w:b/>
                <w:sz w:val="15"/>
                <w:szCs w:val="15"/>
              </w:rPr>
            </w:pPr>
            <w:proofErr w:type="gramStart"/>
            <w:r w:rsidRPr="001010B8">
              <w:rPr>
                <w:rFonts w:ascii="Arial" w:hAnsi="Arial" w:cs="Arial"/>
                <w:b/>
                <w:sz w:val="15"/>
                <w:szCs w:val="15"/>
              </w:rPr>
              <w:t>[ ]</w:t>
            </w:r>
            <w:proofErr w:type="gramEnd"/>
            <w:r w:rsidRPr="001010B8">
              <w:rPr>
                <w:rFonts w:ascii="Arial" w:hAnsi="Arial" w:cs="Arial"/>
                <w:b/>
                <w:sz w:val="15"/>
                <w:szCs w:val="15"/>
              </w:rPr>
              <w:t xml:space="preserve"> Sì </w:t>
            </w:r>
            <w:r w:rsidR="00D5130F" w:rsidRPr="001010B8">
              <w:rPr>
                <w:rFonts w:ascii="Arial" w:hAnsi="Arial" w:cs="Arial"/>
                <w:b/>
                <w:sz w:val="15"/>
                <w:szCs w:val="15"/>
              </w:rPr>
              <w:t xml:space="preserve"> </w:t>
            </w:r>
            <w:r w:rsidRPr="001010B8">
              <w:rPr>
                <w:rFonts w:ascii="Arial" w:hAnsi="Arial" w:cs="Arial"/>
                <w:b/>
                <w:sz w:val="15"/>
                <w:szCs w:val="15"/>
              </w:rPr>
              <w:t>[ ] No</w:t>
            </w:r>
          </w:p>
          <w:p w14:paraId="46998CA6" w14:textId="77777777" w:rsidR="00EC6853" w:rsidRDefault="00EC6853" w:rsidP="00EC6853">
            <w:pPr>
              <w:spacing w:before="0" w:after="0"/>
              <w:rPr>
                <w:rFonts w:ascii="Arial" w:hAnsi="Arial" w:cs="Arial"/>
                <w:b/>
                <w:sz w:val="15"/>
                <w:szCs w:val="15"/>
              </w:rPr>
            </w:pPr>
          </w:p>
          <w:p w14:paraId="0BB59AA5"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50FA535A" w14:textId="77777777"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14:paraId="7961C5B3"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67DE7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CF400C"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8D8CFA4"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A2CB21" w14:textId="77777777" w:rsidR="007D0CC8" w:rsidRDefault="007D0CC8" w:rsidP="00664F9B">
            <w:pPr>
              <w:spacing w:after="0"/>
              <w:rPr>
                <w:rFonts w:ascii="Arial" w:hAnsi="Arial" w:cs="Arial"/>
                <w:color w:val="000000"/>
                <w:sz w:val="15"/>
                <w:szCs w:val="15"/>
              </w:rPr>
            </w:pPr>
          </w:p>
          <w:p w14:paraId="705770E6"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59325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0FF32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3F02B9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FC4DC1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3CBDA3"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442181" w14:textId="77777777" w:rsidR="007D0CC8" w:rsidRPr="003A443E" w:rsidRDefault="007D0CC8" w:rsidP="00664F9B">
            <w:pPr>
              <w:spacing w:before="0" w:after="0"/>
              <w:rPr>
                <w:rFonts w:ascii="Arial" w:hAnsi="Arial" w:cs="Arial"/>
                <w:color w:val="000000"/>
                <w:sz w:val="15"/>
                <w:szCs w:val="15"/>
              </w:rPr>
            </w:pPr>
          </w:p>
          <w:p w14:paraId="7FC64579"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643DA5"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49DEB89" w14:textId="77777777" w:rsidR="00A23B3E" w:rsidRDefault="00A23B3E" w:rsidP="004576BB">
            <w:pPr>
              <w:spacing w:after="0"/>
            </w:pPr>
            <w:r>
              <w:rPr>
                <w:rFonts w:ascii="Arial" w:hAnsi="Arial" w:cs="Arial"/>
                <w:b/>
                <w:sz w:val="15"/>
                <w:szCs w:val="15"/>
              </w:rPr>
              <w:t>Contributi previdenziali</w:t>
            </w:r>
          </w:p>
        </w:tc>
      </w:tr>
      <w:tr w:rsidR="00A23B3E" w14:paraId="3BF66919"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EA698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E01412" w14:textId="77777777" w:rsidR="00A23B3E" w:rsidRDefault="00A23B3E" w:rsidP="007D0CC8">
            <w:pPr>
              <w:spacing w:after="0"/>
              <w:rPr>
                <w:rFonts w:ascii="Arial" w:hAnsi="Arial" w:cs="Arial"/>
                <w:color w:val="000000"/>
                <w:sz w:val="15"/>
                <w:szCs w:val="15"/>
              </w:rPr>
            </w:pPr>
          </w:p>
          <w:p w14:paraId="046EE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E675AEE" w14:textId="77777777" w:rsidR="00A23B3E"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4E183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2AE50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5B92C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81B1119" w14:textId="77777777" w:rsidR="00F351F0" w:rsidRDefault="00F351F0">
            <w:pPr>
              <w:pStyle w:val="Tiret0"/>
              <w:ind w:left="850" w:hanging="850"/>
              <w:rPr>
                <w:rFonts w:ascii="Arial" w:hAnsi="Arial" w:cs="Arial"/>
                <w:color w:val="000000"/>
                <w:sz w:val="15"/>
                <w:szCs w:val="15"/>
              </w:rPr>
            </w:pPr>
          </w:p>
          <w:p w14:paraId="116BAB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A8CCED5" w14:textId="77777777" w:rsidR="007D0CC8" w:rsidRDefault="007D0CC8">
            <w:pPr>
              <w:rPr>
                <w:rFonts w:ascii="Arial" w:hAnsi="Arial" w:cs="Arial"/>
                <w:color w:val="000000"/>
                <w:w w:val="0"/>
                <w:sz w:val="15"/>
                <w:szCs w:val="15"/>
              </w:rPr>
            </w:pPr>
          </w:p>
          <w:p w14:paraId="36E7B06C" w14:textId="77777777" w:rsidR="007D0CC8" w:rsidRDefault="007D0CC8">
            <w:pPr>
              <w:rPr>
                <w:rFonts w:ascii="Arial" w:hAnsi="Arial" w:cs="Arial"/>
                <w:color w:val="000000"/>
                <w:w w:val="0"/>
                <w:sz w:val="15"/>
                <w:szCs w:val="15"/>
              </w:rPr>
            </w:pPr>
          </w:p>
          <w:p w14:paraId="7168006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DE4D2E7"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E7BAD15" w14:textId="77777777" w:rsidR="00A23B3E" w:rsidRDefault="00A23B3E">
            <w:pPr>
              <w:rPr>
                <w:rFonts w:ascii="Arial" w:hAnsi="Arial" w:cs="Arial"/>
                <w:color w:val="000000"/>
                <w:sz w:val="15"/>
                <w:szCs w:val="15"/>
              </w:rPr>
            </w:pPr>
          </w:p>
          <w:p w14:paraId="39ABA4D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DFBE6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971C6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22A5A3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DD4AB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2C169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0FB818B" w14:textId="77777777" w:rsidR="00F351F0" w:rsidRDefault="00F351F0">
            <w:pPr>
              <w:pStyle w:val="Tiret0"/>
              <w:ind w:left="850" w:hanging="850"/>
              <w:rPr>
                <w:rFonts w:ascii="Arial" w:hAnsi="Arial" w:cs="Arial"/>
                <w:color w:val="000000"/>
                <w:sz w:val="15"/>
                <w:szCs w:val="15"/>
              </w:rPr>
            </w:pPr>
          </w:p>
          <w:p w14:paraId="0BA58F3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974AD30" w14:textId="77777777" w:rsidR="007D0CC8" w:rsidRDefault="007D0CC8">
            <w:pPr>
              <w:rPr>
                <w:rFonts w:ascii="Arial" w:hAnsi="Arial" w:cs="Arial"/>
                <w:color w:val="000000"/>
                <w:w w:val="0"/>
                <w:sz w:val="15"/>
                <w:szCs w:val="15"/>
              </w:rPr>
            </w:pPr>
          </w:p>
          <w:p w14:paraId="3C24F3B6"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0A66ED2"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02F9AF82"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AB2D4"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1B6B8C" w14:textId="77777777" w:rsidR="00A23B3E" w:rsidRDefault="00A23B3E" w:rsidP="00EC6853">
            <w:pPr>
              <w:spacing w:after="0"/>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16"/>
            </w:r>
            <w:r>
              <w:rPr>
                <w:rFonts w:ascii="Arial" w:hAnsi="Arial" w:cs="Arial"/>
                <w:sz w:val="15"/>
                <w:szCs w:val="15"/>
              </w:rPr>
              <w:t xml:space="preserve">): </w:t>
            </w:r>
          </w:p>
        </w:tc>
      </w:tr>
    </w:tbl>
    <w:p w14:paraId="3FCEB2F1"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77B3A18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7D3DFF42"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921BF"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A0648B" w14:textId="77777777" w:rsidR="00A23B3E" w:rsidRDefault="00A23B3E" w:rsidP="00664F9B">
            <w:pPr>
              <w:spacing w:after="0"/>
            </w:pPr>
            <w:r>
              <w:rPr>
                <w:rFonts w:ascii="Arial" w:hAnsi="Arial" w:cs="Arial"/>
                <w:b/>
                <w:sz w:val="15"/>
                <w:szCs w:val="15"/>
              </w:rPr>
              <w:t>Risposta:</w:t>
            </w:r>
          </w:p>
        </w:tc>
      </w:tr>
      <w:tr w:rsidR="00A23B3E" w14:paraId="0064B2A8"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76943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3620EAF5" w14:textId="77777777" w:rsidR="00A23B3E" w:rsidRPr="003A443E" w:rsidRDefault="00A23B3E">
            <w:pPr>
              <w:spacing w:before="0" w:after="0"/>
              <w:rPr>
                <w:rFonts w:ascii="Arial" w:hAnsi="Arial" w:cs="Arial"/>
                <w:color w:val="000000"/>
                <w:sz w:val="15"/>
                <w:szCs w:val="15"/>
              </w:rPr>
            </w:pPr>
          </w:p>
          <w:p w14:paraId="27E27ED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28BCA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ADFA9" w14:textId="77777777" w:rsidR="00A23B3E" w:rsidRPr="003A443E" w:rsidRDefault="00A23B3E">
            <w:pPr>
              <w:spacing w:before="0" w:after="0"/>
              <w:rPr>
                <w:rFonts w:ascii="Arial" w:hAnsi="Arial" w:cs="Arial"/>
                <w:color w:val="000000"/>
                <w:sz w:val="14"/>
                <w:szCs w:val="14"/>
              </w:rPr>
            </w:pPr>
          </w:p>
          <w:p w14:paraId="57C333A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A27984" w14:textId="77777777" w:rsidR="00A23B3E" w:rsidRPr="003A443E" w:rsidRDefault="00A23B3E">
            <w:pPr>
              <w:spacing w:before="0" w:after="0"/>
              <w:rPr>
                <w:rFonts w:ascii="Arial" w:hAnsi="Arial" w:cs="Arial"/>
                <w:color w:val="000000"/>
                <w:sz w:val="14"/>
                <w:szCs w:val="14"/>
              </w:rPr>
            </w:pPr>
          </w:p>
          <w:p w14:paraId="521CBEF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3D6762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80668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9EA1C23" w14:textId="77777777" w:rsidR="007D0CC8" w:rsidRPr="003A443E" w:rsidRDefault="007D0CC8" w:rsidP="007D0CC8">
            <w:pPr>
              <w:spacing w:before="0"/>
              <w:rPr>
                <w:rFonts w:ascii="Arial" w:hAnsi="Arial" w:cs="Arial"/>
                <w:color w:val="000000"/>
                <w:sz w:val="14"/>
                <w:szCs w:val="14"/>
              </w:rPr>
            </w:pPr>
          </w:p>
          <w:p w14:paraId="5546556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647902A" w14:textId="77777777" w:rsidR="00A23B3E" w:rsidRPr="003A443E" w:rsidRDefault="00A23B3E">
            <w:pPr>
              <w:spacing w:before="0" w:after="0"/>
              <w:rPr>
                <w:rFonts w:ascii="Arial" w:hAnsi="Arial" w:cs="Arial"/>
                <w:color w:val="000000"/>
                <w:sz w:val="14"/>
                <w:szCs w:val="14"/>
              </w:rPr>
            </w:pPr>
          </w:p>
          <w:p w14:paraId="027247C5"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537FFFE" w14:textId="77777777" w:rsidR="00A23B3E" w:rsidRPr="00EC6853" w:rsidRDefault="00A23B3E" w:rsidP="004576BB">
            <w:pPr>
              <w:spacing w:after="240"/>
              <w:rPr>
                <w:b/>
                <w:color w:val="000000"/>
              </w:rPr>
            </w:pPr>
            <w:proofErr w:type="gramStart"/>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7ADC8FF0"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226997E"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DB550A" w14:textId="77777777" w:rsidR="00A23B3E" w:rsidRPr="003A443E" w:rsidRDefault="00A23B3E">
            <w:pPr>
              <w:rPr>
                <w:rFonts w:ascii="Arial" w:hAnsi="Arial" w:cs="Arial"/>
                <w:color w:val="000000"/>
                <w:sz w:val="15"/>
                <w:szCs w:val="15"/>
              </w:rPr>
            </w:pPr>
          </w:p>
          <w:p w14:paraId="325A0F77" w14:textId="77777777" w:rsidR="00A23B3E" w:rsidRPr="003A443E" w:rsidRDefault="00A23B3E" w:rsidP="00366670">
            <w:pPr>
              <w:spacing w:after="0"/>
              <w:rPr>
                <w:rFonts w:ascii="Arial" w:hAnsi="Arial" w:cs="Arial"/>
                <w:color w:val="000000"/>
                <w:sz w:val="15"/>
                <w:szCs w:val="15"/>
              </w:rPr>
            </w:pPr>
          </w:p>
          <w:p w14:paraId="44100FD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73D5DA3" w14:textId="77777777" w:rsidR="00A23B3E" w:rsidRPr="003A443E" w:rsidRDefault="00A23B3E">
            <w:pPr>
              <w:rPr>
                <w:rFonts w:ascii="Arial" w:hAnsi="Arial" w:cs="Arial"/>
                <w:color w:val="000000"/>
                <w:sz w:val="15"/>
                <w:szCs w:val="15"/>
              </w:rPr>
            </w:pPr>
          </w:p>
          <w:p w14:paraId="483E1393" w14:textId="77777777" w:rsidR="00A23B3E" w:rsidRPr="003A443E" w:rsidRDefault="00A23B3E">
            <w:pPr>
              <w:rPr>
                <w:rFonts w:ascii="Arial" w:hAnsi="Arial" w:cs="Arial"/>
                <w:color w:val="000000"/>
                <w:sz w:val="14"/>
                <w:szCs w:val="14"/>
              </w:rPr>
            </w:pPr>
          </w:p>
          <w:p w14:paraId="1081D4A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FC8EEBA" w14:textId="77777777" w:rsidR="00A23B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A7B3567" w14:textId="77777777" w:rsidR="007D0CC8" w:rsidRPr="003A443E" w:rsidRDefault="007D0CC8">
            <w:pPr>
              <w:rPr>
                <w:rFonts w:ascii="Arial" w:hAnsi="Arial" w:cs="Arial"/>
                <w:color w:val="000000"/>
                <w:sz w:val="14"/>
                <w:szCs w:val="14"/>
              </w:rPr>
            </w:pPr>
          </w:p>
          <w:p w14:paraId="23BC9679" w14:textId="77777777" w:rsidR="00A23B3E" w:rsidRPr="003A443E" w:rsidRDefault="00A23B3E" w:rsidP="00EC6853">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4E562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F0340D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BE7F92C"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A8ADDB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C69060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41841B0"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519CB0F0" w14:textId="77777777" w:rsidR="00A23B3E" w:rsidRPr="003A443E" w:rsidRDefault="00A23B3E">
            <w:pPr>
              <w:pStyle w:val="NormalLeft"/>
              <w:spacing w:before="0" w:after="0"/>
              <w:jc w:val="both"/>
              <w:rPr>
                <w:rFonts w:ascii="Arial" w:hAnsi="Arial" w:cs="Arial"/>
                <w:b/>
                <w:color w:val="000000"/>
                <w:sz w:val="14"/>
                <w:szCs w:val="14"/>
              </w:rPr>
            </w:pPr>
          </w:p>
          <w:p w14:paraId="033CC347"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4D1C3756"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w:t>
            </w:r>
            <w:proofErr w:type="gramStart"/>
            <w:r w:rsidRPr="00554569">
              <w:rPr>
                <w:rFonts w:ascii="Arial" w:hAnsi="Arial" w:cs="Arial"/>
                <w:color w:val="000000"/>
                <w:sz w:val="13"/>
                <w:szCs w:val="13"/>
              </w:rPr>
              <w:t>) ?</w:t>
            </w:r>
            <w:proofErr w:type="gramEnd"/>
          </w:p>
          <w:p w14:paraId="4E83AF17" w14:textId="77777777" w:rsidR="00AA2252" w:rsidRPr="00554569" w:rsidRDefault="00AA2252" w:rsidP="00F351F0">
            <w:pPr>
              <w:pStyle w:val="NormalLeft"/>
              <w:spacing w:before="0" w:after="0"/>
              <w:ind w:left="162"/>
              <w:jc w:val="both"/>
              <w:rPr>
                <w:b/>
                <w:color w:val="000000"/>
                <w:sz w:val="13"/>
                <w:szCs w:val="13"/>
              </w:rPr>
            </w:pPr>
          </w:p>
          <w:p w14:paraId="2CE0F5D3"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4D436BC7" w14:textId="77777777" w:rsidR="00AA2252" w:rsidRDefault="00AA2252" w:rsidP="004576BB">
            <w:pPr>
              <w:pStyle w:val="NormalLeft"/>
              <w:spacing w:before="0"/>
              <w:ind w:left="164"/>
              <w:jc w:val="both"/>
              <w:rPr>
                <w:color w:val="000000"/>
              </w:rPr>
            </w:pPr>
          </w:p>
          <w:p w14:paraId="2E8AA01D"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172D44D1" w14:textId="77777777" w:rsidR="005E2955" w:rsidRDefault="005E2955" w:rsidP="007810B5">
            <w:pPr>
              <w:pStyle w:val="NormalLeft"/>
              <w:spacing w:before="0" w:after="0"/>
              <w:jc w:val="both"/>
              <w:rPr>
                <w:rFonts w:ascii="Arial" w:hAnsi="Arial" w:cs="Arial"/>
                <w:color w:val="000000"/>
                <w:sz w:val="14"/>
                <w:szCs w:val="14"/>
              </w:rPr>
            </w:pPr>
          </w:p>
          <w:p w14:paraId="3EB5B5F5"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5C123C0A" w14:textId="77777777" w:rsidR="00AA2252" w:rsidRDefault="00AA2252" w:rsidP="007810B5">
            <w:pPr>
              <w:pStyle w:val="NormalLeft"/>
              <w:spacing w:before="0" w:after="0"/>
              <w:jc w:val="both"/>
              <w:rPr>
                <w:rFonts w:ascii="Arial" w:hAnsi="Arial" w:cs="Arial"/>
                <w:color w:val="000000"/>
                <w:sz w:val="14"/>
                <w:szCs w:val="14"/>
              </w:rPr>
            </w:pPr>
          </w:p>
          <w:p w14:paraId="429622C6" w14:textId="77777777" w:rsidR="00A23B3E" w:rsidRPr="003A443E" w:rsidRDefault="00A23B3E" w:rsidP="003C6E3D">
            <w:pPr>
              <w:pStyle w:val="NormalLeft"/>
              <w:spacing w:before="2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14C0E94A" w14:textId="77777777" w:rsidR="007D0CC8" w:rsidRPr="003A443E" w:rsidRDefault="007D0CC8">
            <w:pPr>
              <w:pStyle w:val="NormalLeft"/>
              <w:spacing w:before="0" w:after="0"/>
              <w:jc w:val="both"/>
              <w:rPr>
                <w:rFonts w:ascii="Arial" w:hAnsi="Arial" w:cs="Arial"/>
                <w:color w:val="000000"/>
                <w:sz w:val="14"/>
                <w:szCs w:val="14"/>
              </w:rPr>
            </w:pPr>
          </w:p>
          <w:p w14:paraId="47C269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86237AB"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AFE4C33" w14:textId="77777777" w:rsidR="00A23B3E" w:rsidRDefault="00A23B3E">
            <w:pPr>
              <w:pStyle w:val="NormalLeft"/>
              <w:spacing w:before="0" w:after="0"/>
              <w:jc w:val="both"/>
              <w:rPr>
                <w:rFonts w:ascii="Arial" w:hAnsi="Arial" w:cs="Arial"/>
                <w:strike/>
                <w:color w:val="000000"/>
                <w:sz w:val="15"/>
                <w:szCs w:val="15"/>
              </w:rPr>
            </w:pPr>
          </w:p>
          <w:p w14:paraId="48BE196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FE0FB80"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351D461A" w14:textId="77777777" w:rsidR="00A23B3E" w:rsidRPr="003A443E" w:rsidRDefault="00A23B3E">
            <w:pPr>
              <w:spacing w:before="0" w:after="0"/>
              <w:rPr>
                <w:rFonts w:ascii="Arial" w:hAnsi="Arial" w:cs="Arial"/>
                <w:color w:val="000000"/>
                <w:sz w:val="14"/>
                <w:szCs w:val="14"/>
              </w:rPr>
            </w:pPr>
          </w:p>
          <w:p w14:paraId="3F171CCD" w14:textId="77777777" w:rsidR="00A23B3E" w:rsidRPr="003A443E" w:rsidRDefault="00A23B3E">
            <w:pPr>
              <w:spacing w:before="0" w:after="0"/>
              <w:rPr>
                <w:rFonts w:ascii="Arial" w:hAnsi="Arial" w:cs="Arial"/>
                <w:color w:val="000000"/>
                <w:sz w:val="14"/>
                <w:szCs w:val="14"/>
              </w:rPr>
            </w:pPr>
          </w:p>
          <w:p w14:paraId="74B8B7A4" w14:textId="77777777" w:rsidR="00A23B3E" w:rsidRDefault="00A23B3E">
            <w:pPr>
              <w:spacing w:before="0" w:after="0"/>
              <w:rPr>
                <w:rFonts w:ascii="Arial" w:hAnsi="Arial" w:cs="Arial"/>
                <w:color w:val="000000"/>
                <w:sz w:val="14"/>
                <w:szCs w:val="14"/>
              </w:rPr>
            </w:pPr>
          </w:p>
          <w:p w14:paraId="6D6A003E" w14:textId="77777777" w:rsidR="00F9449A" w:rsidRDefault="00F9449A">
            <w:pPr>
              <w:spacing w:before="0" w:after="0"/>
              <w:rPr>
                <w:rFonts w:ascii="Arial" w:hAnsi="Arial" w:cs="Arial"/>
                <w:color w:val="000000"/>
                <w:sz w:val="14"/>
                <w:szCs w:val="14"/>
              </w:rPr>
            </w:pPr>
          </w:p>
          <w:p w14:paraId="1698397F" w14:textId="77777777" w:rsidR="004576BB" w:rsidRPr="003A443E" w:rsidRDefault="004576BB">
            <w:pPr>
              <w:spacing w:before="0" w:after="0"/>
              <w:rPr>
                <w:rFonts w:ascii="Arial" w:hAnsi="Arial" w:cs="Arial"/>
                <w:color w:val="000000"/>
                <w:sz w:val="14"/>
                <w:szCs w:val="14"/>
              </w:rPr>
            </w:pPr>
          </w:p>
          <w:p w14:paraId="68E2710F" w14:textId="77777777" w:rsidR="00A23B3E" w:rsidRPr="00EC6853" w:rsidRDefault="00EC6853">
            <w:pPr>
              <w:spacing w:before="0" w:after="0"/>
              <w:rPr>
                <w:rFonts w:ascii="Arial" w:hAnsi="Arial" w:cs="Arial"/>
                <w:b/>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521847EE" w14:textId="77777777" w:rsidR="00664F9B" w:rsidRPr="003A443E" w:rsidRDefault="00664F9B">
            <w:pPr>
              <w:spacing w:before="0" w:after="0"/>
              <w:rPr>
                <w:rFonts w:ascii="Arial" w:hAnsi="Arial" w:cs="Arial"/>
                <w:color w:val="000000"/>
                <w:sz w:val="14"/>
                <w:szCs w:val="14"/>
              </w:rPr>
            </w:pPr>
          </w:p>
          <w:p w14:paraId="088C5C7E" w14:textId="77777777" w:rsidR="00A23B3E" w:rsidRPr="003A443E" w:rsidRDefault="00A23B3E" w:rsidP="00EC6853">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4F7E3" w14:textId="77777777" w:rsidR="00F9449A" w:rsidRDefault="00F9449A">
            <w:pPr>
              <w:spacing w:before="0" w:after="0"/>
              <w:rPr>
                <w:rFonts w:ascii="Arial" w:hAnsi="Arial" w:cs="Arial"/>
                <w:color w:val="000000"/>
                <w:sz w:val="14"/>
                <w:szCs w:val="14"/>
              </w:rPr>
            </w:pPr>
          </w:p>
          <w:p w14:paraId="1E66761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BCD13C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57D1881" w14:textId="77777777" w:rsidR="00AA2252" w:rsidRPr="00664F9B" w:rsidRDefault="00AA2252">
            <w:pPr>
              <w:spacing w:before="0" w:after="0"/>
              <w:rPr>
                <w:rFonts w:ascii="Arial" w:hAnsi="Arial" w:cs="Arial"/>
                <w:color w:val="000000"/>
                <w:sz w:val="20"/>
                <w:szCs w:val="20"/>
              </w:rPr>
            </w:pPr>
          </w:p>
          <w:p w14:paraId="0B21EAD4"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3A71F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032543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5D49844" w14:textId="77777777" w:rsidR="00AA2252" w:rsidRDefault="00AA2252" w:rsidP="004576BB">
            <w:pPr>
              <w:spacing w:before="60" w:after="0"/>
              <w:rPr>
                <w:rFonts w:ascii="Arial" w:hAnsi="Arial" w:cs="Arial"/>
                <w:color w:val="000000"/>
                <w:sz w:val="14"/>
                <w:szCs w:val="14"/>
              </w:rPr>
            </w:pPr>
          </w:p>
          <w:p w14:paraId="57E25905" w14:textId="77777777" w:rsidR="00AA2252" w:rsidRDefault="00EC6853" w:rsidP="003C6E3D">
            <w:pPr>
              <w:spacing w:before="20" w:after="0"/>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217DF95F" w14:textId="77777777" w:rsidR="00EC6853" w:rsidRDefault="00EC6853" w:rsidP="006B4D39">
            <w:pPr>
              <w:spacing w:before="0" w:after="0"/>
              <w:rPr>
                <w:rFonts w:ascii="Arial" w:hAnsi="Arial" w:cs="Arial"/>
                <w:color w:val="000000"/>
                <w:sz w:val="14"/>
                <w:szCs w:val="14"/>
              </w:rPr>
            </w:pPr>
          </w:p>
          <w:p w14:paraId="78D48235" w14:textId="77777777" w:rsidR="00A23B3E" w:rsidRPr="003A443E" w:rsidRDefault="00EC6853" w:rsidP="006B4D39">
            <w:pPr>
              <w:spacing w:before="0" w:after="0"/>
              <w:rPr>
                <w:rFonts w:ascii="Arial" w:hAnsi="Arial" w:cs="Arial"/>
                <w:color w:val="000000"/>
                <w:sz w:val="22"/>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0B941D26" w14:textId="77777777" w:rsidR="00664F9B" w:rsidRPr="003A443E" w:rsidRDefault="00EC6853">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C2EF1E0" w14:textId="77777777" w:rsidR="005E2955" w:rsidRPr="003A443E" w:rsidRDefault="005E2955" w:rsidP="00EC6853">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0020B9F" w14:textId="77777777" w:rsidR="005E2955" w:rsidRDefault="005E2955" w:rsidP="005E2955">
            <w:pPr>
              <w:spacing w:before="0" w:after="0"/>
              <w:rPr>
                <w:rFonts w:ascii="Arial" w:hAnsi="Arial" w:cs="Arial"/>
                <w:color w:val="000000"/>
                <w:sz w:val="14"/>
                <w:szCs w:val="14"/>
              </w:rPr>
            </w:pPr>
          </w:p>
          <w:p w14:paraId="2984A629" w14:textId="77777777" w:rsidR="005E2955" w:rsidRPr="003A443E" w:rsidRDefault="005E2955" w:rsidP="00EC6853">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0E72CB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FAC313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A95B0F"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7D4ED4B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54425D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110E7601" w14:textId="77777777" w:rsidR="000A6164" w:rsidRPr="003A443E" w:rsidRDefault="000A6164" w:rsidP="003C6E3D">
            <w:pPr>
              <w:spacing w:before="140"/>
              <w:rPr>
                <w:rFonts w:ascii="Arial" w:hAnsi="Arial" w:cs="Arial"/>
                <w:color w:val="000000"/>
                <w:sz w:val="14"/>
                <w:szCs w:val="14"/>
              </w:rPr>
            </w:pPr>
            <w:proofErr w:type="gramStart"/>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2D1C4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74720E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E60082D"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3A173D6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89C0C1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8762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292E3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DF372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3544D22" w14:textId="77777777" w:rsidR="00A23B3E" w:rsidRPr="003A443E" w:rsidRDefault="00A23B3E">
            <w:pPr>
              <w:spacing w:before="0" w:after="0"/>
              <w:rPr>
                <w:rFonts w:ascii="Arial" w:hAnsi="Arial" w:cs="Arial"/>
                <w:color w:val="000000"/>
                <w:sz w:val="14"/>
                <w:szCs w:val="14"/>
              </w:rPr>
            </w:pPr>
          </w:p>
          <w:p w14:paraId="241FC308"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189CDCA" w14:textId="77777777" w:rsidR="00A23B3E" w:rsidRPr="003A443E" w:rsidRDefault="00A23B3E">
            <w:pPr>
              <w:rPr>
                <w:rFonts w:ascii="Arial" w:hAnsi="Arial" w:cs="Arial"/>
                <w:b/>
                <w:color w:val="000000"/>
                <w:sz w:val="15"/>
                <w:szCs w:val="15"/>
              </w:rPr>
            </w:pPr>
          </w:p>
          <w:p w14:paraId="4EA8ADF3"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38262EF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BE3FACB" w14:textId="77777777" w:rsidR="00A23B3E" w:rsidRPr="003A443E" w:rsidRDefault="00A23B3E">
            <w:pPr>
              <w:rPr>
                <w:rFonts w:ascii="Arial" w:hAnsi="Arial" w:cs="Arial"/>
                <w:color w:val="000000"/>
                <w:sz w:val="15"/>
                <w:szCs w:val="15"/>
              </w:rPr>
            </w:pPr>
          </w:p>
          <w:p w14:paraId="64190168" w14:textId="77777777" w:rsidR="00A23B3E" w:rsidRPr="003A443E" w:rsidRDefault="00A23B3E">
            <w:pPr>
              <w:rPr>
                <w:rFonts w:ascii="Arial" w:hAnsi="Arial" w:cs="Arial"/>
                <w:color w:val="000000"/>
                <w:sz w:val="15"/>
                <w:szCs w:val="15"/>
              </w:rPr>
            </w:pPr>
          </w:p>
          <w:p w14:paraId="2E57CD7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71600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7D2584" w14:textId="77777777" w:rsidR="00A23B3E" w:rsidRPr="003A443E" w:rsidRDefault="00A23B3E" w:rsidP="00664F9B">
            <w:pPr>
              <w:spacing w:before="24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14E4F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D9F969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7A481D2"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55267579" w14:textId="44F355AC"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115D9">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F75759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182D7C33"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4026F8B"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C7DF81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327BE12"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536D8"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1E5E958"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358586"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C503421"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ECB6A5" w14:textId="77777777" w:rsidR="00A23B3E" w:rsidRPr="000953DC" w:rsidRDefault="00A23B3E">
            <w:r w:rsidRPr="000953DC">
              <w:rPr>
                <w:rFonts w:ascii="Arial" w:hAnsi="Arial" w:cs="Arial"/>
                <w:sz w:val="15"/>
                <w:szCs w:val="15"/>
              </w:rPr>
              <w:t xml:space="preserve"> […………………]</w:t>
            </w:r>
          </w:p>
        </w:tc>
      </w:tr>
      <w:tr w:rsidR="00A23B3E" w14:paraId="6475E15F"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382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F93A0F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D9355C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84DE37E" w14:textId="77777777" w:rsidR="00F351F0" w:rsidRPr="003A443E" w:rsidRDefault="00F351F0">
            <w:pPr>
              <w:rPr>
                <w:rFonts w:ascii="Arial" w:hAnsi="Arial" w:cs="Arial"/>
                <w:color w:val="000000"/>
                <w:sz w:val="15"/>
                <w:szCs w:val="15"/>
              </w:rPr>
            </w:pPr>
          </w:p>
          <w:p w14:paraId="0F1D47D2"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158FE1B" w14:textId="77777777" w:rsidR="00B32C28" w:rsidRPr="001D3A2B" w:rsidRDefault="00B32C28">
            <w:pPr>
              <w:rPr>
                <w:rFonts w:ascii="Arial" w:hAnsi="Arial" w:cs="Arial"/>
                <w:color w:val="000000"/>
                <w:szCs w:val="24"/>
              </w:rPr>
            </w:pPr>
          </w:p>
          <w:p w14:paraId="7E194233"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A0D8A0D" w14:textId="77777777" w:rsidR="00A23B3E" w:rsidRPr="003A443E" w:rsidRDefault="00A23B3E">
            <w:pPr>
              <w:rPr>
                <w:color w:val="000000"/>
              </w:rPr>
            </w:pPr>
          </w:p>
        </w:tc>
      </w:tr>
    </w:tbl>
    <w:p w14:paraId="1953F2C0" w14:textId="77777777" w:rsidR="007D0CC8" w:rsidRDefault="007D0CC8" w:rsidP="00BF74E1">
      <w:pPr>
        <w:pStyle w:val="SectionTitle"/>
        <w:rPr>
          <w:rFonts w:ascii="Arial" w:hAnsi="Arial" w:cs="Arial"/>
          <w:b w:val="0"/>
          <w:caps/>
          <w:sz w:val="15"/>
          <w:szCs w:val="15"/>
        </w:rPr>
      </w:pPr>
    </w:p>
    <w:p w14:paraId="44945F2E"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0B1440BB"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FB8391F"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3F15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A30AB7">
              <w:rPr>
                <w:rFonts w:ascii="Arial" w:hAnsi="Arial" w:cs="Arial"/>
                <w:color w:val="000000"/>
                <w:sz w:val="15"/>
                <w:szCs w:val="15"/>
              </w:rPr>
              <w:t>articolo  80</w:t>
            </w:r>
            <w:proofErr w:type="gramEnd"/>
            <w:r w:rsidRPr="00A30AB7">
              <w:rPr>
                <w:rFonts w:ascii="Arial" w:hAnsi="Arial" w:cs="Arial"/>
                <w:color w:val="000000"/>
                <w:sz w:val="15"/>
                <w:szCs w:val="15"/>
              </w:rPr>
              <w:t xml:space="preserve">,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94D90C8" w14:textId="77777777" w:rsidR="00A23B3E" w:rsidRPr="000953DC" w:rsidRDefault="00A23B3E">
            <w:r w:rsidRPr="000953DC">
              <w:rPr>
                <w:rFonts w:ascii="Arial" w:hAnsi="Arial" w:cs="Arial"/>
                <w:b/>
                <w:sz w:val="15"/>
                <w:szCs w:val="15"/>
              </w:rPr>
              <w:t>Risposta:</w:t>
            </w:r>
          </w:p>
        </w:tc>
      </w:tr>
      <w:tr w:rsidR="00A23B3E" w14:paraId="4E1E165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44CC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DB15092"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66CBD5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A7A2D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2B9DA4E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B454B"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9AE319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AB1B5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888C01" w14:textId="77777777" w:rsidR="00A23B3E" w:rsidRPr="00121BF6" w:rsidRDefault="00A23B3E" w:rsidP="007810B5">
            <w:pPr>
              <w:pStyle w:val="NormaleWeb1"/>
              <w:spacing w:before="120" w:after="0"/>
              <w:jc w:val="both"/>
              <w:rPr>
                <w:rFonts w:ascii="Arial" w:hAnsi="Arial" w:cs="Arial"/>
                <w:color w:val="000000"/>
                <w:sz w:val="14"/>
                <w:szCs w:val="14"/>
              </w:rPr>
            </w:pPr>
          </w:p>
          <w:p w14:paraId="476FD1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7C75A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F819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ECAB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888AC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3FE46E" w14:textId="77777777" w:rsidR="00625142" w:rsidRPr="00121BF6" w:rsidRDefault="00625142">
            <w:pPr>
              <w:spacing w:before="0" w:after="0"/>
              <w:ind w:left="284" w:hanging="284"/>
              <w:jc w:val="both"/>
              <w:rPr>
                <w:rFonts w:ascii="Arial" w:hAnsi="Arial" w:cs="Arial"/>
                <w:color w:val="000000"/>
                <w:sz w:val="14"/>
                <w:szCs w:val="14"/>
              </w:rPr>
            </w:pPr>
          </w:p>
          <w:p w14:paraId="1A2B3365" w14:textId="7777777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 xml:space="preserve">In caso </w:t>
            </w:r>
            <w:proofErr w:type="gramStart"/>
            <w:r w:rsidR="00A23B3E" w:rsidRPr="00121BF6">
              <w:rPr>
                <w:rFonts w:ascii="Arial" w:hAnsi="Arial" w:cs="Arial"/>
                <w:color w:val="000000"/>
                <w:sz w:val="14"/>
                <w:szCs w:val="14"/>
              </w:rPr>
              <w:t>affermativo  :</w:t>
            </w:r>
            <w:proofErr w:type="gramEnd"/>
          </w:p>
          <w:p w14:paraId="065F5E9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3BCA9D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7CC4E8F" w14:textId="77777777"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3EE99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7BA7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1C1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B754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2FCC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BF1C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B5D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8C4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18D7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741023F0"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3F913F" w14:textId="77777777" w:rsidR="00A23B3E" w:rsidRPr="00121BF6" w:rsidRDefault="00A23B3E">
            <w:pPr>
              <w:pStyle w:val="NormaleWeb1"/>
              <w:spacing w:before="0" w:after="0"/>
              <w:ind w:left="284" w:hanging="284"/>
              <w:jc w:val="both"/>
              <w:rPr>
                <w:rFonts w:eastAsia="font312"/>
                <w:color w:val="000000"/>
              </w:rPr>
            </w:pPr>
          </w:p>
          <w:p w14:paraId="63B3D675" w14:textId="77777777" w:rsidR="00A23B3E" w:rsidRPr="00121BF6" w:rsidRDefault="00A23B3E">
            <w:pPr>
              <w:pStyle w:val="NormaleWeb1"/>
              <w:spacing w:before="0" w:after="0"/>
              <w:jc w:val="both"/>
              <w:rPr>
                <w:rFonts w:ascii="Arial" w:hAnsi="Arial" w:cs="Arial"/>
                <w:color w:val="000000"/>
                <w:sz w:val="14"/>
                <w:szCs w:val="14"/>
              </w:rPr>
            </w:pPr>
          </w:p>
          <w:p w14:paraId="053725AB" w14:textId="77777777" w:rsidR="00A23B3E" w:rsidRPr="00121BF6" w:rsidRDefault="00A23B3E">
            <w:pPr>
              <w:pStyle w:val="NormaleWeb1"/>
              <w:spacing w:before="0" w:after="0"/>
              <w:jc w:val="both"/>
              <w:rPr>
                <w:rFonts w:ascii="Arial" w:hAnsi="Arial" w:cs="Arial"/>
                <w:color w:val="000000"/>
                <w:sz w:val="14"/>
                <w:szCs w:val="14"/>
              </w:rPr>
            </w:pPr>
          </w:p>
          <w:p w14:paraId="2FACB876" w14:textId="77777777" w:rsidR="00A23B3E" w:rsidRPr="00121BF6" w:rsidRDefault="00A23B3E">
            <w:pPr>
              <w:pStyle w:val="NormaleWeb1"/>
              <w:spacing w:before="0" w:after="0"/>
              <w:jc w:val="both"/>
              <w:rPr>
                <w:rFonts w:ascii="Arial" w:hAnsi="Arial" w:cs="Arial"/>
                <w:color w:val="000000"/>
                <w:sz w:val="14"/>
                <w:szCs w:val="14"/>
              </w:rPr>
            </w:pPr>
          </w:p>
          <w:p w14:paraId="102D4835" w14:textId="77777777" w:rsidR="00A23B3E" w:rsidRPr="00121BF6" w:rsidRDefault="00A23B3E">
            <w:pPr>
              <w:pStyle w:val="NormaleWeb1"/>
              <w:spacing w:before="0" w:after="0"/>
              <w:jc w:val="both"/>
              <w:rPr>
                <w:rFonts w:ascii="Arial" w:hAnsi="Arial" w:cs="Arial"/>
                <w:color w:val="000000"/>
                <w:sz w:val="14"/>
                <w:szCs w:val="14"/>
              </w:rPr>
            </w:pPr>
          </w:p>
          <w:p w14:paraId="3437DBB7" w14:textId="77777777" w:rsidR="00A23B3E" w:rsidRPr="00121BF6" w:rsidRDefault="00A23B3E">
            <w:pPr>
              <w:pStyle w:val="NormaleWeb1"/>
              <w:spacing w:before="0" w:after="0"/>
              <w:jc w:val="both"/>
              <w:rPr>
                <w:rFonts w:ascii="Arial" w:hAnsi="Arial" w:cs="Arial"/>
                <w:color w:val="000000"/>
                <w:sz w:val="14"/>
                <w:szCs w:val="14"/>
              </w:rPr>
            </w:pPr>
          </w:p>
          <w:p w14:paraId="5DF4D9BD" w14:textId="77777777" w:rsidR="00A23B3E" w:rsidRPr="00121BF6" w:rsidRDefault="00A23B3E">
            <w:pPr>
              <w:pStyle w:val="NormaleWeb1"/>
              <w:spacing w:before="0" w:after="0"/>
              <w:jc w:val="both"/>
              <w:rPr>
                <w:rFonts w:ascii="Arial" w:hAnsi="Arial" w:cs="Arial"/>
                <w:color w:val="000000"/>
                <w:sz w:val="14"/>
                <w:szCs w:val="14"/>
              </w:rPr>
            </w:pPr>
          </w:p>
          <w:p w14:paraId="155214D5" w14:textId="77777777" w:rsidR="006B4D39" w:rsidRDefault="006B4D39">
            <w:pPr>
              <w:pStyle w:val="NormaleWeb1"/>
              <w:spacing w:before="0" w:after="0"/>
              <w:jc w:val="both"/>
              <w:rPr>
                <w:rFonts w:ascii="Arial" w:hAnsi="Arial" w:cs="Arial"/>
                <w:color w:val="000000"/>
                <w:sz w:val="14"/>
                <w:szCs w:val="14"/>
              </w:rPr>
            </w:pPr>
          </w:p>
          <w:p w14:paraId="08F5FBCF" w14:textId="77777777" w:rsidR="00091085" w:rsidRDefault="00091085">
            <w:pPr>
              <w:pStyle w:val="NormaleWeb1"/>
              <w:spacing w:before="0" w:after="0"/>
              <w:jc w:val="both"/>
              <w:rPr>
                <w:rFonts w:ascii="Arial" w:hAnsi="Arial" w:cs="Arial"/>
                <w:color w:val="000000"/>
                <w:sz w:val="14"/>
                <w:szCs w:val="14"/>
              </w:rPr>
            </w:pPr>
          </w:p>
          <w:p w14:paraId="5FC9F22A" w14:textId="77777777" w:rsidR="00562D3F" w:rsidRPr="00121BF6" w:rsidRDefault="00562D3F">
            <w:pPr>
              <w:pStyle w:val="NormaleWeb1"/>
              <w:spacing w:before="0" w:after="0"/>
              <w:jc w:val="both"/>
              <w:rPr>
                <w:rFonts w:ascii="Arial" w:hAnsi="Arial" w:cs="Arial"/>
                <w:color w:val="000000"/>
                <w:sz w:val="14"/>
                <w:szCs w:val="14"/>
              </w:rPr>
            </w:pPr>
          </w:p>
          <w:p w14:paraId="615C176A" w14:textId="77777777" w:rsidR="00A23B3E" w:rsidRPr="00121BF6" w:rsidRDefault="00A23B3E">
            <w:pPr>
              <w:pStyle w:val="NormaleWeb1"/>
              <w:spacing w:before="0" w:after="0"/>
              <w:jc w:val="both"/>
              <w:rPr>
                <w:rFonts w:ascii="Arial" w:hAnsi="Arial" w:cs="Arial"/>
                <w:color w:val="000000"/>
                <w:sz w:val="14"/>
                <w:szCs w:val="14"/>
              </w:rPr>
            </w:pPr>
          </w:p>
          <w:p w14:paraId="24FB156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F70C65E"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3476D599"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4DED13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014DC4"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1122D6"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58721BEB"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2CA5FE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2934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D5CE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A4F2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6C7BF9"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38DCA4EC"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03AFC4AF"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1923FA" w14:textId="77777777" w:rsidR="00A23B3E" w:rsidRPr="003A443E" w:rsidRDefault="00A23B3E">
            <w:pPr>
              <w:rPr>
                <w:rFonts w:ascii="Arial" w:hAnsi="Arial" w:cs="Arial"/>
                <w:color w:val="000000"/>
                <w:sz w:val="15"/>
                <w:szCs w:val="15"/>
              </w:rPr>
            </w:pPr>
          </w:p>
          <w:p w14:paraId="2485DC5A"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E633AD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D44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C554B5" w14:textId="77777777" w:rsidR="006A5E21" w:rsidRPr="001D3A2B" w:rsidRDefault="006A5E21" w:rsidP="005309A4">
            <w:pPr>
              <w:jc w:val="both"/>
              <w:rPr>
                <w:rFonts w:ascii="Arial" w:hAnsi="Arial" w:cs="Arial"/>
                <w:color w:val="000000"/>
                <w:sz w:val="4"/>
                <w:szCs w:val="4"/>
              </w:rPr>
            </w:pPr>
          </w:p>
          <w:p w14:paraId="094F4B8B"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211D8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A312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800281F" w14:textId="77777777" w:rsidR="001D3A2B" w:rsidRPr="001D3A2B" w:rsidRDefault="001D3A2B">
            <w:pPr>
              <w:rPr>
                <w:rFonts w:ascii="Arial" w:hAnsi="Arial" w:cs="Arial"/>
                <w:color w:val="000000"/>
                <w:sz w:val="4"/>
                <w:szCs w:val="4"/>
              </w:rPr>
            </w:pPr>
          </w:p>
          <w:p w14:paraId="2910054E"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A84538" w14:textId="77777777" w:rsidR="00F351F0" w:rsidRPr="003A443E" w:rsidRDefault="00F351F0" w:rsidP="005E4A75">
            <w:pPr>
              <w:spacing w:before="240" w:after="0"/>
              <w:ind w:left="284" w:hanging="284"/>
              <w:jc w:val="both"/>
              <w:rPr>
                <w:rFonts w:ascii="Arial" w:hAnsi="Arial" w:cs="Arial"/>
                <w:color w:val="000000"/>
                <w:sz w:val="14"/>
                <w:szCs w:val="14"/>
              </w:rPr>
            </w:pPr>
          </w:p>
          <w:p w14:paraId="607464E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C502A3D" w14:textId="77777777" w:rsidR="00F351F0" w:rsidRPr="003A443E" w:rsidRDefault="00F351F0">
            <w:pPr>
              <w:rPr>
                <w:rFonts w:ascii="Arial" w:hAnsi="Arial" w:cs="Arial"/>
                <w:color w:val="000000"/>
                <w:sz w:val="14"/>
                <w:szCs w:val="14"/>
              </w:rPr>
            </w:pPr>
          </w:p>
          <w:p w14:paraId="5A716011"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A7F5A6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BBB5F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3FFC46" w14:textId="77777777" w:rsidR="00A23B3E" w:rsidRPr="003A443E" w:rsidRDefault="00A23B3E">
            <w:pPr>
              <w:rPr>
                <w:rFonts w:ascii="Arial" w:hAnsi="Arial" w:cs="Arial"/>
                <w:color w:val="000000"/>
                <w:sz w:val="14"/>
                <w:szCs w:val="14"/>
              </w:rPr>
            </w:pPr>
          </w:p>
          <w:p w14:paraId="1FBDF0D5" w14:textId="77777777" w:rsidR="00091085" w:rsidRPr="005E4A75" w:rsidRDefault="00A23B3E" w:rsidP="005E4A75">
            <w:pPr>
              <w:spacing w:before="180"/>
              <w:jc w:val="both"/>
              <w:rPr>
                <w:rFonts w:ascii="Arial" w:hAnsi="Arial" w:cs="Arial"/>
                <w:b/>
                <w:color w:val="000000"/>
                <w:sz w:val="15"/>
                <w:szCs w:val="15"/>
              </w:rPr>
            </w:pPr>
            <w:proofErr w:type="gramStart"/>
            <w:r w:rsidRPr="005E4A75">
              <w:rPr>
                <w:rFonts w:ascii="Arial" w:hAnsi="Arial" w:cs="Arial"/>
                <w:b/>
                <w:color w:val="000000"/>
                <w:sz w:val="15"/>
                <w:szCs w:val="15"/>
              </w:rPr>
              <w:t>[ ]</w:t>
            </w:r>
            <w:proofErr w:type="gramEnd"/>
            <w:r w:rsidRPr="005E4A75">
              <w:rPr>
                <w:rFonts w:ascii="Arial" w:hAnsi="Arial" w:cs="Arial"/>
                <w:b/>
                <w:color w:val="000000"/>
                <w:sz w:val="15"/>
                <w:szCs w:val="15"/>
              </w:rPr>
              <w:t xml:space="preserve">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54CCE854"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w:t>
            </w:r>
            <w:proofErr w:type="gramStart"/>
            <w:r w:rsidR="0096242A">
              <w:rPr>
                <w:rFonts w:ascii="Arial" w:hAnsi="Arial" w:cs="Arial"/>
                <w:color w:val="000000"/>
                <w:sz w:val="14"/>
                <w:szCs w:val="14"/>
              </w:rPr>
              <w:t xml:space="preserve">documentazione) </w:t>
            </w:r>
            <w:r w:rsidR="00091085">
              <w:rPr>
                <w:rFonts w:ascii="Arial" w:hAnsi="Arial" w:cs="Arial"/>
                <w:color w:val="000000"/>
                <w:sz w:val="14"/>
                <w:szCs w:val="14"/>
              </w:rPr>
              <w:t xml:space="preserve"> indirizzo</w:t>
            </w:r>
            <w:proofErr w:type="gramEnd"/>
            <w:r w:rsidR="00091085">
              <w:rPr>
                <w:rFonts w:ascii="Arial" w:hAnsi="Arial" w:cs="Arial"/>
                <w:color w:val="000000"/>
                <w:sz w:val="14"/>
                <w:szCs w:val="14"/>
              </w:rPr>
              <w:t xml:space="preserve">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53F9CD42"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314448A6"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3A3E2D2"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614155F3" w14:textId="77777777" w:rsidR="006A5E21" w:rsidRDefault="006A5E21">
            <w:pPr>
              <w:rPr>
                <w:rFonts w:ascii="Arial" w:hAnsi="Arial" w:cs="Arial"/>
                <w:color w:val="000000"/>
                <w:sz w:val="4"/>
                <w:szCs w:val="4"/>
              </w:rPr>
            </w:pPr>
          </w:p>
          <w:p w14:paraId="228B25F1" w14:textId="77777777" w:rsidR="00091085" w:rsidRDefault="00091085">
            <w:pPr>
              <w:rPr>
                <w:rFonts w:ascii="Arial" w:hAnsi="Arial" w:cs="Arial"/>
                <w:color w:val="000000"/>
                <w:sz w:val="4"/>
                <w:szCs w:val="4"/>
              </w:rPr>
            </w:pPr>
          </w:p>
          <w:p w14:paraId="4F3B6026" w14:textId="77777777" w:rsidR="00562D3F" w:rsidRDefault="00562D3F">
            <w:pPr>
              <w:rPr>
                <w:rFonts w:ascii="Arial" w:hAnsi="Arial" w:cs="Arial"/>
                <w:color w:val="000000"/>
                <w:sz w:val="4"/>
                <w:szCs w:val="4"/>
              </w:rPr>
            </w:pPr>
          </w:p>
          <w:p w14:paraId="33E4643A" w14:textId="77777777" w:rsidR="00562D3F" w:rsidRPr="001D3A2B" w:rsidRDefault="00562D3F">
            <w:pPr>
              <w:rPr>
                <w:rFonts w:ascii="Arial" w:hAnsi="Arial" w:cs="Arial"/>
                <w:color w:val="000000"/>
                <w:sz w:val="4"/>
                <w:szCs w:val="4"/>
              </w:rPr>
            </w:pPr>
          </w:p>
          <w:p w14:paraId="5BE5D76A"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B85EF40" w14:textId="77777777" w:rsidR="007D0CC8" w:rsidRPr="007D0CC8" w:rsidRDefault="007D0CC8">
            <w:pPr>
              <w:rPr>
                <w:rFonts w:ascii="Arial" w:hAnsi="Arial" w:cs="Arial"/>
                <w:color w:val="000000"/>
                <w:sz w:val="16"/>
                <w:szCs w:val="16"/>
              </w:rPr>
            </w:pPr>
          </w:p>
          <w:p w14:paraId="7C3839BF" w14:textId="77777777" w:rsidR="00A23B3E" w:rsidRPr="003A443E" w:rsidRDefault="00A23B3E" w:rsidP="005E4A75">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40C49E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7AE90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4A4C12"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51550D8E"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46F5D135" w14:textId="77777777" w:rsidR="005E4A75" w:rsidRPr="003A443E" w:rsidRDefault="005E4A75" w:rsidP="005E4A75">
            <w:pPr>
              <w:spacing w:before="180"/>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F67C92D" w14:textId="77777777" w:rsidR="00A23B3E" w:rsidRPr="003A443E" w:rsidRDefault="00A23B3E">
            <w:pPr>
              <w:rPr>
                <w:color w:val="000000"/>
              </w:rPr>
            </w:pPr>
          </w:p>
        </w:tc>
      </w:tr>
      <w:tr w:rsidR="00C427DB" w14:paraId="0EF699E5"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1EC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6C6024E"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553126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57AA5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3D71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3B4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7435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2C68B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B912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15637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962C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2A2A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B5A34C" w14:textId="77777777"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14:paraId="7E4654FA"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B36E7C4" w14:textId="72CE6E90" w:rsidR="00C65CDD" w:rsidRPr="00B11901" w:rsidRDefault="009E5996" w:rsidP="00B11901">
      <w:pPr>
        <w:pStyle w:val="SectionTitle"/>
        <w:spacing w:after="60"/>
        <w:jc w:val="both"/>
        <w:rPr>
          <w:rFonts w:ascii="Arial" w:hAnsi="Arial" w:cs="Arial"/>
          <w:b w:val="0"/>
          <w:caps/>
          <w:smallCaps w:val="0"/>
          <w:color w:val="FF0000"/>
          <w:kern w:val="16"/>
          <w:sz w:val="18"/>
          <w:szCs w:val="18"/>
        </w:rPr>
      </w:pPr>
      <w:r w:rsidRPr="0092142D">
        <w:rPr>
          <w:rFonts w:ascii="Arial" w:hAnsi="Arial" w:cs="Arial"/>
          <w:b w:val="0"/>
          <w:smallCaps w:val="0"/>
          <w:color w:val="FF0000"/>
          <w:kern w:val="16"/>
          <w:sz w:val="18"/>
          <w:szCs w:val="18"/>
        </w:rPr>
        <w:t>P</w:t>
      </w:r>
      <w:r w:rsidR="00C65CDD" w:rsidRPr="0092142D">
        <w:rPr>
          <w:rFonts w:ascii="Arial" w:hAnsi="Arial" w:cs="Arial"/>
          <w:b w:val="0"/>
          <w:smallCaps w:val="0"/>
          <w:color w:val="FF0000"/>
          <w:kern w:val="16"/>
          <w:sz w:val="18"/>
          <w:szCs w:val="18"/>
        </w:rPr>
        <w:t xml:space="preserve">er la presente parte </w:t>
      </w:r>
      <w:r w:rsidRPr="0092142D">
        <w:rPr>
          <w:rFonts w:ascii="Arial" w:hAnsi="Arial" w:cs="Arial"/>
          <w:b w:val="0"/>
          <w:smallCaps w:val="0"/>
          <w:color w:val="FF0000"/>
          <w:kern w:val="16"/>
          <w:sz w:val="18"/>
          <w:szCs w:val="18"/>
        </w:rPr>
        <w:t>IV</w:t>
      </w:r>
      <w:r w:rsidR="00C65CDD" w:rsidRPr="0092142D">
        <w:rPr>
          <w:rFonts w:ascii="Arial" w:hAnsi="Arial" w:cs="Arial"/>
          <w:b w:val="0"/>
          <w:smallCaps w:val="0"/>
          <w:color w:val="FF0000"/>
          <w:kern w:val="16"/>
          <w:sz w:val="18"/>
          <w:szCs w:val="18"/>
        </w:rPr>
        <w:t xml:space="preserve"> è richiesta la compilazione </w:t>
      </w:r>
      <w:r w:rsidR="00F21994" w:rsidRPr="0092142D">
        <w:rPr>
          <w:rFonts w:ascii="Arial" w:hAnsi="Arial" w:cs="Arial"/>
          <w:b w:val="0"/>
          <w:smallCaps w:val="0"/>
          <w:color w:val="FF0000"/>
          <w:kern w:val="16"/>
          <w:sz w:val="18"/>
          <w:szCs w:val="18"/>
        </w:rPr>
        <w:t>dell</w:t>
      </w:r>
      <w:r w:rsidR="008E2F39" w:rsidRPr="0092142D">
        <w:rPr>
          <w:rFonts w:ascii="Arial" w:hAnsi="Arial" w:cs="Arial"/>
          <w:b w:val="0"/>
          <w:smallCaps w:val="0"/>
          <w:color w:val="FF0000"/>
          <w:kern w:val="16"/>
          <w:sz w:val="18"/>
          <w:szCs w:val="18"/>
        </w:rPr>
        <w:t xml:space="preserve">e </w:t>
      </w:r>
      <w:proofErr w:type="gramStart"/>
      <w:r w:rsidR="008E2F39" w:rsidRPr="0092142D">
        <w:rPr>
          <w:rFonts w:ascii="Arial" w:hAnsi="Arial" w:cs="Arial"/>
          <w:b w:val="0"/>
          <w:smallCaps w:val="0"/>
          <w:color w:val="FF0000"/>
          <w:kern w:val="16"/>
          <w:sz w:val="18"/>
          <w:szCs w:val="18"/>
        </w:rPr>
        <w:t xml:space="preserve">sezioni: </w:t>
      </w:r>
      <w:r w:rsidR="00F21994" w:rsidRPr="0092142D">
        <w:rPr>
          <w:rFonts w:ascii="Arial" w:hAnsi="Arial" w:cs="Arial"/>
          <w:smallCaps w:val="0"/>
          <w:color w:val="FF0000"/>
          <w:kern w:val="16"/>
          <w:sz w:val="16"/>
          <w:szCs w:val="16"/>
        </w:rPr>
        <w:t xml:space="preserve"> </w:t>
      </w:r>
      <w:r w:rsidR="003C6E3D" w:rsidRPr="0092142D">
        <w:rPr>
          <w:rFonts w:ascii="Arial" w:hAnsi="Arial" w:cs="Arial"/>
          <w:smallCaps w:val="0"/>
          <w:color w:val="FF0000"/>
          <w:kern w:val="16"/>
          <w:sz w:val="16"/>
          <w:szCs w:val="16"/>
        </w:rPr>
        <w:t>A</w:t>
      </w:r>
      <w:proofErr w:type="gramEnd"/>
      <w:r w:rsidR="003C6E3D" w:rsidRPr="0092142D">
        <w:rPr>
          <w:rFonts w:ascii="Arial" w:hAnsi="Arial" w:cs="Arial"/>
          <w:smallCaps w:val="0"/>
          <w:color w:val="FF0000"/>
          <w:kern w:val="16"/>
          <w:sz w:val="16"/>
          <w:szCs w:val="16"/>
        </w:rPr>
        <w:t>, B</w:t>
      </w:r>
      <w:r w:rsidR="007F649E" w:rsidRPr="0092142D">
        <w:rPr>
          <w:rFonts w:ascii="Arial" w:hAnsi="Arial" w:cs="Arial"/>
          <w:smallCaps w:val="0"/>
          <w:color w:val="FF0000"/>
          <w:kern w:val="16"/>
          <w:sz w:val="16"/>
          <w:szCs w:val="16"/>
        </w:rPr>
        <w:t>-</w:t>
      </w:r>
      <w:r w:rsidR="003C6E3D" w:rsidRPr="0092142D">
        <w:rPr>
          <w:rFonts w:ascii="Arial" w:hAnsi="Arial" w:cs="Arial"/>
          <w:smallCaps w:val="0"/>
          <w:color w:val="FF0000"/>
          <w:kern w:val="16"/>
          <w:sz w:val="16"/>
          <w:szCs w:val="16"/>
        </w:rPr>
        <w:t>1b, C</w:t>
      </w:r>
      <w:r w:rsidR="007F649E" w:rsidRPr="0092142D">
        <w:rPr>
          <w:rFonts w:ascii="Arial" w:hAnsi="Arial" w:cs="Arial"/>
          <w:smallCaps w:val="0"/>
          <w:color w:val="FF0000"/>
          <w:kern w:val="16"/>
          <w:sz w:val="16"/>
          <w:szCs w:val="16"/>
        </w:rPr>
        <w:t>-</w:t>
      </w:r>
      <w:r w:rsidR="003C6E3D" w:rsidRPr="0092142D">
        <w:rPr>
          <w:rFonts w:ascii="Arial" w:hAnsi="Arial" w:cs="Arial"/>
          <w:smallCaps w:val="0"/>
          <w:color w:val="FF0000"/>
          <w:kern w:val="16"/>
          <w:sz w:val="16"/>
          <w:szCs w:val="16"/>
        </w:rPr>
        <w:t>1b</w:t>
      </w:r>
      <w:r w:rsidR="00AE3DC0" w:rsidRPr="0092142D">
        <w:rPr>
          <w:rFonts w:ascii="Arial" w:hAnsi="Arial" w:cs="Arial"/>
          <w:smallCaps w:val="0"/>
          <w:color w:val="FF0000"/>
          <w:kern w:val="16"/>
          <w:sz w:val="16"/>
          <w:szCs w:val="16"/>
        </w:rPr>
        <w:t xml:space="preserve"> e 6</w:t>
      </w:r>
      <w:r w:rsidR="00E51B94" w:rsidRPr="0092142D">
        <w:rPr>
          <w:rFonts w:ascii="Arial" w:hAnsi="Arial" w:cs="Arial"/>
          <w:smallCaps w:val="0"/>
          <w:color w:val="FF0000"/>
          <w:kern w:val="16"/>
          <w:sz w:val="16"/>
          <w:szCs w:val="16"/>
        </w:rPr>
        <w:t xml:space="preserve">, sezione D </w:t>
      </w:r>
      <w:r w:rsidR="00E51B94" w:rsidRPr="0092142D">
        <w:rPr>
          <w:rFonts w:ascii="Arial" w:hAnsi="Arial" w:cs="Arial"/>
          <w:b w:val="0"/>
          <w:smallCaps w:val="0"/>
          <w:color w:val="FF0000"/>
          <w:kern w:val="16"/>
          <w:sz w:val="16"/>
          <w:szCs w:val="16"/>
        </w:rPr>
        <w:t>(se del caso)</w:t>
      </w:r>
      <w:r w:rsidR="004C7118" w:rsidRPr="0092142D">
        <w:rPr>
          <w:rFonts w:ascii="Arial" w:hAnsi="Arial" w:cs="Arial"/>
          <w:smallCaps w:val="0"/>
          <w:color w:val="FF0000"/>
          <w:kern w:val="16"/>
          <w:sz w:val="16"/>
          <w:szCs w:val="16"/>
        </w:rPr>
        <w:t>.</w:t>
      </w:r>
    </w:p>
    <w:p w14:paraId="3466283D" w14:textId="77777777"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E228480" w14:textId="77777777" w:rsidR="00A23B3E" w:rsidRDefault="00A23B3E">
      <w:pPr>
        <w:pStyle w:val="Titolo1"/>
        <w:spacing w:before="0" w:after="0"/>
        <w:rPr>
          <w:sz w:val="16"/>
          <w:szCs w:val="16"/>
        </w:rPr>
      </w:pPr>
    </w:p>
    <w:p w14:paraId="1D420243"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09DCE152"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85D7D10"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593958C" w14:textId="77777777" w:rsidR="00A23B3E" w:rsidRDefault="00A23B3E">
            <w:r>
              <w:rPr>
                <w:rFonts w:ascii="Arial" w:hAnsi="Arial" w:cs="Arial"/>
                <w:b/>
                <w:sz w:val="15"/>
                <w:szCs w:val="15"/>
              </w:rPr>
              <w:t>Risposta</w:t>
            </w:r>
          </w:p>
        </w:tc>
      </w:tr>
      <w:tr w:rsidR="00A23B3E" w14:paraId="0CE5A906"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9BCC8DF"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5A731B28" w14:textId="77777777" w:rsidR="00A23B3E" w:rsidRPr="005E4A75" w:rsidRDefault="00A23B3E">
            <w:pPr>
              <w:rPr>
                <w:b/>
              </w:rPr>
            </w:pPr>
            <w:proofErr w:type="gramStart"/>
            <w:r w:rsidRPr="005E4A75">
              <w:rPr>
                <w:rFonts w:ascii="Arial" w:hAnsi="Arial" w:cs="Arial"/>
                <w:b/>
                <w:w w:val="0"/>
                <w:sz w:val="15"/>
                <w:szCs w:val="15"/>
              </w:rPr>
              <w:t>[ ]</w:t>
            </w:r>
            <w:proofErr w:type="gramEnd"/>
            <w:r w:rsidRPr="005E4A75">
              <w:rPr>
                <w:rFonts w:ascii="Arial" w:hAnsi="Arial" w:cs="Arial"/>
                <w:b/>
                <w:w w:val="0"/>
                <w:sz w:val="15"/>
                <w:szCs w:val="15"/>
              </w:rPr>
              <w:t xml:space="preserve"> Sì [ ] No</w:t>
            </w:r>
          </w:p>
        </w:tc>
      </w:tr>
    </w:tbl>
    <w:p w14:paraId="6191F656" w14:textId="77777777" w:rsidR="00091085" w:rsidRPr="00091085" w:rsidRDefault="00091085" w:rsidP="00091085">
      <w:pPr>
        <w:spacing w:before="0" w:after="0"/>
        <w:rPr>
          <w:sz w:val="16"/>
          <w:szCs w:val="16"/>
        </w:rPr>
      </w:pPr>
    </w:p>
    <w:p w14:paraId="37A4330F"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31479CEB"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26113EC"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BAE60"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F3D6BE6" w14:textId="77777777" w:rsidR="00A23B3E" w:rsidRDefault="00A23B3E">
            <w:r>
              <w:rPr>
                <w:rFonts w:ascii="Arial" w:hAnsi="Arial" w:cs="Arial"/>
                <w:b/>
                <w:sz w:val="15"/>
                <w:szCs w:val="15"/>
              </w:rPr>
              <w:t>Risposta</w:t>
            </w:r>
          </w:p>
        </w:tc>
      </w:tr>
      <w:tr w:rsidR="00A23B3E" w14:paraId="42BA9E1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1582" w14:textId="7777777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 xml:space="preserve">per attività inerenti l’oggetto della presente </w:t>
            </w:r>
            <w:proofErr w:type="gramStart"/>
            <w:r w:rsidR="004C6936">
              <w:rPr>
                <w:rFonts w:ascii="Arial" w:hAnsi="Arial" w:cs="Arial"/>
                <w:b/>
                <w:sz w:val="15"/>
                <w:szCs w:val="15"/>
              </w:rPr>
              <w:t>gara</w:t>
            </w:r>
            <w:r>
              <w:rPr>
                <w:rFonts w:ascii="Arial" w:hAnsi="Arial" w:cs="Arial"/>
                <w:sz w:val="15"/>
                <w:szCs w:val="15"/>
              </w:rPr>
              <w:t>(</w:t>
            </w:r>
            <w:proofErr w:type="gramEnd"/>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18B3EEBA"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9DA0885"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4C85C3F0" w14:textId="77777777" w:rsidR="00A23B3E" w:rsidRDefault="00A23B3E">
            <w:r>
              <w:rPr>
                <w:rFonts w:ascii="Arial" w:hAnsi="Arial" w:cs="Arial"/>
                <w:sz w:val="15"/>
                <w:szCs w:val="15"/>
              </w:rPr>
              <w:t>[…………][……..…][…………]</w:t>
            </w:r>
          </w:p>
        </w:tc>
      </w:tr>
      <w:tr w:rsidR="00A23B3E" w:rsidRPr="00BC751E" w14:paraId="45AE9D11"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E976B"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3E13A1EA" w14:textId="77777777" w:rsidR="00A23B3E" w:rsidRPr="00BC751E" w:rsidRDefault="00A23B3E">
            <w:pPr>
              <w:pStyle w:val="Paragrafoelenco1"/>
              <w:tabs>
                <w:tab w:val="left" w:pos="284"/>
              </w:tabs>
              <w:ind w:left="284"/>
              <w:rPr>
                <w:rFonts w:ascii="Arial" w:hAnsi="Arial" w:cs="Arial"/>
                <w:color w:val="auto"/>
                <w:sz w:val="15"/>
                <w:szCs w:val="15"/>
              </w:rPr>
            </w:pPr>
          </w:p>
          <w:p w14:paraId="123750C6"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6F226955"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2FE4EE"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proofErr w:type="gramStart"/>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w:t>
            </w:r>
            <w:proofErr w:type="gramEnd"/>
            <w:r w:rsidR="005E4A75" w:rsidRPr="00EC6853">
              <w:rPr>
                <w:rFonts w:ascii="Arial" w:hAnsi="Arial" w:cs="Arial"/>
                <w:b/>
                <w:color w:val="000000"/>
                <w:sz w:val="15"/>
                <w:szCs w:val="15"/>
              </w:rPr>
              <w:t xml:space="preserve">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466E4C7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 caso affermativo, specificare quale documentazione e se l'operatore economico ne dispone: </w:t>
            </w:r>
            <w:proofErr w:type="gramStart"/>
            <w:r w:rsidRPr="00BC751E">
              <w:rPr>
                <w:rFonts w:ascii="Arial" w:hAnsi="Arial" w:cs="Arial"/>
                <w:color w:val="auto"/>
                <w:sz w:val="15"/>
                <w:szCs w:val="15"/>
              </w:rPr>
              <w:t>[ …</w:t>
            </w:r>
            <w:proofErr w:type="gramEnd"/>
            <w:r w:rsidRPr="00BC751E">
              <w:rPr>
                <w:rFonts w:ascii="Arial" w:hAnsi="Arial" w:cs="Arial"/>
                <w:color w:val="auto"/>
                <w:sz w:val="15"/>
                <w:szCs w:val="15"/>
              </w:rPr>
              <w:t>] [ ] Sì [ ] No</w:t>
            </w:r>
            <w:r w:rsidRPr="00BC751E">
              <w:rPr>
                <w:rFonts w:ascii="Arial" w:hAnsi="Arial" w:cs="Arial"/>
                <w:color w:val="auto"/>
                <w:sz w:val="15"/>
                <w:szCs w:val="15"/>
              </w:rPr>
              <w:br/>
            </w:r>
          </w:p>
          <w:p w14:paraId="1078281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CA65F9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56CC7469" w14:textId="77777777" w:rsidR="00A23B3E" w:rsidRPr="00BC751E" w:rsidRDefault="00A23B3E">
      <w:pPr>
        <w:pStyle w:val="SectionTitle"/>
        <w:spacing w:before="0" w:after="0"/>
        <w:jc w:val="both"/>
        <w:rPr>
          <w:rFonts w:ascii="Arial" w:hAnsi="Arial" w:cs="Arial"/>
          <w:b w:val="0"/>
          <w:smallCaps w:val="0"/>
          <w:color w:val="auto"/>
          <w:sz w:val="15"/>
          <w:szCs w:val="15"/>
        </w:rPr>
      </w:pPr>
    </w:p>
    <w:p w14:paraId="7C9AB4CF"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56177324"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5CA9155A"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3E337AF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4FF6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DE6E6D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74768C6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FE91"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w:t>
            </w:r>
            <w:proofErr w:type="gramStart"/>
            <w:r w:rsidRPr="00BC751E">
              <w:rPr>
                <w:rFonts w:ascii="Arial" w:hAnsi="Arial" w:cs="Arial"/>
                <w:color w:val="auto"/>
                <w:sz w:val="15"/>
                <w:szCs w:val="15"/>
              </w:rPr>
              <w:t>a)  Il</w:t>
            </w:r>
            <w:proofErr w:type="gramEnd"/>
            <w:r w:rsidRPr="00BC751E">
              <w:rPr>
                <w:rFonts w:ascii="Arial" w:hAnsi="Arial" w:cs="Arial"/>
                <w:color w:val="auto"/>
                <w:sz w:val="15"/>
                <w:szCs w:val="15"/>
              </w:rPr>
              <w:t xml:space="preserve"> fatturato annuo ("generale") dell'operatore economico per il numero di esercizi richiesto nell'avviso o bando pertinente o nei documenti di gara è il seguente:</w:t>
            </w:r>
          </w:p>
          <w:p w14:paraId="3932DA4A"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e/o,</w:t>
            </w:r>
          </w:p>
          <w:p w14:paraId="02528C1F" w14:textId="1B66674E" w:rsidR="009115D9" w:rsidRDefault="00A23B3E" w:rsidP="003C6E3D">
            <w:pPr>
              <w:spacing w:before="240"/>
              <w:ind w:left="284" w:hanging="284"/>
              <w:rPr>
                <w:rFonts w:ascii="Arial" w:hAnsi="Arial" w:cs="Arial"/>
                <w:b/>
                <w:color w:val="auto"/>
                <w:sz w:val="15"/>
                <w:szCs w:val="15"/>
              </w:rPr>
            </w:pPr>
            <w:r w:rsidRPr="00BC751E">
              <w:rPr>
                <w:rFonts w:ascii="Arial" w:hAnsi="Arial" w:cs="Arial"/>
                <w:color w:val="auto"/>
                <w:sz w:val="15"/>
                <w:szCs w:val="15"/>
              </w:rPr>
              <w:lastRenderedPageBreak/>
              <w:t>1</w:t>
            </w:r>
            <w:r w:rsidR="00900093" w:rsidRPr="00BC751E">
              <w:rPr>
                <w:rFonts w:ascii="Arial" w:hAnsi="Arial" w:cs="Arial"/>
                <w:color w:val="auto"/>
                <w:sz w:val="15"/>
                <w:szCs w:val="15"/>
              </w:rPr>
              <w:t xml:space="preserve">b) </w:t>
            </w:r>
            <w:r w:rsidR="006446A1" w:rsidRPr="004F23F3">
              <w:rPr>
                <w:rFonts w:ascii="Arial" w:hAnsi="Arial" w:cs="Arial"/>
                <w:b/>
                <w:bCs/>
                <w:color w:val="auto"/>
                <w:sz w:val="15"/>
                <w:szCs w:val="15"/>
                <w:u w:val="single"/>
              </w:rPr>
              <w:t>FATTURATO</w:t>
            </w:r>
            <w:r w:rsidR="006446A1" w:rsidRPr="004F23F3">
              <w:rPr>
                <w:rFonts w:ascii="Arial" w:hAnsi="Arial" w:cs="Arial"/>
                <w:b/>
                <w:color w:val="auto"/>
                <w:sz w:val="15"/>
                <w:szCs w:val="15"/>
                <w:u w:val="single"/>
              </w:rPr>
              <w:t xml:space="preserve"> GLOBALE MINIMO ANNUO</w:t>
            </w:r>
            <w:r w:rsidR="006446A1" w:rsidRPr="009115D9">
              <w:rPr>
                <w:rFonts w:ascii="Arial" w:hAnsi="Arial" w:cs="Arial"/>
                <w:b/>
                <w:color w:val="auto"/>
                <w:sz w:val="15"/>
                <w:szCs w:val="15"/>
              </w:rPr>
              <w:t xml:space="preserve"> </w:t>
            </w:r>
            <w:r w:rsidR="0092142D" w:rsidRPr="0092142D">
              <w:rPr>
                <w:rFonts w:ascii="Arial" w:hAnsi="Arial" w:cs="Arial"/>
                <w:b/>
                <w:color w:val="auto"/>
                <w:sz w:val="15"/>
                <w:szCs w:val="15"/>
              </w:rPr>
              <w:t xml:space="preserve">per servizi di ingegneria e di architettura di cui all’art.3 lett. </w:t>
            </w:r>
            <w:proofErr w:type="spellStart"/>
            <w:r w:rsidR="0092142D" w:rsidRPr="0092142D">
              <w:rPr>
                <w:rFonts w:ascii="Arial" w:hAnsi="Arial" w:cs="Arial"/>
                <w:b/>
                <w:color w:val="auto"/>
                <w:sz w:val="15"/>
                <w:szCs w:val="15"/>
              </w:rPr>
              <w:t>wwww</w:t>
            </w:r>
            <w:proofErr w:type="spellEnd"/>
            <w:r w:rsidR="0092142D" w:rsidRPr="0092142D">
              <w:rPr>
                <w:rFonts w:ascii="Arial" w:hAnsi="Arial" w:cs="Arial"/>
                <w:b/>
                <w:color w:val="auto"/>
                <w:sz w:val="15"/>
                <w:szCs w:val="15"/>
              </w:rPr>
              <w:t xml:space="preserve">) del Codice riferito agli ultimi tre esercizi disponibili antecedenti la pubblicazione del bando per un </w:t>
            </w:r>
            <w:r w:rsidR="0092142D" w:rsidRPr="0092142D">
              <w:rPr>
                <w:rFonts w:ascii="Arial" w:hAnsi="Arial" w:cs="Arial"/>
                <w:b/>
                <w:color w:val="auto"/>
                <w:sz w:val="15"/>
                <w:szCs w:val="15"/>
                <w:u w:val="single"/>
              </w:rPr>
              <w:t>importo annuo</w:t>
            </w:r>
            <w:r w:rsidR="0092142D" w:rsidRPr="0092142D">
              <w:rPr>
                <w:rFonts w:ascii="Arial" w:hAnsi="Arial" w:cs="Arial"/>
                <w:b/>
                <w:color w:val="auto"/>
                <w:sz w:val="15"/>
                <w:szCs w:val="15"/>
              </w:rPr>
              <w:t xml:space="preserve"> pari ad almeno € 400.000,00 IVA esclusa</w:t>
            </w:r>
          </w:p>
          <w:p w14:paraId="1BBE54D8" w14:textId="77777777" w:rsidR="004B39CC" w:rsidRDefault="004B39CC" w:rsidP="003C6E3D">
            <w:pPr>
              <w:spacing w:before="0" w:after="0"/>
              <w:ind w:left="284" w:hanging="284"/>
              <w:rPr>
                <w:rFonts w:ascii="Arial" w:hAnsi="Arial" w:cs="Arial"/>
                <w:color w:val="auto"/>
                <w:sz w:val="15"/>
                <w:szCs w:val="15"/>
              </w:rPr>
            </w:pPr>
          </w:p>
          <w:p w14:paraId="6FC9AFB8" w14:textId="475223D3" w:rsidR="003C6E3D" w:rsidRDefault="003C6E3D" w:rsidP="003C6E3D">
            <w:pPr>
              <w:spacing w:before="0" w:after="0"/>
              <w:ind w:left="284" w:hanging="284"/>
              <w:rPr>
                <w:rFonts w:ascii="Arial" w:hAnsi="Arial" w:cs="Arial"/>
                <w:color w:val="auto"/>
                <w:sz w:val="15"/>
                <w:szCs w:val="15"/>
              </w:rPr>
            </w:pPr>
          </w:p>
          <w:p w14:paraId="0C50FB08" w14:textId="77777777" w:rsidR="00900093" w:rsidRPr="00BC751E" w:rsidRDefault="00900093" w:rsidP="003C6E3D">
            <w:pPr>
              <w:spacing w:before="0" w:after="0"/>
              <w:ind w:left="284" w:hanging="284"/>
              <w:rPr>
                <w:rFonts w:ascii="Arial" w:hAnsi="Arial" w:cs="Arial"/>
                <w:color w:val="auto"/>
                <w:sz w:val="15"/>
                <w:szCs w:val="15"/>
              </w:rPr>
            </w:pPr>
          </w:p>
          <w:p w14:paraId="27670A1A"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49BED1" w14:textId="4295D8DA" w:rsidR="00A23B3E" w:rsidRDefault="00A23B3E" w:rsidP="006446A1">
            <w:pPr>
              <w:spacing w:before="360"/>
              <w:rPr>
                <w:rFonts w:ascii="Arial" w:hAnsi="Arial" w:cs="Arial"/>
                <w:color w:val="auto"/>
                <w:sz w:val="15"/>
                <w:szCs w:val="15"/>
              </w:rPr>
            </w:pPr>
            <w:proofErr w:type="gramStart"/>
            <w:r w:rsidRPr="00BC751E">
              <w:rPr>
                <w:rFonts w:ascii="Arial" w:hAnsi="Arial" w:cs="Arial"/>
                <w:color w:val="auto"/>
                <w:sz w:val="15"/>
                <w:szCs w:val="15"/>
              </w:rPr>
              <w:lastRenderedPageBreak/>
              <w:t>esercizio:  [</w:t>
            </w:r>
            <w:proofErr w:type="gramEnd"/>
            <w:r w:rsidRPr="00BC751E">
              <w:rPr>
                <w:rFonts w:ascii="Arial" w:hAnsi="Arial" w:cs="Arial"/>
                <w:color w:val="auto"/>
                <w:sz w:val="15"/>
                <w:szCs w:val="15"/>
              </w:rPr>
              <w:t>……]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lastRenderedPageBreak/>
              <w:br/>
            </w:r>
            <w:r w:rsidR="009115D9">
              <w:rPr>
                <w:rFonts w:ascii="Arial" w:hAnsi="Arial" w:cs="Arial"/>
                <w:color w:val="auto"/>
                <w:sz w:val="15"/>
                <w:szCs w:val="15"/>
              </w:rPr>
              <w:t xml:space="preserve">Fatturato globale </w:t>
            </w:r>
            <w:r w:rsidR="0092142D">
              <w:rPr>
                <w:rFonts w:ascii="Arial" w:hAnsi="Arial" w:cs="Arial"/>
                <w:color w:val="auto"/>
                <w:sz w:val="15"/>
                <w:szCs w:val="15"/>
              </w:rPr>
              <w:t xml:space="preserve">minimo </w:t>
            </w:r>
            <w:r w:rsidR="009115D9">
              <w:rPr>
                <w:rFonts w:ascii="Arial" w:hAnsi="Arial" w:cs="Arial"/>
                <w:color w:val="auto"/>
                <w:sz w:val="15"/>
                <w:szCs w:val="15"/>
              </w:rPr>
              <w:t>annuo degli ultimi tre esercizi disponibili:</w:t>
            </w:r>
          </w:p>
          <w:p w14:paraId="2B2A51FC" w14:textId="6215C1AA" w:rsidR="00A23B3E" w:rsidRDefault="009115D9">
            <w:pPr>
              <w:rPr>
                <w:rFonts w:ascii="Arial" w:hAnsi="Arial" w:cs="Arial"/>
                <w:color w:val="auto"/>
                <w:sz w:val="15"/>
                <w:szCs w:val="15"/>
              </w:rPr>
            </w:pPr>
            <w:r>
              <w:rPr>
                <w:rFonts w:ascii="Arial" w:hAnsi="Arial" w:cs="Arial"/>
                <w:color w:val="auto"/>
                <w:sz w:val="15"/>
                <w:szCs w:val="15"/>
              </w:rPr>
              <w:t xml:space="preserve">esercizio </w:t>
            </w:r>
            <w:r w:rsidR="00900093" w:rsidRPr="00900093">
              <w:rPr>
                <w:rFonts w:ascii="Arial" w:hAnsi="Arial" w:cs="Arial"/>
                <w:color w:val="auto"/>
                <w:sz w:val="15"/>
                <w:szCs w:val="15"/>
              </w:rPr>
              <w:t>[……</w:t>
            </w:r>
            <w:r w:rsidR="00900093">
              <w:rPr>
                <w:rFonts w:ascii="Arial" w:hAnsi="Arial" w:cs="Arial"/>
                <w:color w:val="auto"/>
                <w:sz w:val="15"/>
                <w:szCs w:val="15"/>
              </w:rPr>
              <w:t>……</w:t>
            </w:r>
            <w:r w:rsidR="00900093" w:rsidRPr="00900093">
              <w:rPr>
                <w:rFonts w:ascii="Arial" w:hAnsi="Arial" w:cs="Arial"/>
                <w:color w:val="auto"/>
                <w:sz w:val="15"/>
                <w:szCs w:val="15"/>
              </w:rPr>
              <w:t>] fatturato:</w:t>
            </w:r>
            <w:r w:rsidR="00900093">
              <w:rPr>
                <w:rFonts w:ascii="Arial" w:hAnsi="Arial" w:cs="Arial"/>
                <w:color w:val="auto"/>
                <w:sz w:val="15"/>
                <w:szCs w:val="15"/>
              </w:rPr>
              <w:t xml:space="preserve"> </w:t>
            </w:r>
            <w:r w:rsidR="003C6E3D">
              <w:rPr>
                <w:rFonts w:ascii="Arial" w:hAnsi="Arial" w:cs="Arial"/>
                <w:color w:val="auto"/>
                <w:sz w:val="15"/>
                <w:szCs w:val="15"/>
              </w:rPr>
              <w:t>€ [………</w:t>
            </w:r>
            <w:r w:rsidR="00900093">
              <w:rPr>
                <w:rFonts w:ascii="Arial" w:hAnsi="Arial" w:cs="Arial"/>
                <w:color w:val="auto"/>
                <w:sz w:val="15"/>
                <w:szCs w:val="15"/>
              </w:rPr>
              <w:t>……</w:t>
            </w:r>
            <w:proofErr w:type="gramStart"/>
            <w:r w:rsidR="00900093">
              <w:rPr>
                <w:rFonts w:ascii="Arial" w:hAnsi="Arial" w:cs="Arial"/>
                <w:color w:val="auto"/>
                <w:sz w:val="15"/>
                <w:szCs w:val="15"/>
              </w:rPr>
              <w:t>…….</w:t>
            </w:r>
            <w:proofErr w:type="gramEnd"/>
            <w:r w:rsidR="003C6E3D">
              <w:rPr>
                <w:rFonts w:ascii="Arial" w:hAnsi="Arial" w:cs="Arial"/>
                <w:color w:val="auto"/>
                <w:sz w:val="15"/>
                <w:szCs w:val="15"/>
              </w:rPr>
              <w:t>……..…]</w:t>
            </w:r>
          </w:p>
          <w:p w14:paraId="77B3735E" w14:textId="0D9C7C9F" w:rsidR="00900093" w:rsidRDefault="00900093">
            <w:pPr>
              <w:rPr>
                <w:rFonts w:ascii="Arial" w:hAnsi="Arial" w:cs="Arial"/>
                <w:color w:val="auto"/>
                <w:sz w:val="15"/>
                <w:szCs w:val="15"/>
              </w:rPr>
            </w:pPr>
            <w:r w:rsidRPr="00900093">
              <w:rPr>
                <w:rFonts w:ascii="Arial" w:hAnsi="Arial" w:cs="Arial"/>
                <w:color w:val="auto"/>
                <w:sz w:val="15"/>
                <w:szCs w:val="15"/>
              </w:rPr>
              <w:t>esercizio […………] fatturato: € [……………</w:t>
            </w:r>
            <w:proofErr w:type="gramStart"/>
            <w:r w:rsidRPr="00900093">
              <w:rPr>
                <w:rFonts w:ascii="Arial" w:hAnsi="Arial" w:cs="Arial"/>
                <w:color w:val="auto"/>
                <w:sz w:val="15"/>
                <w:szCs w:val="15"/>
              </w:rPr>
              <w:t>…….</w:t>
            </w:r>
            <w:proofErr w:type="gramEnd"/>
            <w:r w:rsidRPr="00900093">
              <w:rPr>
                <w:rFonts w:ascii="Arial" w:hAnsi="Arial" w:cs="Arial"/>
                <w:color w:val="auto"/>
                <w:sz w:val="15"/>
                <w:szCs w:val="15"/>
              </w:rPr>
              <w:t>……..…]</w:t>
            </w:r>
          </w:p>
          <w:p w14:paraId="4765854D" w14:textId="312A858C" w:rsidR="00900093" w:rsidRPr="00BC751E" w:rsidRDefault="00900093">
            <w:pPr>
              <w:rPr>
                <w:rFonts w:ascii="Arial" w:hAnsi="Arial" w:cs="Arial"/>
                <w:color w:val="auto"/>
                <w:sz w:val="15"/>
                <w:szCs w:val="15"/>
              </w:rPr>
            </w:pPr>
            <w:r w:rsidRPr="00900093">
              <w:rPr>
                <w:rFonts w:ascii="Arial" w:hAnsi="Arial" w:cs="Arial"/>
                <w:color w:val="auto"/>
                <w:sz w:val="15"/>
                <w:szCs w:val="15"/>
              </w:rPr>
              <w:t>esercizio […………] fatturato: € [……………</w:t>
            </w:r>
            <w:proofErr w:type="gramStart"/>
            <w:r w:rsidRPr="00900093">
              <w:rPr>
                <w:rFonts w:ascii="Arial" w:hAnsi="Arial" w:cs="Arial"/>
                <w:color w:val="auto"/>
                <w:sz w:val="15"/>
                <w:szCs w:val="15"/>
              </w:rPr>
              <w:t>…….</w:t>
            </w:r>
            <w:proofErr w:type="gramEnd"/>
            <w:r w:rsidRPr="00900093">
              <w:rPr>
                <w:rFonts w:ascii="Arial" w:hAnsi="Arial" w:cs="Arial"/>
                <w:color w:val="auto"/>
                <w:sz w:val="15"/>
                <w:szCs w:val="15"/>
              </w:rPr>
              <w:t>……..…]</w:t>
            </w:r>
          </w:p>
          <w:p w14:paraId="11980645" w14:textId="77777777" w:rsidR="003C6E3D" w:rsidRDefault="003C6E3D" w:rsidP="0043028C">
            <w:pPr>
              <w:spacing w:before="180"/>
              <w:rPr>
                <w:rFonts w:ascii="Arial" w:hAnsi="Arial" w:cs="Arial"/>
                <w:color w:val="auto"/>
                <w:sz w:val="15"/>
                <w:szCs w:val="15"/>
              </w:rPr>
            </w:pPr>
          </w:p>
          <w:p w14:paraId="103530C1" w14:textId="77777777" w:rsidR="00A23B3E" w:rsidRPr="00BC751E" w:rsidRDefault="00A23B3E" w:rsidP="0043028C">
            <w:pPr>
              <w:spacing w:before="18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39C0B9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0A8116A2"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4593B" w14:textId="77777777"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lastRenderedPageBreak/>
              <w:t>2</w:t>
            </w:r>
            <w:proofErr w:type="gramStart"/>
            <w:r w:rsidRPr="00BC751E">
              <w:rPr>
                <w:rFonts w:ascii="Arial" w:hAnsi="Arial" w:cs="Arial"/>
                <w:color w:val="auto"/>
                <w:sz w:val="15"/>
                <w:szCs w:val="15"/>
              </w:rPr>
              <w:t>a)  Il</w:t>
            </w:r>
            <w:proofErr w:type="gramEnd"/>
            <w:r w:rsidRPr="00BC751E">
              <w:rPr>
                <w:rFonts w:ascii="Arial" w:hAnsi="Arial" w:cs="Arial"/>
                <w:color w:val="auto"/>
                <w:sz w:val="15"/>
                <w:szCs w:val="15"/>
              </w:rPr>
              <w:t xml:space="preserve"> fatturato annuo ("specifico") dell'operatore economico nel settore di attività oggetto dell'appalto e specificato nell'avviso o bando pertinente o nei documenti di gara per il numero di esercizi richiesto è il seguente:</w:t>
            </w:r>
          </w:p>
          <w:p w14:paraId="730FE6C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14:paraId="4416336C" w14:textId="77777777"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14:paraId="22BF84D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857CDF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w:t>
            </w:r>
            <w:proofErr w:type="gramStart"/>
            <w:r w:rsidRPr="00BC751E">
              <w:rPr>
                <w:rFonts w:ascii="Arial" w:hAnsi="Arial" w:cs="Arial"/>
                <w:color w:val="auto"/>
                <w:sz w:val="15"/>
                <w:szCs w:val="15"/>
              </w:rPr>
              <w:t>…]valuta</w:t>
            </w:r>
            <w:proofErr w:type="gramEnd"/>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14:paraId="4B85A731"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14:paraId="616BE58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14:paraId="035261D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0AB2DF0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F2F0" w14:textId="77777777"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6DA07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4B5405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2B1DD"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4"/>
            </w:r>
            <w:r w:rsidRPr="00BC751E">
              <w:rPr>
                <w:rFonts w:ascii="Arial" w:hAnsi="Arial" w:cs="Arial"/>
                <w:color w:val="auto"/>
                <w:sz w:val="15"/>
                <w:szCs w:val="15"/>
              </w:rPr>
              <w:t>) specificati nell'avviso o bando pertinente o nei documenti di gara ai sensi dell’art. 83 comma 4, lett. b), del Codice, l'operatore economico dichiara che i valori attuali degli indici richiesti sono i seguenti:</w:t>
            </w:r>
          </w:p>
          <w:p w14:paraId="4D0E261A" w14:textId="77777777" w:rsidR="004B39CC" w:rsidRPr="00BC751E" w:rsidRDefault="004B39CC" w:rsidP="004B39CC">
            <w:pPr>
              <w:pStyle w:val="Paragrafoelenco1"/>
              <w:ind w:left="0"/>
              <w:jc w:val="both"/>
              <w:rPr>
                <w:rFonts w:ascii="Arial" w:hAnsi="Arial" w:cs="Arial"/>
                <w:color w:val="auto"/>
                <w:sz w:val="15"/>
                <w:szCs w:val="15"/>
              </w:rPr>
            </w:pPr>
          </w:p>
          <w:p w14:paraId="32D8A3D7"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123444" w14:textId="77777777"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5"/>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6"/>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216BE14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42AE530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F492FA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3086D" w14:textId="77777777"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14:paraId="601712DD" w14:textId="77777777"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03B9D3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14:paraId="3A0C687B"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14:paraId="0911146C"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4D0BDD9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F666" w14:textId="77777777"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6A5D88D5"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57552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2E6AAA1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5B3FD9C4" w14:textId="77777777" w:rsidR="006D470E" w:rsidRDefault="006D470E" w:rsidP="001B2193">
      <w:pPr>
        <w:pStyle w:val="SectionTitle"/>
        <w:spacing w:before="180" w:after="240"/>
        <w:rPr>
          <w:rFonts w:ascii="Arial" w:hAnsi="Arial" w:cs="Arial"/>
          <w:caps/>
          <w:sz w:val="16"/>
          <w:szCs w:val="16"/>
        </w:rPr>
      </w:pPr>
    </w:p>
    <w:p w14:paraId="3B922918" w14:textId="77777777"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14:paraId="713F3EFB"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2260050B"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3657"/>
        <w:gridCol w:w="5631"/>
      </w:tblGrid>
      <w:tr w:rsidR="00825513" w14:paraId="111E3633"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8AE332A"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EDA6A1"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7FF51B26"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F11EF7C" w14:textId="77777777" w:rsidR="00825513" w:rsidRDefault="00825513" w:rsidP="002960EC">
            <w:pPr>
              <w:rPr>
                <w:rFonts w:ascii="Arial" w:hAnsi="Arial" w:cs="Arial"/>
                <w:sz w:val="15"/>
                <w:szCs w:val="15"/>
              </w:rPr>
            </w:pPr>
            <w:r>
              <w:rPr>
                <w:rFonts w:ascii="Arial" w:hAnsi="Arial" w:cs="Arial"/>
                <w:color w:val="000000"/>
                <w:sz w:val="15"/>
                <w:szCs w:val="15"/>
              </w:rPr>
              <w:t>1a) Unicamente</w:t>
            </w:r>
            <w:r w:rsidRPr="0092142D">
              <w:rPr>
                <w:rFonts w:ascii="Arial" w:hAnsi="Arial" w:cs="Arial"/>
                <w:color w:val="000000"/>
                <w:sz w:val="15"/>
                <w:szCs w:val="15"/>
              </w:rPr>
              <w:t xml:space="preserve"> per gli appalti pubblici di lavori, </w:t>
            </w:r>
            <w:r w:rsidRPr="0092142D">
              <w:rPr>
                <w:rFonts w:ascii="Arial" w:hAnsi="Arial" w:cs="Arial"/>
                <w:sz w:val="15"/>
                <w:szCs w:val="15"/>
              </w:rPr>
              <w:t xml:space="preserve">durante il periodo di </w:t>
            </w:r>
            <w:proofErr w:type="gramStart"/>
            <w:r w:rsidRPr="0092142D">
              <w:rPr>
                <w:rFonts w:ascii="Arial" w:hAnsi="Arial" w:cs="Arial"/>
                <w:sz w:val="15"/>
                <w:szCs w:val="15"/>
              </w:rPr>
              <w:t>riferimento(</w:t>
            </w:r>
            <w:proofErr w:type="gramEnd"/>
            <w:r w:rsidRPr="0092142D">
              <w:rPr>
                <w:rStyle w:val="Rimandonotaapidipagina"/>
                <w:rFonts w:ascii="Arial" w:hAnsi="Arial" w:cs="Arial"/>
                <w:sz w:val="15"/>
                <w:szCs w:val="15"/>
              </w:rPr>
              <w:footnoteReference w:id="27"/>
            </w:r>
            <w:r w:rsidRPr="0092142D">
              <w:rPr>
                <w:rFonts w:ascii="Arial" w:hAnsi="Arial" w:cs="Arial"/>
                <w:sz w:val="15"/>
                <w:szCs w:val="15"/>
              </w:rPr>
              <w:t xml:space="preserve">) l'operatore economico ha eseguito i seguenti lavori del tipo specificato: </w:t>
            </w:r>
          </w:p>
          <w:p w14:paraId="7E1D4148" w14:textId="77777777"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435E742C" w14:textId="77777777"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99B9022" w14:textId="77777777" w:rsidR="00825513" w:rsidRDefault="00825513" w:rsidP="002960EC">
            <w:r>
              <w:rPr>
                <w:rFonts w:ascii="Arial" w:hAnsi="Arial" w:cs="Arial"/>
                <w:sz w:val="15"/>
                <w:szCs w:val="15"/>
              </w:rPr>
              <w:t>[…………][………..…][……….…]</w:t>
            </w:r>
          </w:p>
        </w:tc>
      </w:tr>
      <w:tr w:rsidR="00825513" w14:paraId="785ABD46" w14:textId="77777777" w:rsidTr="00AE3DC0">
        <w:trPr>
          <w:trHeight w:val="4952"/>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91F86D9" w14:textId="6CFA9B46" w:rsidR="007F649E" w:rsidRPr="0092142D" w:rsidRDefault="00825513" w:rsidP="004C7118">
            <w:pPr>
              <w:ind w:left="426" w:hanging="426"/>
              <w:rPr>
                <w:rFonts w:ascii="Arial" w:hAnsi="Arial" w:cs="Arial"/>
                <w:b/>
                <w:bCs/>
                <w:sz w:val="15"/>
                <w:szCs w:val="15"/>
              </w:rPr>
            </w:pPr>
            <w:r w:rsidRPr="0092142D">
              <w:rPr>
                <w:rFonts w:ascii="Arial" w:hAnsi="Arial" w:cs="Arial"/>
                <w:b/>
                <w:bCs/>
                <w:sz w:val="15"/>
                <w:szCs w:val="15"/>
              </w:rPr>
              <w:t>1</w:t>
            </w:r>
            <w:r w:rsidR="00A6209A" w:rsidRPr="0092142D">
              <w:rPr>
                <w:rFonts w:ascii="Arial" w:hAnsi="Arial" w:cs="Arial"/>
                <w:b/>
                <w:bCs/>
                <w:sz w:val="15"/>
                <w:szCs w:val="15"/>
              </w:rPr>
              <w:t>b) SERVIZI</w:t>
            </w:r>
            <w:r w:rsidR="007F649E" w:rsidRPr="0092142D">
              <w:rPr>
                <w:rFonts w:ascii="Arial" w:hAnsi="Arial" w:cs="Arial"/>
                <w:b/>
                <w:bCs/>
                <w:sz w:val="15"/>
                <w:szCs w:val="15"/>
              </w:rPr>
              <w:t xml:space="preserve"> DI PUNTA</w:t>
            </w:r>
          </w:p>
          <w:p w14:paraId="0C89FF55" w14:textId="77777777" w:rsidR="004F23F3" w:rsidRPr="0092142D" w:rsidRDefault="00AF68D7" w:rsidP="0092142D">
            <w:pPr>
              <w:spacing w:after="0"/>
              <w:ind w:left="161"/>
              <w:rPr>
                <w:rFonts w:ascii="Arial" w:hAnsi="Arial" w:cs="Arial"/>
                <w:sz w:val="15"/>
                <w:szCs w:val="15"/>
              </w:rPr>
            </w:pPr>
            <w:r w:rsidRPr="0092142D">
              <w:rPr>
                <w:rFonts w:ascii="Arial" w:hAnsi="Arial" w:cs="Arial"/>
                <w:sz w:val="15"/>
                <w:szCs w:val="15"/>
              </w:rPr>
              <w:t xml:space="preserve">Aver </w:t>
            </w:r>
            <w:r w:rsidR="004F23F3" w:rsidRPr="0092142D">
              <w:rPr>
                <w:rFonts w:ascii="Arial" w:hAnsi="Arial" w:cs="Arial"/>
                <w:sz w:val="15"/>
                <w:szCs w:val="15"/>
              </w:rPr>
              <w:t>svolto</w:t>
            </w:r>
            <w:r w:rsidRPr="0092142D">
              <w:rPr>
                <w:rFonts w:ascii="Arial" w:hAnsi="Arial" w:cs="Arial"/>
                <w:sz w:val="15"/>
                <w:szCs w:val="15"/>
              </w:rPr>
              <w:t xml:space="preserve">, negli ultimi </w:t>
            </w:r>
            <w:r w:rsidR="007F649E" w:rsidRPr="0092142D">
              <w:rPr>
                <w:rFonts w:ascii="Arial" w:hAnsi="Arial" w:cs="Arial"/>
                <w:sz w:val="15"/>
                <w:szCs w:val="15"/>
              </w:rPr>
              <w:t>negli ultimi dieci anni antecedenti la pubblicazione del bando</w:t>
            </w:r>
            <w:r w:rsidR="007F649E" w:rsidRPr="0092142D">
              <w:rPr>
                <w:rFonts w:ascii="Arial" w:hAnsi="Arial" w:cs="Arial"/>
                <w:sz w:val="15"/>
                <w:szCs w:val="15"/>
                <w:vertAlign w:val="superscript"/>
              </w:rPr>
              <w:footnoteReference w:id="28"/>
            </w:r>
            <w:r w:rsidR="004F23F3" w:rsidRPr="0092142D">
              <w:rPr>
                <w:rFonts w:ascii="Arial" w:hAnsi="Arial" w:cs="Arial"/>
                <w:sz w:val="15"/>
                <w:szCs w:val="15"/>
              </w:rPr>
              <w:t xml:space="preserve"> </w:t>
            </w:r>
          </w:p>
          <w:p w14:paraId="49853163" w14:textId="712476CD" w:rsidR="00AF68D7" w:rsidRPr="0092142D" w:rsidRDefault="007F649E" w:rsidP="0092142D">
            <w:pPr>
              <w:spacing w:before="0"/>
              <w:ind w:left="161"/>
              <w:rPr>
                <w:rFonts w:ascii="Arial" w:hAnsi="Arial" w:cs="Arial"/>
                <w:sz w:val="15"/>
                <w:szCs w:val="15"/>
              </w:rPr>
            </w:pPr>
            <w:r w:rsidRPr="0092142D">
              <w:rPr>
                <w:rFonts w:ascii="Arial" w:hAnsi="Arial" w:cs="Arial"/>
                <w:b/>
                <w:bCs/>
                <w:sz w:val="15"/>
                <w:szCs w:val="15"/>
              </w:rPr>
              <w:t>DUE SERVIZI</w:t>
            </w:r>
            <w:r w:rsidRPr="0092142D">
              <w:rPr>
                <w:rFonts w:ascii="Arial" w:hAnsi="Arial" w:cs="Arial"/>
                <w:sz w:val="15"/>
                <w:szCs w:val="15"/>
              </w:rPr>
              <w:t xml:space="preserve"> per ciascuna delle categorie e ID opere indicate nel disciplinare di gara </w:t>
            </w:r>
            <w:r w:rsidR="004F23F3" w:rsidRPr="0092142D">
              <w:rPr>
                <w:rFonts w:ascii="Arial" w:hAnsi="Arial" w:cs="Arial"/>
                <w:sz w:val="15"/>
                <w:szCs w:val="15"/>
              </w:rPr>
              <w:t xml:space="preserve">per un importo totale (IVA esclusa) non inferiore </w:t>
            </w:r>
            <w:r w:rsidR="004F23F3" w:rsidRPr="0092142D">
              <w:rPr>
                <w:rFonts w:ascii="Arial" w:hAnsi="Arial" w:cs="Arial"/>
                <w:b/>
                <w:bCs/>
                <w:sz w:val="15"/>
                <w:szCs w:val="15"/>
              </w:rPr>
              <w:t>a 0,60</w:t>
            </w:r>
            <w:r w:rsidR="004F23F3" w:rsidRPr="0092142D">
              <w:rPr>
                <w:rFonts w:ascii="Arial" w:hAnsi="Arial" w:cs="Arial"/>
                <w:sz w:val="15"/>
                <w:szCs w:val="15"/>
              </w:rPr>
              <w:t xml:space="preserve"> volte l’importo stimato dei lavori cui si riferisce la prestazione, calcolato con riguardo ad ognuna delle classi e categorie</w:t>
            </w:r>
            <w:r w:rsidR="0092142D">
              <w:rPr>
                <w:rFonts w:ascii="Arial" w:hAnsi="Arial" w:cs="Arial"/>
                <w:sz w:val="15"/>
                <w:szCs w:val="15"/>
              </w:rPr>
              <w:t>.</w:t>
            </w:r>
          </w:p>
          <w:p w14:paraId="15C474DD" w14:textId="77777777" w:rsidR="00AF68D7" w:rsidRPr="0092142D" w:rsidRDefault="00AF68D7" w:rsidP="00562D3F">
            <w:pPr>
              <w:rPr>
                <w:rFonts w:ascii="Arial" w:hAnsi="Arial" w:cs="Arial"/>
                <w:sz w:val="15"/>
                <w:szCs w:val="15"/>
              </w:rPr>
            </w:pPr>
          </w:p>
          <w:p w14:paraId="77C8C834" w14:textId="77777777" w:rsidR="00AE3DC0" w:rsidRPr="0092142D" w:rsidRDefault="00AE3DC0" w:rsidP="00562D3F">
            <w:pPr>
              <w:rPr>
                <w:rFonts w:ascii="Arial" w:hAnsi="Arial" w:cs="Arial"/>
                <w:sz w:val="15"/>
                <w:szCs w:val="15"/>
              </w:rPr>
            </w:pPr>
          </w:p>
          <w:p w14:paraId="6CB56621" w14:textId="77777777" w:rsidR="00825513" w:rsidRPr="003A200E" w:rsidRDefault="00825513" w:rsidP="00562D3F">
            <w:pPr>
              <w:rPr>
                <w:highlight w:val="yellow"/>
              </w:rPr>
            </w:pPr>
            <w:r w:rsidRPr="0092142D">
              <w:rPr>
                <w:rFonts w:ascii="Arial" w:hAnsi="Arial" w:cs="Arial"/>
                <w:sz w:val="14"/>
                <w:szCs w:val="14"/>
              </w:rPr>
              <w:t xml:space="preserve">Indicare nell'elenco gli importi, le date e i destinatari, pubblici o </w:t>
            </w:r>
            <w:proofErr w:type="gramStart"/>
            <w:r w:rsidRPr="0092142D">
              <w:rPr>
                <w:rFonts w:ascii="Arial" w:hAnsi="Arial" w:cs="Arial"/>
                <w:sz w:val="14"/>
                <w:szCs w:val="14"/>
              </w:rPr>
              <w:t>privati(</w:t>
            </w:r>
            <w:proofErr w:type="gramEnd"/>
            <w:r w:rsidRPr="0092142D">
              <w:rPr>
                <w:rStyle w:val="Rimandonotaapidipagina"/>
                <w:rFonts w:ascii="Arial" w:hAnsi="Arial" w:cs="Arial"/>
                <w:sz w:val="14"/>
                <w:szCs w:val="14"/>
              </w:rPr>
              <w:footnoteReference w:id="29"/>
            </w:r>
            <w:r w:rsidRPr="0092142D">
              <w:rPr>
                <w:rFonts w:ascii="Arial" w:hAnsi="Arial" w:cs="Arial"/>
                <w:sz w:val="14"/>
                <w:szCs w:val="14"/>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61BE7EB" w14:textId="77777777" w:rsidR="00825513" w:rsidRPr="003A200E" w:rsidRDefault="00825513" w:rsidP="002960EC">
            <w:pPr>
              <w:rPr>
                <w:rFonts w:ascii="Arial" w:hAnsi="Arial" w:cs="Arial"/>
                <w:sz w:val="15"/>
                <w:szCs w:val="15"/>
                <w:highlight w:val="yellow"/>
              </w:rPr>
            </w:pPr>
          </w:p>
          <w:tbl>
            <w:tblPr>
              <w:tblW w:w="5430" w:type="dxa"/>
              <w:tblLayout w:type="fixed"/>
              <w:tblCellMar>
                <w:left w:w="88" w:type="dxa"/>
              </w:tblCellMar>
              <w:tblLook w:val="0000" w:firstRow="0" w:lastRow="0" w:firstColumn="0" w:lastColumn="0" w:noHBand="0" w:noVBand="0"/>
            </w:tblPr>
            <w:tblGrid>
              <w:gridCol w:w="758"/>
              <w:gridCol w:w="1420"/>
              <w:gridCol w:w="1268"/>
              <w:gridCol w:w="850"/>
              <w:gridCol w:w="1134"/>
            </w:tblGrid>
            <w:tr w:rsidR="007F649E" w:rsidRPr="003A200E" w14:paraId="32E78E4D" w14:textId="77777777" w:rsidTr="0083328C">
              <w:tc>
                <w:tcPr>
                  <w:tcW w:w="758" w:type="dxa"/>
                  <w:tcBorders>
                    <w:top w:val="single" w:sz="4" w:space="0" w:color="00000A"/>
                    <w:left w:val="single" w:sz="4" w:space="0" w:color="00000A"/>
                    <w:bottom w:val="single" w:sz="4" w:space="0" w:color="00000A"/>
                    <w:right w:val="single" w:sz="4" w:space="0" w:color="00000A"/>
                  </w:tcBorders>
                  <w:shd w:val="clear" w:color="auto" w:fill="FFFFFF"/>
                </w:tcPr>
                <w:p w14:paraId="779CD372" w14:textId="77777777" w:rsidR="007F649E" w:rsidRPr="0092142D" w:rsidRDefault="00AE3DC0" w:rsidP="00A84FD8">
                  <w:pPr>
                    <w:rPr>
                      <w:rFonts w:ascii="Arial" w:hAnsi="Arial" w:cs="Arial"/>
                      <w:sz w:val="15"/>
                      <w:szCs w:val="15"/>
                    </w:rPr>
                  </w:pPr>
                  <w:r w:rsidRPr="0092142D">
                    <w:rPr>
                      <w:rFonts w:ascii="Arial" w:hAnsi="Arial" w:cs="Arial"/>
                      <w:sz w:val="15"/>
                      <w:szCs w:val="15"/>
                    </w:rPr>
                    <w:t>ID opere</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5668BBA4" w14:textId="77777777" w:rsidR="007F649E" w:rsidRPr="0092142D" w:rsidRDefault="007F649E" w:rsidP="00A84FD8">
                  <w:r w:rsidRPr="0092142D">
                    <w:rPr>
                      <w:rFonts w:ascii="Arial" w:hAnsi="Arial" w:cs="Arial"/>
                      <w:sz w:val="15"/>
                      <w:szCs w:val="15"/>
                    </w:rPr>
                    <w:t xml:space="preserve">Descrizione </w:t>
                  </w: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7FE99288" w14:textId="77777777" w:rsidR="0083328C" w:rsidRDefault="00AE3DC0" w:rsidP="0083328C">
                  <w:pPr>
                    <w:spacing w:after="0"/>
                    <w:rPr>
                      <w:rFonts w:ascii="Arial" w:hAnsi="Arial" w:cs="Arial"/>
                      <w:sz w:val="15"/>
                      <w:szCs w:val="15"/>
                    </w:rPr>
                  </w:pPr>
                  <w:r w:rsidRPr="0092142D">
                    <w:rPr>
                      <w:rFonts w:ascii="Arial" w:hAnsi="Arial" w:cs="Arial"/>
                      <w:sz w:val="15"/>
                      <w:szCs w:val="15"/>
                    </w:rPr>
                    <w:t>I</w:t>
                  </w:r>
                  <w:r w:rsidR="007F649E" w:rsidRPr="0092142D">
                    <w:rPr>
                      <w:rFonts w:ascii="Arial" w:hAnsi="Arial" w:cs="Arial"/>
                      <w:sz w:val="15"/>
                      <w:szCs w:val="15"/>
                    </w:rPr>
                    <w:t>mporti</w:t>
                  </w:r>
                  <w:r w:rsidR="0083328C">
                    <w:rPr>
                      <w:rFonts w:ascii="Arial" w:hAnsi="Arial" w:cs="Arial"/>
                      <w:sz w:val="15"/>
                      <w:szCs w:val="15"/>
                    </w:rPr>
                    <w:t xml:space="preserve"> </w:t>
                  </w:r>
                </w:p>
                <w:p w14:paraId="0AF36CE8" w14:textId="5378121B" w:rsidR="007F649E" w:rsidRPr="0083328C" w:rsidRDefault="0083328C" w:rsidP="0083328C">
                  <w:pPr>
                    <w:spacing w:before="0"/>
                    <w:rPr>
                      <w:i/>
                      <w:iCs/>
                    </w:rPr>
                  </w:pPr>
                  <w:r w:rsidRPr="0083328C">
                    <w:rPr>
                      <w:rFonts w:ascii="Arial" w:hAnsi="Arial" w:cs="Arial"/>
                      <w:i/>
                      <w:iCs/>
                      <w:sz w:val="15"/>
                      <w:szCs w:val="15"/>
                    </w:rPr>
                    <w:t>(in caso di RTI indicare la quota di esecuzione riferibile al concorrente)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7A5AA18" w14:textId="77777777" w:rsidR="007F649E" w:rsidRPr="0092142D" w:rsidRDefault="007F649E" w:rsidP="002960EC">
                  <w:r w:rsidRPr="0092142D">
                    <w:rPr>
                      <w:rFonts w:ascii="Arial" w:hAnsi="Arial" w:cs="Arial"/>
                      <w:sz w:val="15"/>
                      <w:szCs w:val="15"/>
                    </w:rPr>
                    <w:t>date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697B1BD4" w14:textId="3A69479B" w:rsidR="007F649E" w:rsidRPr="0092142D" w:rsidRDefault="0083328C" w:rsidP="002960EC">
                  <w:r>
                    <w:rPr>
                      <w:rFonts w:ascii="Arial" w:hAnsi="Arial" w:cs="Arial"/>
                      <w:sz w:val="15"/>
                      <w:szCs w:val="15"/>
                    </w:rPr>
                    <w:t>Committente</w:t>
                  </w:r>
                </w:p>
              </w:tc>
            </w:tr>
            <w:tr w:rsidR="00AE3DC0" w:rsidRPr="003A200E" w14:paraId="676DBFCE" w14:textId="77777777" w:rsidTr="0083328C">
              <w:tc>
                <w:tcPr>
                  <w:tcW w:w="758" w:type="dxa"/>
                  <w:vMerge w:val="restart"/>
                  <w:tcBorders>
                    <w:top w:val="single" w:sz="4" w:space="0" w:color="00000A"/>
                    <w:left w:val="single" w:sz="4" w:space="0" w:color="00000A"/>
                    <w:right w:val="single" w:sz="4" w:space="0" w:color="00000A"/>
                  </w:tcBorders>
                  <w:shd w:val="clear" w:color="auto" w:fill="FFFFFF"/>
                  <w:vAlign w:val="center"/>
                </w:tcPr>
                <w:p w14:paraId="784AE43B" w14:textId="77777777" w:rsidR="00AE3DC0" w:rsidRPr="0092142D" w:rsidRDefault="00AE3DC0" w:rsidP="00AE3DC0">
                  <w:pPr>
                    <w:jc w:val="center"/>
                    <w:rPr>
                      <w:rFonts w:ascii="Arial" w:hAnsi="Arial" w:cs="Arial"/>
                      <w:sz w:val="15"/>
                      <w:szCs w:val="15"/>
                    </w:rPr>
                  </w:pPr>
                  <w:r w:rsidRPr="0092142D">
                    <w:rPr>
                      <w:rFonts w:ascii="Arial" w:hAnsi="Arial" w:cs="Arial"/>
                      <w:sz w:val="15"/>
                      <w:szCs w:val="15"/>
                    </w:rPr>
                    <w:t>E.16</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6C22977A" w14:textId="77777777" w:rsidR="00AE3DC0" w:rsidRPr="0092142D" w:rsidRDefault="00AE3DC0" w:rsidP="002960EC">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061A20D4" w14:textId="77777777" w:rsidR="00AE3DC0" w:rsidRPr="0092142D" w:rsidRDefault="00AE3DC0" w:rsidP="002960EC">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36A2215" w14:textId="77777777" w:rsidR="00AE3DC0" w:rsidRPr="0092142D" w:rsidRDefault="00AE3DC0" w:rsidP="002960EC">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9AA5AE5" w14:textId="77777777" w:rsidR="00AE3DC0" w:rsidRPr="0092142D" w:rsidRDefault="00AE3DC0" w:rsidP="002960EC">
                  <w:pPr>
                    <w:rPr>
                      <w:rFonts w:ascii="Arial" w:hAnsi="Arial" w:cs="Arial"/>
                      <w:sz w:val="15"/>
                      <w:szCs w:val="15"/>
                    </w:rPr>
                  </w:pPr>
                </w:p>
              </w:tc>
            </w:tr>
            <w:tr w:rsidR="00AE3DC0" w:rsidRPr="003A200E" w14:paraId="3FFBB1FE" w14:textId="77777777" w:rsidTr="0083328C">
              <w:tc>
                <w:tcPr>
                  <w:tcW w:w="758" w:type="dxa"/>
                  <w:vMerge/>
                  <w:tcBorders>
                    <w:left w:val="single" w:sz="4" w:space="0" w:color="00000A"/>
                    <w:bottom w:val="single" w:sz="4" w:space="0" w:color="00000A"/>
                    <w:right w:val="single" w:sz="4" w:space="0" w:color="00000A"/>
                  </w:tcBorders>
                  <w:shd w:val="clear" w:color="auto" w:fill="FFFFFF"/>
                </w:tcPr>
                <w:p w14:paraId="78644003" w14:textId="77777777" w:rsidR="00AE3DC0" w:rsidRPr="0092142D" w:rsidRDefault="00AE3DC0" w:rsidP="002960EC">
                  <w:pPr>
                    <w:rPr>
                      <w:rFonts w:ascii="Arial" w:hAnsi="Arial" w:cs="Arial"/>
                      <w:sz w:val="15"/>
                      <w:szCs w:val="15"/>
                    </w:rP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38F8AECC" w14:textId="77777777" w:rsidR="00AE3DC0" w:rsidRPr="0092142D" w:rsidRDefault="00AE3DC0" w:rsidP="002960EC">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37569DC1" w14:textId="77777777" w:rsidR="00AE3DC0" w:rsidRPr="0092142D" w:rsidRDefault="00AE3DC0" w:rsidP="002960EC">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0EEC032" w14:textId="77777777" w:rsidR="00AE3DC0" w:rsidRPr="0092142D" w:rsidRDefault="00AE3DC0" w:rsidP="002960EC">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324FF1CA" w14:textId="77777777" w:rsidR="00AE3DC0" w:rsidRPr="0092142D" w:rsidRDefault="00AE3DC0" w:rsidP="002960EC">
                  <w:pPr>
                    <w:rPr>
                      <w:rFonts w:ascii="Arial" w:hAnsi="Arial" w:cs="Arial"/>
                      <w:sz w:val="15"/>
                      <w:szCs w:val="15"/>
                    </w:rPr>
                  </w:pPr>
                </w:p>
              </w:tc>
            </w:tr>
            <w:tr w:rsidR="00AE3DC0" w:rsidRPr="003A200E" w14:paraId="522FF5B4" w14:textId="77777777" w:rsidTr="0083328C">
              <w:tc>
                <w:tcPr>
                  <w:tcW w:w="758" w:type="dxa"/>
                  <w:vMerge w:val="restart"/>
                  <w:tcBorders>
                    <w:top w:val="single" w:sz="4" w:space="0" w:color="00000A"/>
                    <w:left w:val="single" w:sz="4" w:space="0" w:color="00000A"/>
                    <w:right w:val="single" w:sz="4" w:space="0" w:color="00000A"/>
                  </w:tcBorders>
                  <w:shd w:val="clear" w:color="auto" w:fill="FFFFFF"/>
                  <w:vAlign w:val="center"/>
                </w:tcPr>
                <w:p w14:paraId="35E82E6C" w14:textId="77777777" w:rsidR="00AE3DC0" w:rsidRPr="0092142D" w:rsidRDefault="00AE3DC0" w:rsidP="0092142D">
                  <w:pPr>
                    <w:jc w:val="center"/>
                    <w:rPr>
                      <w:rFonts w:ascii="Arial" w:hAnsi="Arial" w:cs="Arial"/>
                      <w:sz w:val="15"/>
                      <w:szCs w:val="15"/>
                    </w:rPr>
                  </w:pPr>
                  <w:r w:rsidRPr="0092142D">
                    <w:rPr>
                      <w:rFonts w:ascii="Arial" w:hAnsi="Arial" w:cs="Arial"/>
                      <w:sz w:val="15"/>
                      <w:szCs w:val="15"/>
                    </w:rPr>
                    <w:t>S.03</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2749B436" w14:textId="77777777" w:rsidR="00AE3DC0" w:rsidRPr="0092142D" w:rsidRDefault="00AE3DC0" w:rsidP="00AF68D7">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51934053" w14:textId="77777777" w:rsidR="00AE3DC0" w:rsidRPr="0092142D" w:rsidRDefault="00AE3DC0" w:rsidP="00AF68D7">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9179FA6" w14:textId="77777777" w:rsidR="00AE3DC0" w:rsidRPr="0092142D" w:rsidRDefault="00AE3DC0" w:rsidP="00AF68D7">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3A546192" w14:textId="77777777" w:rsidR="00AE3DC0" w:rsidRPr="0092142D" w:rsidRDefault="00AE3DC0" w:rsidP="00AF68D7">
                  <w:pPr>
                    <w:rPr>
                      <w:rFonts w:ascii="Arial" w:hAnsi="Arial" w:cs="Arial"/>
                      <w:sz w:val="15"/>
                      <w:szCs w:val="15"/>
                    </w:rPr>
                  </w:pPr>
                </w:p>
              </w:tc>
            </w:tr>
            <w:tr w:rsidR="00AE3DC0" w:rsidRPr="003A200E" w14:paraId="4E7448BD" w14:textId="77777777" w:rsidTr="0083328C">
              <w:tc>
                <w:tcPr>
                  <w:tcW w:w="758" w:type="dxa"/>
                  <w:vMerge/>
                  <w:tcBorders>
                    <w:left w:val="single" w:sz="4" w:space="0" w:color="00000A"/>
                    <w:bottom w:val="single" w:sz="4" w:space="0" w:color="00000A"/>
                    <w:right w:val="single" w:sz="4" w:space="0" w:color="00000A"/>
                  </w:tcBorders>
                  <w:shd w:val="clear" w:color="auto" w:fill="FFFFFF"/>
                </w:tcPr>
                <w:p w14:paraId="14F1E82A" w14:textId="77777777" w:rsidR="00AE3DC0" w:rsidRPr="0092142D" w:rsidRDefault="00AE3DC0" w:rsidP="0092142D">
                  <w:pPr>
                    <w:jc w:val="center"/>
                    <w:rPr>
                      <w:rFonts w:ascii="Arial" w:hAnsi="Arial" w:cs="Arial"/>
                      <w:sz w:val="15"/>
                      <w:szCs w:val="15"/>
                    </w:rP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1F644AB5" w14:textId="77777777" w:rsidR="00AE3DC0" w:rsidRPr="0092142D" w:rsidRDefault="00AE3DC0" w:rsidP="00AF68D7">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6592C51D" w14:textId="77777777" w:rsidR="00AE3DC0" w:rsidRPr="0092142D" w:rsidRDefault="00AE3DC0" w:rsidP="00AF68D7">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AA0CEB0" w14:textId="77777777" w:rsidR="00AE3DC0" w:rsidRPr="0092142D" w:rsidRDefault="00AE3DC0" w:rsidP="00AF68D7">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16261806" w14:textId="77777777" w:rsidR="00AE3DC0" w:rsidRPr="0092142D" w:rsidRDefault="00AE3DC0" w:rsidP="00AF68D7">
                  <w:pPr>
                    <w:rPr>
                      <w:rFonts w:ascii="Arial" w:hAnsi="Arial" w:cs="Arial"/>
                      <w:sz w:val="15"/>
                      <w:szCs w:val="15"/>
                    </w:rPr>
                  </w:pPr>
                </w:p>
              </w:tc>
            </w:tr>
            <w:tr w:rsidR="00AE3DC0" w:rsidRPr="003A200E" w14:paraId="6D2A2F45" w14:textId="77777777" w:rsidTr="0083328C">
              <w:tc>
                <w:tcPr>
                  <w:tcW w:w="758" w:type="dxa"/>
                  <w:vMerge w:val="restart"/>
                  <w:tcBorders>
                    <w:top w:val="single" w:sz="4" w:space="0" w:color="00000A"/>
                    <w:left w:val="single" w:sz="4" w:space="0" w:color="00000A"/>
                    <w:right w:val="single" w:sz="4" w:space="0" w:color="00000A"/>
                  </w:tcBorders>
                  <w:shd w:val="clear" w:color="auto" w:fill="FFFFFF"/>
                  <w:vAlign w:val="center"/>
                </w:tcPr>
                <w:p w14:paraId="5E175B17" w14:textId="77777777" w:rsidR="00AE3DC0" w:rsidRPr="0092142D" w:rsidRDefault="00AE3DC0" w:rsidP="0092142D">
                  <w:pPr>
                    <w:jc w:val="center"/>
                    <w:rPr>
                      <w:rFonts w:ascii="Arial" w:hAnsi="Arial" w:cs="Arial"/>
                      <w:sz w:val="15"/>
                      <w:szCs w:val="15"/>
                    </w:rPr>
                  </w:pPr>
                  <w:r w:rsidRPr="0092142D">
                    <w:rPr>
                      <w:rFonts w:ascii="Arial" w:hAnsi="Arial" w:cs="Arial"/>
                      <w:sz w:val="15"/>
                      <w:szCs w:val="15"/>
                    </w:rPr>
                    <w:t>IA.02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410E78CB" w14:textId="77777777" w:rsidR="00AE3DC0" w:rsidRPr="0092142D" w:rsidRDefault="00AE3DC0" w:rsidP="00AF68D7">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633CCBC0" w14:textId="77777777" w:rsidR="00AE3DC0" w:rsidRPr="0092142D" w:rsidRDefault="00AE3DC0" w:rsidP="00AF68D7">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E6173F2" w14:textId="77777777" w:rsidR="00AE3DC0" w:rsidRPr="0092142D" w:rsidRDefault="00AE3DC0" w:rsidP="00AF68D7">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6BA9D3AB" w14:textId="77777777" w:rsidR="00AE3DC0" w:rsidRPr="0092142D" w:rsidRDefault="00AE3DC0" w:rsidP="00AF68D7">
                  <w:pPr>
                    <w:rPr>
                      <w:rFonts w:ascii="Arial" w:hAnsi="Arial" w:cs="Arial"/>
                      <w:sz w:val="15"/>
                      <w:szCs w:val="15"/>
                    </w:rPr>
                  </w:pPr>
                </w:p>
              </w:tc>
            </w:tr>
            <w:tr w:rsidR="00AE3DC0" w:rsidRPr="003A200E" w14:paraId="236EDAF4" w14:textId="77777777" w:rsidTr="0083328C">
              <w:tc>
                <w:tcPr>
                  <w:tcW w:w="758" w:type="dxa"/>
                  <w:vMerge/>
                  <w:tcBorders>
                    <w:left w:val="single" w:sz="4" w:space="0" w:color="00000A"/>
                    <w:bottom w:val="single" w:sz="4" w:space="0" w:color="00000A"/>
                    <w:right w:val="single" w:sz="4" w:space="0" w:color="00000A"/>
                  </w:tcBorders>
                  <w:shd w:val="clear" w:color="auto" w:fill="FFFFFF"/>
                </w:tcPr>
                <w:p w14:paraId="0664567E" w14:textId="77777777" w:rsidR="00AE3DC0" w:rsidRPr="0092142D" w:rsidRDefault="00AE3DC0" w:rsidP="0092142D">
                  <w:pPr>
                    <w:jc w:val="center"/>
                    <w:rPr>
                      <w:rFonts w:ascii="Arial" w:hAnsi="Arial" w:cs="Arial"/>
                      <w:sz w:val="15"/>
                      <w:szCs w:val="15"/>
                    </w:rP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5256CCF4" w14:textId="77777777" w:rsidR="00AE3DC0" w:rsidRPr="0092142D" w:rsidRDefault="00AE3DC0" w:rsidP="00AF68D7">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67019AC8" w14:textId="77777777" w:rsidR="00AE3DC0" w:rsidRPr="0092142D" w:rsidRDefault="00AE3DC0" w:rsidP="00AF68D7">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39BEB4F" w14:textId="77777777" w:rsidR="00AE3DC0" w:rsidRPr="0092142D" w:rsidRDefault="00AE3DC0" w:rsidP="00AF68D7">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4F9F0AD1" w14:textId="77777777" w:rsidR="00AE3DC0" w:rsidRPr="0092142D" w:rsidRDefault="00AE3DC0" w:rsidP="00AF68D7">
                  <w:pPr>
                    <w:rPr>
                      <w:rFonts w:ascii="Arial" w:hAnsi="Arial" w:cs="Arial"/>
                      <w:sz w:val="15"/>
                      <w:szCs w:val="15"/>
                    </w:rPr>
                  </w:pPr>
                </w:p>
              </w:tc>
            </w:tr>
            <w:tr w:rsidR="00AE3DC0" w:rsidRPr="003A200E" w14:paraId="6138CBC6" w14:textId="77777777" w:rsidTr="0083328C">
              <w:tc>
                <w:tcPr>
                  <w:tcW w:w="758" w:type="dxa"/>
                  <w:vMerge w:val="restart"/>
                  <w:tcBorders>
                    <w:top w:val="single" w:sz="4" w:space="0" w:color="00000A"/>
                    <w:left w:val="single" w:sz="4" w:space="0" w:color="00000A"/>
                    <w:right w:val="single" w:sz="4" w:space="0" w:color="00000A"/>
                  </w:tcBorders>
                  <w:shd w:val="clear" w:color="auto" w:fill="FFFFFF"/>
                  <w:vAlign w:val="center"/>
                </w:tcPr>
                <w:p w14:paraId="6ED2931C" w14:textId="77777777" w:rsidR="00AE3DC0" w:rsidRPr="0092142D" w:rsidRDefault="00AE3DC0" w:rsidP="0092142D">
                  <w:pPr>
                    <w:jc w:val="center"/>
                    <w:rPr>
                      <w:rFonts w:ascii="Arial" w:hAnsi="Arial" w:cs="Arial"/>
                      <w:sz w:val="15"/>
                      <w:szCs w:val="15"/>
                    </w:rPr>
                  </w:pPr>
                  <w:r w:rsidRPr="0092142D">
                    <w:rPr>
                      <w:rFonts w:ascii="Arial" w:hAnsi="Arial" w:cs="Arial"/>
                      <w:sz w:val="15"/>
                      <w:szCs w:val="15"/>
                    </w:rPr>
                    <w:t>IA.04</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1F629C86" w14:textId="77777777" w:rsidR="00AE3DC0" w:rsidRPr="0092142D" w:rsidRDefault="00AE3DC0" w:rsidP="00AF68D7">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251B8431" w14:textId="77777777" w:rsidR="00AE3DC0" w:rsidRPr="0092142D" w:rsidRDefault="00AE3DC0" w:rsidP="00AF68D7">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BAB1887" w14:textId="77777777" w:rsidR="00AE3DC0" w:rsidRPr="0092142D" w:rsidRDefault="00AE3DC0" w:rsidP="00AF68D7">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DD8CCE1" w14:textId="77777777" w:rsidR="00AE3DC0" w:rsidRPr="0092142D" w:rsidRDefault="00AE3DC0" w:rsidP="00AF68D7">
                  <w:pPr>
                    <w:rPr>
                      <w:rFonts w:ascii="Arial" w:hAnsi="Arial" w:cs="Arial"/>
                      <w:sz w:val="15"/>
                      <w:szCs w:val="15"/>
                    </w:rPr>
                  </w:pPr>
                </w:p>
              </w:tc>
            </w:tr>
            <w:tr w:rsidR="00AE3DC0" w:rsidRPr="003A200E" w14:paraId="1A65323F" w14:textId="77777777" w:rsidTr="0083328C">
              <w:tc>
                <w:tcPr>
                  <w:tcW w:w="758" w:type="dxa"/>
                  <w:vMerge/>
                  <w:tcBorders>
                    <w:left w:val="single" w:sz="4" w:space="0" w:color="00000A"/>
                    <w:bottom w:val="single" w:sz="4" w:space="0" w:color="00000A"/>
                    <w:right w:val="single" w:sz="4" w:space="0" w:color="00000A"/>
                  </w:tcBorders>
                  <w:shd w:val="clear" w:color="auto" w:fill="FFFFFF"/>
                </w:tcPr>
                <w:p w14:paraId="5AEE4451" w14:textId="77777777" w:rsidR="00AE3DC0" w:rsidRPr="0092142D" w:rsidRDefault="00AE3DC0" w:rsidP="00AF68D7">
                  <w:pPr>
                    <w:rPr>
                      <w:rFonts w:ascii="Arial" w:hAnsi="Arial" w:cs="Arial"/>
                      <w:sz w:val="15"/>
                      <w:szCs w:val="15"/>
                    </w:rP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Pr>
                <w:p w14:paraId="01BFCC05" w14:textId="77777777" w:rsidR="00AE3DC0" w:rsidRPr="0092142D" w:rsidRDefault="00AE3DC0" w:rsidP="00AF68D7">
                  <w:pPr>
                    <w:rPr>
                      <w:rFonts w:ascii="Arial" w:hAnsi="Arial" w:cs="Arial"/>
                      <w:sz w:val="15"/>
                      <w:szCs w:val="15"/>
                    </w:rPr>
                  </w:pPr>
                </w:p>
              </w:tc>
              <w:tc>
                <w:tcPr>
                  <w:tcW w:w="1268" w:type="dxa"/>
                  <w:tcBorders>
                    <w:top w:val="single" w:sz="4" w:space="0" w:color="00000A"/>
                    <w:left w:val="single" w:sz="4" w:space="0" w:color="00000A"/>
                    <w:bottom w:val="single" w:sz="4" w:space="0" w:color="00000A"/>
                    <w:right w:val="single" w:sz="4" w:space="0" w:color="00000A"/>
                  </w:tcBorders>
                  <w:shd w:val="clear" w:color="auto" w:fill="FFFFFF"/>
                </w:tcPr>
                <w:p w14:paraId="36028135" w14:textId="77777777" w:rsidR="00AE3DC0" w:rsidRPr="0092142D" w:rsidRDefault="00AE3DC0" w:rsidP="00AF68D7">
                  <w:pP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19239A3C" w14:textId="77777777" w:rsidR="00AE3DC0" w:rsidRPr="0092142D" w:rsidRDefault="00AE3DC0" w:rsidP="00AF68D7">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5E0C153" w14:textId="77777777" w:rsidR="00AE3DC0" w:rsidRPr="0092142D" w:rsidRDefault="00AE3DC0" w:rsidP="00AF68D7">
                  <w:pPr>
                    <w:rPr>
                      <w:rFonts w:ascii="Arial" w:hAnsi="Arial" w:cs="Arial"/>
                      <w:sz w:val="15"/>
                      <w:szCs w:val="15"/>
                    </w:rPr>
                  </w:pPr>
                </w:p>
              </w:tc>
            </w:tr>
          </w:tbl>
          <w:p w14:paraId="37454AFE" w14:textId="77777777" w:rsidR="00825513" w:rsidRPr="003A200E" w:rsidRDefault="00825513" w:rsidP="002960EC">
            <w:pPr>
              <w:rPr>
                <w:rFonts w:ascii="Arial" w:hAnsi="Arial" w:cs="Arial"/>
                <w:sz w:val="15"/>
                <w:szCs w:val="15"/>
                <w:highlight w:val="yellow"/>
              </w:rPr>
            </w:pPr>
          </w:p>
        </w:tc>
      </w:tr>
      <w:tr w:rsidR="00825513" w:rsidRPr="008E2F39" w14:paraId="144E0A7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C1C1FD0" w14:textId="77777777" w:rsidR="00825513" w:rsidRPr="0083328C" w:rsidRDefault="00825513" w:rsidP="002960EC">
            <w:pPr>
              <w:ind w:left="426" w:hanging="426"/>
              <w:rPr>
                <w:rFonts w:ascii="Arial" w:hAnsi="Arial" w:cs="Arial"/>
                <w:sz w:val="15"/>
                <w:szCs w:val="15"/>
              </w:rPr>
            </w:pPr>
            <w:r w:rsidRPr="0083328C">
              <w:rPr>
                <w:rFonts w:ascii="Arial" w:hAnsi="Arial" w:cs="Arial"/>
                <w:sz w:val="15"/>
                <w:szCs w:val="15"/>
              </w:rPr>
              <w:t>2)    Può disporre dei seguenti tecnici o organismi tecnici (</w:t>
            </w:r>
            <w:r w:rsidRPr="0083328C">
              <w:rPr>
                <w:rStyle w:val="Rimandonotaapidipagina"/>
                <w:rFonts w:ascii="Arial" w:hAnsi="Arial" w:cs="Arial"/>
                <w:sz w:val="15"/>
                <w:szCs w:val="15"/>
              </w:rPr>
              <w:footnoteReference w:id="30"/>
            </w:r>
            <w:r w:rsidRPr="0083328C">
              <w:rPr>
                <w:rFonts w:ascii="Arial" w:hAnsi="Arial" w:cs="Arial"/>
                <w:sz w:val="15"/>
                <w:szCs w:val="15"/>
              </w:rPr>
              <w:t>), citando in particolare quelli responsabili del controllo della qualità:</w:t>
            </w:r>
          </w:p>
          <w:p w14:paraId="6DFD524A" w14:textId="77777777" w:rsidR="00825513" w:rsidRPr="0083328C" w:rsidRDefault="00825513" w:rsidP="002960EC">
            <w:pPr>
              <w:ind w:left="426"/>
            </w:pPr>
            <w:r w:rsidRPr="0083328C">
              <w:rPr>
                <w:rFonts w:ascii="Arial" w:hAnsi="Arial" w:cs="Arial"/>
                <w:sz w:val="15"/>
                <w:szCs w:val="15"/>
              </w:rPr>
              <w:t>Nel caso di appalti pubblici di lavori l'operatore economico potrà disporre dei seguenti tecnici o organismi tecnici per l'esecuzione dei lavori: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A4AD805" w14:textId="77777777"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14:paraId="6A58C06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0F4381F" w14:textId="77777777" w:rsidR="00825513" w:rsidRPr="0083328C" w:rsidRDefault="00825513" w:rsidP="002960EC">
            <w:pPr>
              <w:ind w:left="426" w:hanging="426"/>
            </w:pPr>
            <w:r w:rsidRPr="0083328C">
              <w:rPr>
                <w:rFonts w:ascii="Arial" w:hAnsi="Arial" w:cs="Arial"/>
                <w:sz w:val="15"/>
                <w:szCs w:val="15"/>
              </w:rPr>
              <w:t xml:space="preserve">3)   Utilizza le seguenti attrezzature tecniche e adotta le seguenti misure per garantire la qualità e dispone degli strumenti di studio e ricerca indicati di seguito: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419BC48" w14:textId="77777777" w:rsidR="00825513" w:rsidRPr="008E2F39" w:rsidRDefault="00825513" w:rsidP="002960EC">
            <w:r w:rsidRPr="008E2F39">
              <w:rPr>
                <w:rFonts w:ascii="Arial" w:hAnsi="Arial" w:cs="Arial"/>
                <w:sz w:val="15"/>
                <w:szCs w:val="15"/>
              </w:rPr>
              <w:t>[……….…]</w:t>
            </w:r>
          </w:p>
        </w:tc>
      </w:tr>
      <w:tr w:rsidR="00825513" w:rsidRPr="008E2F39" w14:paraId="7A4B32D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9DA8D6E" w14:textId="77777777" w:rsidR="00825513" w:rsidRPr="0083328C" w:rsidRDefault="00825513" w:rsidP="002960EC">
            <w:pPr>
              <w:ind w:left="426" w:hanging="426"/>
            </w:pPr>
            <w:r w:rsidRPr="0083328C">
              <w:rPr>
                <w:rFonts w:ascii="Arial" w:hAnsi="Arial" w:cs="Arial"/>
                <w:sz w:val="15"/>
                <w:szCs w:val="15"/>
              </w:rPr>
              <w:t xml:space="preserve">4)  Potrà applicare i seguenti sistemi di gestione e di tracciabilità della catena di approvvigionamento durante l'esecuzione </w:t>
            </w:r>
            <w:r w:rsidRPr="0083328C">
              <w:rPr>
                <w:rFonts w:ascii="Arial" w:hAnsi="Arial" w:cs="Arial"/>
                <w:sz w:val="15"/>
                <w:szCs w:val="15"/>
              </w:rPr>
              <w:lastRenderedPageBreak/>
              <w:t>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709686" w14:textId="77777777" w:rsidR="00825513" w:rsidRPr="008E2F39" w:rsidRDefault="00825513" w:rsidP="002960EC">
            <w:r w:rsidRPr="008E2F39">
              <w:rPr>
                <w:rFonts w:ascii="Arial" w:hAnsi="Arial" w:cs="Arial"/>
                <w:sz w:val="15"/>
                <w:szCs w:val="15"/>
              </w:rPr>
              <w:lastRenderedPageBreak/>
              <w:t>[……….…]</w:t>
            </w:r>
          </w:p>
        </w:tc>
      </w:tr>
      <w:tr w:rsidR="00825513" w:rsidRPr="008E2F39" w14:paraId="007B5720"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31E99F92" w14:textId="77777777" w:rsidR="00825513" w:rsidRPr="0083328C" w:rsidRDefault="00825513" w:rsidP="002960EC">
            <w:pPr>
              <w:ind w:left="426" w:hanging="426"/>
              <w:rPr>
                <w:rFonts w:ascii="Arial" w:hAnsi="Arial" w:cs="Arial"/>
                <w:bCs/>
                <w:sz w:val="15"/>
                <w:szCs w:val="15"/>
              </w:rPr>
            </w:pPr>
            <w:r w:rsidRPr="008E2F39">
              <w:rPr>
                <w:rFonts w:ascii="Arial" w:hAnsi="Arial" w:cs="Arial"/>
                <w:sz w:val="15"/>
                <w:szCs w:val="15"/>
              </w:rPr>
              <w:t>5)</w:t>
            </w:r>
            <w:r w:rsidRPr="008E2F39">
              <w:rPr>
                <w:rFonts w:ascii="Arial" w:hAnsi="Arial" w:cs="Arial"/>
                <w:b/>
                <w:sz w:val="15"/>
                <w:szCs w:val="15"/>
              </w:rPr>
              <w:t xml:space="preserve">       </w:t>
            </w:r>
            <w:r w:rsidRPr="0083328C">
              <w:rPr>
                <w:rFonts w:ascii="Arial" w:hAnsi="Arial" w:cs="Arial"/>
                <w:bCs/>
                <w:sz w:val="15"/>
                <w:szCs w:val="15"/>
              </w:rPr>
              <w:t>Per la fornitura di prodotti o la prestazione di servizi complessi o, eccezionalmente, di prodotti o servizi richiesti per una finalità particolare:</w:t>
            </w:r>
            <w:r w:rsidRPr="0083328C">
              <w:rPr>
                <w:rFonts w:ascii="Arial" w:hAnsi="Arial" w:cs="Arial"/>
                <w:bCs/>
                <w:sz w:val="15"/>
                <w:szCs w:val="15"/>
                <w:shd w:val="clear" w:color="auto" w:fill="BFBFBF"/>
              </w:rPr>
              <w:br/>
            </w:r>
          </w:p>
          <w:p w14:paraId="6A9B7E07" w14:textId="77777777" w:rsidR="00825513" w:rsidRPr="008E2F39" w:rsidRDefault="00825513" w:rsidP="002960EC">
            <w:pPr>
              <w:ind w:left="426"/>
            </w:pPr>
            <w:r w:rsidRPr="0083328C">
              <w:rPr>
                <w:rFonts w:ascii="Arial" w:hAnsi="Arial" w:cs="Arial"/>
                <w:bCs/>
                <w:sz w:val="15"/>
                <w:szCs w:val="15"/>
              </w:rPr>
              <w:t xml:space="preserve">L'operatore economico consentirà l'esecuzione di </w:t>
            </w:r>
            <w:proofErr w:type="gramStart"/>
            <w:r w:rsidRPr="0083328C">
              <w:rPr>
                <w:rFonts w:ascii="Arial" w:hAnsi="Arial" w:cs="Arial"/>
                <w:bCs/>
                <w:sz w:val="15"/>
                <w:szCs w:val="15"/>
              </w:rPr>
              <w:t>verifiche(</w:t>
            </w:r>
            <w:proofErr w:type="gramEnd"/>
            <w:r w:rsidRPr="0083328C">
              <w:rPr>
                <w:rStyle w:val="Rimandonotaapidipagina"/>
                <w:rFonts w:ascii="Arial" w:hAnsi="Arial" w:cs="Arial"/>
                <w:bCs/>
                <w:sz w:val="15"/>
                <w:szCs w:val="15"/>
              </w:rPr>
              <w:footnoteReference w:id="31"/>
            </w:r>
            <w:r w:rsidRPr="0083328C">
              <w:rPr>
                <w:rFonts w:ascii="Arial" w:hAnsi="Arial" w:cs="Arial"/>
                <w:bCs/>
                <w:sz w:val="15"/>
                <w:szCs w:val="15"/>
              </w:rPr>
              <w:t>) delle sue capacità di produzione o strutture tecniche e, se necessario, degli strumenti di studio e di ricerca di cui egli dispone, nonché delle misure adottate per garantire la qualità?</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6A3EB226" w14:textId="77777777" w:rsidR="00825513" w:rsidRPr="008E2F39" w:rsidRDefault="00825513" w:rsidP="002960EC">
            <w:pPr>
              <w:rPr>
                <w:rFonts w:ascii="Arial" w:hAnsi="Arial" w:cs="Arial"/>
                <w:sz w:val="15"/>
                <w:szCs w:val="15"/>
              </w:rPr>
            </w:pPr>
            <w:r w:rsidRPr="008E2F39">
              <w:rPr>
                <w:rFonts w:ascii="Arial" w:hAnsi="Arial" w:cs="Arial"/>
                <w:sz w:val="15"/>
                <w:szCs w:val="15"/>
              </w:rPr>
              <w:br/>
            </w:r>
            <w:r w:rsidRPr="008E2F39">
              <w:rPr>
                <w:rFonts w:ascii="Arial" w:hAnsi="Arial" w:cs="Arial"/>
                <w:sz w:val="15"/>
                <w:szCs w:val="15"/>
              </w:rPr>
              <w:br/>
            </w:r>
          </w:p>
          <w:p w14:paraId="02455352" w14:textId="77777777" w:rsidR="00825513" w:rsidRPr="008E2F39" w:rsidRDefault="00825513" w:rsidP="002960EC">
            <w:pPr>
              <w:rPr>
                <w:rFonts w:ascii="Arial" w:hAnsi="Arial" w:cs="Arial"/>
                <w:sz w:val="15"/>
                <w:szCs w:val="15"/>
              </w:rPr>
            </w:pPr>
            <w:r w:rsidRPr="008E2F39">
              <w:rPr>
                <w:rFonts w:ascii="Arial" w:hAnsi="Arial" w:cs="Arial"/>
                <w:sz w:val="15"/>
                <w:szCs w:val="15"/>
              </w:rPr>
              <w:br/>
            </w: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p>
          <w:p w14:paraId="389A1967" w14:textId="77777777" w:rsidR="00825513" w:rsidRPr="008E2F39" w:rsidRDefault="00825513" w:rsidP="002960EC">
            <w:pPr>
              <w:rPr>
                <w:rFonts w:ascii="Arial" w:hAnsi="Arial" w:cs="Arial"/>
                <w:sz w:val="15"/>
                <w:szCs w:val="15"/>
              </w:rPr>
            </w:pPr>
          </w:p>
          <w:p w14:paraId="0ACD4922" w14:textId="77777777" w:rsidR="00825513" w:rsidRPr="008E2F39" w:rsidRDefault="00825513" w:rsidP="002960EC"/>
        </w:tc>
      </w:tr>
      <w:tr w:rsidR="00840027" w14:paraId="790267CD" w14:textId="77777777" w:rsidTr="008D74C1">
        <w:trPr>
          <w:trHeight w:val="1701"/>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301C6D8A" w14:textId="03822522" w:rsidR="00840027" w:rsidRDefault="00840027" w:rsidP="00055355">
            <w:pPr>
              <w:ind w:left="426" w:hanging="426"/>
              <w:rPr>
                <w:rFonts w:ascii="Arial" w:hAnsi="Arial" w:cs="Arial"/>
                <w:sz w:val="15"/>
                <w:szCs w:val="15"/>
              </w:rPr>
            </w:pPr>
            <w:r w:rsidRPr="008E2F39">
              <w:rPr>
                <w:rFonts w:ascii="Arial" w:hAnsi="Arial" w:cs="Arial"/>
                <w:sz w:val="15"/>
                <w:szCs w:val="15"/>
              </w:rPr>
              <w:t xml:space="preserve">6)       Indicare i </w:t>
            </w:r>
            <w:r w:rsidRPr="00311F1E">
              <w:rPr>
                <w:rFonts w:ascii="Arial" w:hAnsi="Arial" w:cs="Arial"/>
                <w:b/>
                <w:bCs/>
                <w:sz w:val="15"/>
                <w:szCs w:val="15"/>
              </w:rPr>
              <w:t>titoli di studio e professionali</w:t>
            </w:r>
            <w:r w:rsidRPr="008E2F39">
              <w:rPr>
                <w:rFonts w:ascii="Arial" w:hAnsi="Arial" w:cs="Arial"/>
                <w:sz w:val="15"/>
                <w:szCs w:val="15"/>
              </w:rPr>
              <w:t xml:space="preserve"> di cui sono in possesso</w:t>
            </w:r>
            <w:r w:rsidR="00490C6F">
              <w:rPr>
                <w:rFonts w:ascii="Arial" w:hAnsi="Arial" w:cs="Arial"/>
                <w:sz w:val="15"/>
                <w:szCs w:val="15"/>
              </w:rPr>
              <w:t xml:space="preserve"> le seguenti figure professionali</w:t>
            </w:r>
            <w:r w:rsidR="002B0EAE">
              <w:rPr>
                <w:rFonts w:ascii="Arial" w:hAnsi="Arial" w:cs="Arial"/>
                <w:sz w:val="15"/>
                <w:szCs w:val="15"/>
              </w:rPr>
              <w:t xml:space="preserve"> e gli anni di esperienza nel ruolo </w:t>
            </w:r>
          </w:p>
          <w:p w14:paraId="32D73689" w14:textId="7998BAB5" w:rsidR="0098048E" w:rsidRDefault="0098048E" w:rsidP="008D74C1">
            <w:pPr>
              <w:spacing w:line="360" w:lineRule="auto"/>
              <w:ind w:left="425" w:hanging="425"/>
              <w:rPr>
                <w:rFonts w:ascii="Arial" w:hAnsi="Arial" w:cs="Arial"/>
                <w:sz w:val="15"/>
                <w:szCs w:val="15"/>
              </w:rPr>
            </w:pPr>
            <w:r>
              <w:rPr>
                <w:rFonts w:ascii="Arial" w:hAnsi="Arial" w:cs="Arial"/>
                <w:sz w:val="15"/>
                <w:szCs w:val="15"/>
              </w:rPr>
              <w:t>a)</w:t>
            </w:r>
          </w:p>
          <w:p w14:paraId="733F98C7" w14:textId="1C822305" w:rsidR="0098048E" w:rsidRDefault="0098048E" w:rsidP="008D74C1">
            <w:pPr>
              <w:spacing w:line="360" w:lineRule="auto"/>
              <w:ind w:left="425" w:hanging="425"/>
              <w:rPr>
                <w:rFonts w:ascii="Arial" w:hAnsi="Arial" w:cs="Arial"/>
                <w:sz w:val="15"/>
                <w:szCs w:val="15"/>
              </w:rPr>
            </w:pPr>
            <w:r>
              <w:rPr>
                <w:rFonts w:ascii="Arial" w:hAnsi="Arial" w:cs="Arial"/>
                <w:sz w:val="15"/>
                <w:szCs w:val="15"/>
              </w:rPr>
              <w:t>b)</w:t>
            </w:r>
          </w:p>
          <w:p w14:paraId="478638D4" w14:textId="468B5C96" w:rsidR="0098048E" w:rsidRDefault="0098048E" w:rsidP="008D74C1">
            <w:pPr>
              <w:spacing w:line="360" w:lineRule="auto"/>
              <w:ind w:left="425" w:hanging="425"/>
              <w:rPr>
                <w:rFonts w:ascii="Arial" w:hAnsi="Arial" w:cs="Arial"/>
                <w:sz w:val="15"/>
                <w:szCs w:val="15"/>
              </w:rPr>
            </w:pPr>
            <w:r>
              <w:rPr>
                <w:rFonts w:ascii="Arial" w:hAnsi="Arial" w:cs="Arial"/>
                <w:sz w:val="15"/>
                <w:szCs w:val="15"/>
              </w:rPr>
              <w:t>c)</w:t>
            </w:r>
          </w:p>
          <w:p w14:paraId="6B6BB40A" w14:textId="02BBC3C1" w:rsidR="0098048E" w:rsidRDefault="0098048E" w:rsidP="008D74C1">
            <w:pPr>
              <w:spacing w:line="360" w:lineRule="auto"/>
              <w:ind w:left="425" w:hanging="425"/>
              <w:rPr>
                <w:rFonts w:ascii="Arial" w:hAnsi="Arial" w:cs="Arial"/>
                <w:sz w:val="15"/>
                <w:szCs w:val="15"/>
              </w:rPr>
            </w:pPr>
            <w:r>
              <w:rPr>
                <w:rFonts w:ascii="Arial" w:hAnsi="Arial" w:cs="Arial"/>
                <w:sz w:val="15"/>
                <w:szCs w:val="15"/>
              </w:rPr>
              <w:t>d)</w:t>
            </w:r>
          </w:p>
          <w:p w14:paraId="7851625B" w14:textId="2FD845F9" w:rsidR="0098048E" w:rsidRPr="008E2F39" w:rsidRDefault="0098048E" w:rsidP="008D74C1">
            <w:pPr>
              <w:spacing w:after="0" w:line="360" w:lineRule="auto"/>
              <w:ind w:left="425" w:hanging="425"/>
              <w:rPr>
                <w:rFonts w:ascii="Arial" w:hAnsi="Arial" w:cs="Arial"/>
                <w:sz w:val="15"/>
                <w:szCs w:val="15"/>
              </w:rPr>
            </w:pPr>
            <w:r>
              <w:rPr>
                <w:rFonts w:ascii="Arial" w:hAnsi="Arial" w:cs="Arial"/>
                <w:sz w:val="15"/>
                <w:szCs w:val="15"/>
              </w:rPr>
              <w:t xml:space="preserve">e) </w:t>
            </w:r>
          </w:p>
          <w:p w14:paraId="022BC0C8" w14:textId="615F8B67" w:rsidR="00840027" w:rsidRPr="0098048E" w:rsidRDefault="00840027" w:rsidP="0098048E">
            <w:pPr>
              <w:spacing w:before="0" w:after="60" w:line="360" w:lineRule="auto"/>
              <w:ind w:left="360"/>
              <w:rPr>
                <w:rFonts w:ascii="Arial" w:hAnsi="Arial" w:cs="Arial"/>
                <w:sz w:val="15"/>
                <w:szCs w:val="15"/>
              </w:rPr>
            </w:pP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1759083" w14:textId="77777777" w:rsidR="0098048E" w:rsidRDefault="0098048E" w:rsidP="00311F1E">
            <w:pPr>
              <w:spacing w:after="60" w:line="360" w:lineRule="auto"/>
              <w:rPr>
                <w:rFonts w:ascii="Arial" w:hAnsi="Arial" w:cs="Arial"/>
                <w:sz w:val="15"/>
                <w:szCs w:val="15"/>
              </w:rPr>
            </w:pPr>
          </w:p>
          <w:p w14:paraId="47379EBD" w14:textId="77777777" w:rsidR="0098048E" w:rsidRDefault="0098048E" w:rsidP="0098048E">
            <w:pPr>
              <w:spacing w:before="0" w:after="0" w:line="360" w:lineRule="auto"/>
              <w:rPr>
                <w:rFonts w:ascii="Arial" w:hAnsi="Arial" w:cs="Arial"/>
                <w:sz w:val="15"/>
                <w:szCs w:val="15"/>
              </w:rPr>
            </w:pPr>
          </w:p>
          <w:p w14:paraId="552E0B90" w14:textId="3635C0F1" w:rsidR="00311F1E" w:rsidRDefault="00840027" w:rsidP="00311F1E">
            <w:pPr>
              <w:spacing w:after="60" w:line="360" w:lineRule="auto"/>
              <w:rPr>
                <w:rFonts w:ascii="Arial" w:hAnsi="Arial" w:cs="Arial"/>
                <w:sz w:val="15"/>
                <w:szCs w:val="15"/>
              </w:rPr>
            </w:pPr>
            <w:r w:rsidRPr="008E2F39">
              <w:rPr>
                <w:rFonts w:ascii="Arial" w:hAnsi="Arial" w:cs="Arial"/>
                <w:sz w:val="15"/>
                <w:szCs w:val="15"/>
              </w:rPr>
              <w:t xml:space="preserve">a) </w:t>
            </w:r>
            <w:r w:rsidR="0098048E">
              <w:rPr>
                <w:rFonts w:ascii="Arial" w:hAnsi="Arial" w:cs="Arial"/>
                <w:sz w:val="15"/>
                <w:szCs w:val="15"/>
              </w:rPr>
              <w:t xml:space="preserve">Titolo di studio </w:t>
            </w:r>
            <w:r w:rsidRPr="008E2F39">
              <w:rPr>
                <w:rFonts w:ascii="Arial" w:hAnsi="Arial" w:cs="Arial"/>
                <w:sz w:val="15"/>
                <w:szCs w:val="15"/>
              </w:rPr>
              <w:t>[…</w:t>
            </w:r>
            <w:r w:rsidR="006258E5">
              <w:rPr>
                <w:rFonts w:ascii="Arial" w:hAnsi="Arial" w:cs="Arial"/>
                <w:sz w:val="15"/>
                <w:szCs w:val="15"/>
              </w:rPr>
              <w:t>…………</w:t>
            </w:r>
            <w:r w:rsidR="0098048E">
              <w:rPr>
                <w:rFonts w:ascii="Arial" w:hAnsi="Arial" w:cs="Arial"/>
                <w:sz w:val="15"/>
                <w:szCs w:val="15"/>
              </w:rPr>
              <w:t>…</w:t>
            </w:r>
            <w:proofErr w:type="gramStart"/>
            <w:r w:rsidR="0098048E">
              <w:rPr>
                <w:rFonts w:ascii="Arial" w:hAnsi="Arial" w:cs="Arial"/>
                <w:sz w:val="15"/>
                <w:szCs w:val="15"/>
              </w:rPr>
              <w:t>…….</w:t>
            </w:r>
            <w:proofErr w:type="gramEnd"/>
            <w:r w:rsidR="006258E5">
              <w:rPr>
                <w:rFonts w:ascii="Arial" w:hAnsi="Arial" w:cs="Arial"/>
                <w:sz w:val="15"/>
                <w:szCs w:val="15"/>
              </w:rPr>
              <w:t>………</w:t>
            </w:r>
            <w:r w:rsidR="0098048E" w:rsidRPr="0098048E">
              <w:rPr>
                <w:rFonts w:ascii="Arial" w:hAnsi="Arial" w:cs="Arial"/>
                <w:sz w:val="15"/>
                <w:szCs w:val="15"/>
              </w:rPr>
              <w:t>]</w:t>
            </w:r>
            <w:r w:rsidR="0098048E">
              <w:rPr>
                <w:rFonts w:ascii="Arial" w:hAnsi="Arial" w:cs="Arial"/>
                <w:sz w:val="15"/>
                <w:szCs w:val="15"/>
              </w:rPr>
              <w:t xml:space="preserve"> </w:t>
            </w:r>
            <w:r w:rsidR="00112BB1">
              <w:rPr>
                <w:rFonts w:ascii="Arial" w:hAnsi="Arial" w:cs="Arial"/>
                <w:sz w:val="15"/>
                <w:szCs w:val="15"/>
              </w:rPr>
              <w:t xml:space="preserve"> </w:t>
            </w:r>
            <w:r w:rsidR="0098048E">
              <w:rPr>
                <w:rFonts w:ascii="Arial" w:hAnsi="Arial" w:cs="Arial"/>
                <w:sz w:val="15"/>
                <w:szCs w:val="15"/>
              </w:rPr>
              <w:t xml:space="preserve">Data iscrizione Albo </w:t>
            </w:r>
            <w:r w:rsidR="00112BB1" w:rsidRPr="00112BB1">
              <w:rPr>
                <w:rFonts w:ascii="Arial" w:hAnsi="Arial" w:cs="Arial"/>
                <w:sz w:val="15"/>
                <w:szCs w:val="15"/>
              </w:rPr>
              <w:t>[……</w:t>
            </w:r>
            <w:proofErr w:type="gramStart"/>
            <w:r w:rsidR="0098048E">
              <w:rPr>
                <w:rFonts w:ascii="Arial" w:hAnsi="Arial" w:cs="Arial"/>
                <w:sz w:val="15"/>
                <w:szCs w:val="15"/>
              </w:rPr>
              <w:t>…..</w:t>
            </w:r>
            <w:r w:rsidR="00112BB1" w:rsidRPr="00112BB1">
              <w:rPr>
                <w:rFonts w:ascii="Arial" w:hAnsi="Arial" w:cs="Arial"/>
                <w:sz w:val="15"/>
                <w:szCs w:val="15"/>
              </w:rPr>
              <w:t>..</w:t>
            </w:r>
            <w:proofErr w:type="gramEnd"/>
            <w:r w:rsidR="00112BB1" w:rsidRPr="00112BB1">
              <w:rPr>
                <w:rFonts w:ascii="Arial" w:hAnsi="Arial" w:cs="Arial"/>
                <w:sz w:val="15"/>
                <w:szCs w:val="15"/>
              </w:rPr>
              <w:t>…]</w:t>
            </w:r>
          </w:p>
          <w:p w14:paraId="435C39E9" w14:textId="02A8EF66" w:rsidR="00840027" w:rsidRDefault="00840027" w:rsidP="00311F1E">
            <w:pPr>
              <w:spacing w:after="60" w:line="360" w:lineRule="auto"/>
              <w:rPr>
                <w:rFonts w:ascii="Arial" w:hAnsi="Arial" w:cs="Arial"/>
                <w:sz w:val="15"/>
                <w:szCs w:val="15"/>
              </w:rPr>
            </w:pPr>
            <w:r w:rsidRPr="008E2F39">
              <w:rPr>
                <w:rFonts w:ascii="Arial" w:hAnsi="Arial" w:cs="Arial"/>
                <w:sz w:val="15"/>
                <w:szCs w:val="15"/>
              </w:rPr>
              <w:t>b)</w:t>
            </w:r>
            <w:r w:rsidR="00112BB1">
              <w:t xml:space="preserve"> </w:t>
            </w:r>
            <w:r w:rsidR="0098048E" w:rsidRPr="0098048E">
              <w:rPr>
                <w:rFonts w:ascii="Arial" w:hAnsi="Arial" w:cs="Arial"/>
                <w:sz w:val="15"/>
                <w:szCs w:val="15"/>
              </w:rPr>
              <w:t>Titolo di studio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  Data iscrizione Albo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w:t>
            </w:r>
          </w:p>
          <w:p w14:paraId="62CB92EF" w14:textId="05DAD379" w:rsidR="006258E5" w:rsidRDefault="006258E5" w:rsidP="00311F1E">
            <w:pPr>
              <w:spacing w:after="60" w:line="360" w:lineRule="auto"/>
              <w:rPr>
                <w:rFonts w:ascii="Arial" w:hAnsi="Arial" w:cs="Arial"/>
                <w:sz w:val="15"/>
                <w:szCs w:val="15"/>
              </w:rPr>
            </w:pPr>
            <w:r>
              <w:rPr>
                <w:rFonts w:ascii="Arial" w:hAnsi="Arial" w:cs="Arial"/>
                <w:sz w:val="15"/>
                <w:szCs w:val="15"/>
              </w:rPr>
              <w:t>c)</w:t>
            </w:r>
            <w:r w:rsidR="00112BB1">
              <w:t xml:space="preserve"> </w:t>
            </w:r>
            <w:r w:rsidR="0098048E" w:rsidRPr="0098048E">
              <w:rPr>
                <w:rFonts w:ascii="Arial" w:hAnsi="Arial" w:cs="Arial"/>
                <w:sz w:val="15"/>
                <w:szCs w:val="15"/>
              </w:rPr>
              <w:t>Titolo di studio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  Data iscrizione Albo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w:t>
            </w:r>
          </w:p>
          <w:p w14:paraId="625E6267" w14:textId="6195E867" w:rsidR="006258E5" w:rsidRDefault="006258E5" w:rsidP="00311F1E">
            <w:pPr>
              <w:spacing w:after="60" w:line="360" w:lineRule="auto"/>
              <w:rPr>
                <w:rFonts w:ascii="Arial" w:hAnsi="Arial" w:cs="Arial"/>
                <w:sz w:val="15"/>
                <w:szCs w:val="15"/>
              </w:rPr>
            </w:pPr>
            <w:r>
              <w:rPr>
                <w:rFonts w:ascii="Arial" w:hAnsi="Arial" w:cs="Arial"/>
                <w:sz w:val="15"/>
                <w:szCs w:val="15"/>
              </w:rPr>
              <w:t xml:space="preserve">d) </w:t>
            </w:r>
            <w:r w:rsidR="0098048E" w:rsidRPr="0098048E">
              <w:rPr>
                <w:rFonts w:ascii="Arial" w:hAnsi="Arial" w:cs="Arial"/>
                <w:sz w:val="15"/>
                <w:szCs w:val="15"/>
              </w:rPr>
              <w:t>Titolo di studio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  Data iscrizione Albo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w:t>
            </w:r>
          </w:p>
          <w:p w14:paraId="265A808D" w14:textId="53627728" w:rsidR="006258E5" w:rsidRPr="00840027" w:rsidRDefault="006258E5" w:rsidP="008D74C1">
            <w:pPr>
              <w:spacing w:after="0" w:line="360" w:lineRule="auto"/>
              <w:rPr>
                <w:rFonts w:ascii="Arial" w:hAnsi="Arial" w:cs="Arial"/>
                <w:sz w:val="15"/>
                <w:szCs w:val="15"/>
              </w:rPr>
            </w:pPr>
            <w:r>
              <w:rPr>
                <w:rFonts w:ascii="Arial" w:hAnsi="Arial" w:cs="Arial"/>
                <w:sz w:val="15"/>
                <w:szCs w:val="15"/>
              </w:rPr>
              <w:t xml:space="preserve">e) </w:t>
            </w:r>
            <w:r w:rsidR="0098048E" w:rsidRPr="0098048E">
              <w:rPr>
                <w:rFonts w:ascii="Arial" w:hAnsi="Arial" w:cs="Arial"/>
                <w:sz w:val="15"/>
                <w:szCs w:val="15"/>
              </w:rPr>
              <w:t>Titolo di studio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  Data iscrizione Albo [……</w:t>
            </w:r>
            <w:proofErr w:type="gramStart"/>
            <w:r w:rsidR="0098048E" w:rsidRPr="0098048E">
              <w:rPr>
                <w:rFonts w:ascii="Arial" w:hAnsi="Arial" w:cs="Arial"/>
                <w:sz w:val="15"/>
                <w:szCs w:val="15"/>
              </w:rPr>
              <w:t>…....</w:t>
            </w:r>
            <w:proofErr w:type="gramEnd"/>
            <w:r w:rsidR="0098048E" w:rsidRPr="0098048E">
              <w:rPr>
                <w:rFonts w:ascii="Arial" w:hAnsi="Arial" w:cs="Arial"/>
                <w:sz w:val="15"/>
                <w:szCs w:val="15"/>
              </w:rPr>
              <w:t>…]</w:t>
            </w:r>
          </w:p>
        </w:tc>
      </w:tr>
      <w:tr w:rsidR="00825513" w:rsidRPr="008E2F39" w14:paraId="082A4B44"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86C8D85" w14:textId="77777777"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77E0248" w14:textId="77777777" w:rsidR="00825513" w:rsidRPr="008E2F39" w:rsidRDefault="00825513" w:rsidP="002960EC">
            <w:r w:rsidRPr="008E2F39">
              <w:rPr>
                <w:rFonts w:ascii="Arial" w:hAnsi="Arial" w:cs="Arial"/>
                <w:sz w:val="15"/>
                <w:szCs w:val="15"/>
              </w:rPr>
              <w:t>[…………..…]</w:t>
            </w:r>
          </w:p>
        </w:tc>
      </w:tr>
      <w:tr w:rsidR="00825513" w:rsidRPr="008E2F39" w14:paraId="36F5CA6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99631A4"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1FB346C"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4D16F6E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050A52C9"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7816A735"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8199351"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28355608"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1322EF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D3FE30A"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686E758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E62AE1C" w14:textId="77777777" w:rsidR="00825513" w:rsidRPr="008E2F39" w:rsidRDefault="00825513" w:rsidP="002960EC">
            <w:pPr>
              <w:ind w:left="426" w:hanging="426"/>
            </w:pPr>
            <w:r w:rsidRPr="008E2F39">
              <w:rPr>
                <w:rFonts w:ascii="Arial" w:hAnsi="Arial" w:cs="Arial"/>
                <w:sz w:val="15"/>
                <w:szCs w:val="15"/>
              </w:rPr>
              <w:t xml:space="preserve">9)       </w:t>
            </w:r>
            <w:r w:rsidRPr="008D74C1">
              <w:rPr>
                <w:rFonts w:ascii="Arial" w:hAnsi="Arial" w:cs="Arial"/>
                <w:sz w:val="15"/>
                <w:szCs w:val="15"/>
              </w:rPr>
              <w:t>Per l'esecuzione dell'appalto l'operatore economico disporrà dell'attrezzatura, del materiale e dell'equipaggiamento tecnico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ABE0FBB" w14:textId="77777777" w:rsidR="00825513" w:rsidRPr="008E2F39" w:rsidRDefault="00825513" w:rsidP="002960EC">
            <w:r w:rsidRPr="008E2F39">
              <w:rPr>
                <w:rFonts w:ascii="Arial" w:hAnsi="Arial" w:cs="Arial"/>
                <w:sz w:val="15"/>
                <w:szCs w:val="15"/>
              </w:rPr>
              <w:t>[…………]</w:t>
            </w:r>
          </w:p>
        </w:tc>
      </w:tr>
      <w:tr w:rsidR="00825513" w:rsidRPr="008E2F39" w14:paraId="7AC9519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0A00BAB" w14:textId="77777777"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 xml:space="preserve">intende eventualmente </w:t>
            </w:r>
            <w:proofErr w:type="gramStart"/>
            <w:r w:rsidRPr="008E2F39">
              <w:rPr>
                <w:rFonts w:ascii="Arial" w:hAnsi="Arial" w:cs="Arial"/>
                <w:b/>
                <w:sz w:val="15"/>
                <w:szCs w:val="15"/>
              </w:rPr>
              <w:t>subappaltare</w:t>
            </w:r>
            <w:r w:rsidRPr="008E2F39">
              <w:rPr>
                <w:rFonts w:ascii="Arial" w:hAnsi="Arial" w:cs="Arial"/>
                <w:sz w:val="15"/>
                <w:szCs w:val="15"/>
              </w:rPr>
              <w:t>(</w:t>
            </w:r>
            <w:proofErr w:type="gramEnd"/>
            <w:r w:rsidRPr="008E2F39">
              <w:rPr>
                <w:rStyle w:val="Rimandonotaapidipagina"/>
                <w:rFonts w:ascii="Arial" w:hAnsi="Arial" w:cs="Arial"/>
                <w:sz w:val="15"/>
                <w:szCs w:val="15"/>
              </w:rPr>
              <w:footnoteReference w:id="32"/>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46EC8579" w14:textId="77777777" w:rsidR="00825513" w:rsidRPr="008E2F39" w:rsidRDefault="00825513" w:rsidP="002960EC">
            <w:r w:rsidRPr="008E2F39">
              <w:rPr>
                <w:rFonts w:ascii="Arial" w:hAnsi="Arial" w:cs="Arial"/>
                <w:sz w:val="15"/>
                <w:szCs w:val="15"/>
              </w:rPr>
              <w:t>[…………]</w:t>
            </w:r>
          </w:p>
        </w:tc>
      </w:tr>
      <w:tr w:rsidR="00825513" w14:paraId="7FA1EF29"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84BF782" w14:textId="77777777" w:rsidR="00825513" w:rsidRPr="008E2F39" w:rsidRDefault="00825513" w:rsidP="00E51B94">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14:paraId="3562EE33"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14:paraId="2F58E84E"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D4C0A5" w14:textId="77777777" w:rsidR="00825513" w:rsidRPr="008E2F39" w:rsidRDefault="00825513" w:rsidP="002960EC">
            <w:pPr>
              <w:rPr>
                <w:rFonts w:ascii="Arial" w:hAnsi="Arial" w:cs="Arial"/>
                <w:sz w:val="15"/>
                <w:szCs w:val="15"/>
              </w:rPr>
            </w:pPr>
          </w:p>
          <w:p w14:paraId="7CEF3847" w14:textId="77777777" w:rsidR="00825513" w:rsidRPr="008E2F39" w:rsidRDefault="00825513" w:rsidP="002960EC">
            <w:pPr>
              <w:rPr>
                <w:rFonts w:ascii="Arial" w:hAnsi="Arial" w:cs="Arial"/>
                <w:sz w:val="15"/>
                <w:szCs w:val="15"/>
              </w:rPr>
            </w:pP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r w:rsidRPr="008E2F39">
              <w:rPr>
                <w:rFonts w:ascii="Arial" w:hAnsi="Arial" w:cs="Arial"/>
                <w:sz w:val="15"/>
                <w:szCs w:val="15"/>
              </w:rPr>
              <w:br/>
            </w:r>
          </w:p>
          <w:p w14:paraId="004F00CC" w14:textId="77777777" w:rsidR="00825513" w:rsidRPr="008E2F39" w:rsidRDefault="00825513" w:rsidP="002960EC">
            <w:pPr>
              <w:rPr>
                <w:rFonts w:ascii="Arial" w:hAnsi="Arial" w:cs="Arial"/>
                <w:sz w:val="15"/>
                <w:szCs w:val="15"/>
              </w:rPr>
            </w:pPr>
          </w:p>
          <w:p w14:paraId="71DE3AA5" w14:textId="77777777" w:rsidR="00825513" w:rsidRPr="008E2F39" w:rsidRDefault="00825513" w:rsidP="002960EC">
            <w:pPr>
              <w:rPr>
                <w:rFonts w:ascii="Arial" w:hAnsi="Arial" w:cs="Arial"/>
                <w:sz w:val="15"/>
                <w:szCs w:val="15"/>
              </w:rPr>
            </w:pPr>
          </w:p>
          <w:p w14:paraId="757CB00B" w14:textId="77777777" w:rsidR="00825513" w:rsidRPr="008E2F39" w:rsidRDefault="00825513" w:rsidP="002960EC">
            <w:pPr>
              <w:rPr>
                <w:rFonts w:ascii="Arial" w:hAnsi="Arial" w:cs="Arial"/>
                <w:sz w:val="15"/>
                <w:szCs w:val="15"/>
              </w:rPr>
            </w:pP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r w:rsidRPr="008E2F39">
              <w:rPr>
                <w:rFonts w:ascii="Arial" w:hAnsi="Arial" w:cs="Arial"/>
                <w:sz w:val="15"/>
                <w:szCs w:val="15"/>
              </w:rPr>
              <w:br/>
            </w:r>
          </w:p>
          <w:p w14:paraId="4B7A97FF"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3925F12C" w14:textId="77777777" w:rsidR="00825513" w:rsidRDefault="00825513" w:rsidP="002960EC">
            <w:r w:rsidRPr="008E2F39">
              <w:rPr>
                <w:rFonts w:ascii="Arial" w:hAnsi="Arial" w:cs="Arial"/>
                <w:sz w:val="15"/>
                <w:szCs w:val="15"/>
              </w:rPr>
              <w:t>[……….…][……….…][…………]</w:t>
            </w:r>
          </w:p>
        </w:tc>
      </w:tr>
      <w:tr w:rsidR="00825513" w14:paraId="311770C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60F15B"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17F477"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E0A7338" w14:textId="77777777"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1F2EABC"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F23FB66" w14:textId="77777777" w:rsidR="00825513" w:rsidRDefault="00825513" w:rsidP="002960EC">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2704E60" w14:textId="77777777" w:rsidR="00825513" w:rsidRDefault="00825513" w:rsidP="002960EC">
            <w:pPr>
              <w:spacing w:before="0" w:after="0"/>
              <w:rPr>
                <w:rFonts w:ascii="Arial" w:hAnsi="Arial" w:cs="Arial"/>
                <w:sz w:val="15"/>
                <w:szCs w:val="15"/>
              </w:rPr>
            </w:pPr>
          </w:p>
          <w:p w14:paraId="797B75F0" w14:textId="77777777" w:rsidR="00825513" w:rsidRDefault="00825513" w:rsidP="002960EC">
            <w:pPr>
              <w:spacing w:before="0" w:after="0"/>
              <w:rPr>
                <w:rFonts w:ascii="Arial" w:hAnsi="Arial" w:cs="Arial"/>
                <w:sz w:val="15"/>
                <w:szCs w:val="15"/>
              </w:rPr>
            </w:pPr>
          </w:p>
          <w:p w14:paraId="106879D1"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31603B2" w14:textId="77777777" w:rsidR="00825513" w:rsidRDefault="00825513" w:rsidP="002960EC">
            <w:pPr>
              <w:spacing w:before="0" w:after="0"/>
              <w:rPr>
                <w:rFonts w:ascii="Arial" w:hAnsi="Arial" w:cs="Arial"/>
                <w:sz w:val="15"/>
                <w:szCs w:val="15"/>
              </w:rPr>
            </w:pPr>
          </w:p>
          <w:p w14:paraId="4E98830E"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E87D30" w14:textId="77777777" w:rsidR="00825513" w:rsidRDefault="00825513" w:rsidP="001B2193">
            <w:pPr>
              <w:spacing w:before="0" w:after="0"/>
            </w:pPr>
            <w:r>
              <w:rPr>
                <w:rFonts w:ascii="Arial" w:hAnsi="Arial" w:cs="Arial"/>
                <w:sz w:val="15"/>
                <w:szCs w:val="15"/>
              </w:rPr>
              <w:t>[………..…][………….…][………….…]</w:t>
            </w:r>
          </w:p>
        </w:tc>
      </w:tr>
      <w:tr w:rsidR="00825513" w:rsidRPr="003A443E" w14:paraId="2A7F49E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B4D7F8A"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722D2C3"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FC3F9C"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1210310" w14:textId="77777777" w:rsidR="00825513" w:rsidRPr="003A443E" w:rsidRDefault="00825513" w:rsidP="002960EC">
            <w:pPr>
              <w:rPr>
                <w:color w:val="000000"/>
              </w:rPr>
            </w:pPr>
            <w:r w:rsidRPr="003A443E">
              <w:rPr>
                <w:rFonts w:ascii="Arial" w:hAnsi="Arial" w:cs="Arial"/>
                <w:color w:val="000000"/>
                <w:sz w:val="15"/>
                <w:szCs w:val="15"/>
              </w:rPr>
              <w:t>[…………..][……….…][………..…]</w:t>
            </w:r>
          </w:p>
        </w:tc>
      </w:tr>
    </w:tbl>
    <w:p w14:paraId="70436C53" w14:textId="77777777" w:rsidR="004576BB" w:rsidRDefault="004576BB" w:rsidP="005C14EE">
      <w:pPr>
        <w:pStyle w:val="SectionTitle"/>
        <w:spacing w:before="240" w:after="120"/>
        <w:rPr>
          <w:rFonts w:ascii="Arial" w:hAnsi="Arial" w:cs="Arial"/>
          <w:caps/>
          <w:sz w:val="16"/>
          <w:szCs w:val="16"/>
        </w:rPr>
      </w:pPr>
    </w:p>
    <w:p w14:paraId="659F8F95" w14:textId="77777777"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35542278"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8F1E493"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92D"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C1CD67" w14:textId="77777777" w:rsidR="00A23B3E" w:rsidRDefault="00A23B3E">
            <w:r>
              <w:rPr>
                <w:rFonts w:ascii="Arial" w:hAnsi="Arial" w:cs="Arial"/>
                <w:b/>
                <w:w w:val="0"/>
                <w:sz w:val="15"/>
                <w:szCs w:val="15"/>
              </w:rPr>
              <w:t>Risposta:</w:t>
            </w:r>
          </w:p>
        </w:tc>
      </w:tr>
      <w:tr w:rsidR="00A23B3E" w14:paraId="21AAB70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AB46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B483E9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9713C2"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7DDC3BB" w14:textId="77777777" w:rsidR="00A23B3E" w:rsidRDefault="00A23B3E" w:rsidP="001B2193">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581C020B"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B3B3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5B7A0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4646E13"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DFB67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675B07" w14:textId="77777777" w:rsidR="00A23B3E" w:rsidRDefault="00A23B3E">
            <w:r>
              <w:rPr>
                <w:rFonts w:ascii="Arial" w:hAnsi="Arial" w:cs="Arial"/>
                <w:sz w:val="15"/>
                <w:szCs w:val="15"/>
              </w:rPr>
              <w:t xml:space="preserve"> […………][……..…][……..…]</w:t>
            </w:r>
          </w:p>
        </w:tc>
      </w:tr>
    </w:tbl>
    <w:p w14:paraId="45874C6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28B7857"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B9488C8"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C503F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6E06E8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323D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D3C2AE" w14:textId="77777777" w:rsidR="00A23B3E" w:rsidRDefault="00A23B3E">
            <w:r>
              <w:rPr>
                <w:rFonts w:ascii="Arial" w:hAnsi="Arial" w:cs="Arial"/>
                <w:b/>
                <w:w w:val="0"/>
                <w:sz w:val="15"/>
                <w:szCs w:val="15"/>
              </w:rPr>
              <w:t>Risposta:</w:t>
            </w:r>
          </w:p>
        </w:tc>
      </w:tr>
      <w:tr w:rsidR="00A23B3E" w14:paraId="560B9AD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DA27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F4E6C2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E97BB2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F2CC36"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6910AC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5697D5" w14:textId="77777777" w:rsidR="00A23B3E" w:rsidRDefault="00A23B3E">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14:paraId="163F5F54" w14:textId="77777777" w:rsidR="00A23B3E" w:rsidRDefault="00A23B3E">
      <w:pPr>
        <w:pStyle w:val="ChapterTitle"/>
        <w:jc w:val="both"/>
        <w:rPr>
          <w:rFonts w:ascii="Arial" w:hAnsi="Arial" w:cs="Arial"/>
          <w:sz w:val="15"/>
          <w:szCs w:val="15"/>
        </w:rPr>
      </w:pPr>
    </w:p>
    <w:p w14:paraId="1838E8B8" w14:textId="77777777" w:rsidR="00A23B3E" w:rsidRDefault="00A23B3E" w:rsidP="00BF74E1">
      <w:pPr>
        <w:pStyle w:val="ChapterTitle"/>
        <w:rPr>
          <w:rFonts w:ascii="Arial" w:hAnsi="Arial" w:cs="Arial"/>
          <w:i/>
          <w:sz w:val="15"/>
          <w:szCs w:val="15"/>
        </w:rPr>
      </w:pPr>
      <w:r>
        <w:rPr>
          <w:sz w:val="19"/>
          <w:szCs w:val="19"/>
        </w:rPr>
        <w:t>Parte VI: Dichiarazioni finali</w:t>
      </w:r>
    </w:p>
    <w:p w14:paraId="5A448E1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0C11D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15979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14:paraId="4465229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6ECF78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BE12632" w14:textId="77777777" w:rsidR="00A23B3E" w:rsidRDefault="00A23B3E">
      <w:pPr>
        <w:rPr>
          <w:rFonts w:ascii="Arial" w:hAnsi="Arial" w:cs="Arial"/>
          <w:i/>
          <w:sz w:val="15"/>
          <w:szCs w:val="15"/>
        </w:rPr>
      </w:pPr>
      <w:r>
        <w:rPr>
          <w:rFonts w:ascii="Arial" w:hAnsi="Arial" w:cs="Arial"/>
          <w:i/>
          <w:sz w:val="15"/>
          <w:szCs w:val="15"/>
        </w:rPr>
        <w:t xml:space="preserve"> </w:t>
      </w:r>
    </w:p>
    <w:p w14:paraId="07834DDE" w14:textId="77777777" w:rsidR="00A23B3E" w:rsidRPr="00BF74E1" w:rsidRDefault="00A23B3E">
      <w:pPr>
        <w:rPr>
          <w:rFonts w:ascii="Arial" w:hAnsi="Arial" w:cs="Arial"/>
          <w:i/>
          <w:sz w:val="14"/>
          <w:szCs w:val="14"/>
        </w:rPr>
      </w:pPr>
    </w:p>
    <w:p w14:paraId="534F014F" w14:textId="77777777"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roofErr w:type="gramStart"/>
      <w:r>
        <w:rPr>
          <w:rFonts w:ascii="Arial" w:hAnsi="Arial" w:cs="Arial"/>
          <w:sz w:val="14"/>
          <w:szCs w:val="14"/>
        </w:rPr>
        <w:t>…….</w:t>
      </w:r>
      <w:proofErr w:type="gramEnd"/>
      <w:r>
        <w:rPr>
          <w:rFonts w:ascii="Arial" w:hAnsi="Arial" w:cs="Arial"/>
          <w:sz w:val="14"/>
          <w:szCs w:val="14"/>
        </w:rPr>
        <w:t>.</w:t>
      </w:r>
    </w:p>
    <w:p w14:paraId="18F20E5D" w14:textId="77777777" w:rsidR="00D5130F" w:rsidRDefault="00D5130F">
      <w:pPr>
        <w:rPr>
          <w:rFonts w:ascii="Arial" w:hAnsi="Arial" w:cs="Arial"/>
          <w:sz w:val="14"/>
          <w:szCs w:val="14"/>
        </w:rPr>
      </w:pPr>
    </w:p>
    <w:p w14:paraId="191DD763" w14:textId="77777777" w:rsidR="00A23B3E" w:rsidRDefault="00A23B3E">
      <w:pPr>
        <w:rPr>
          <w:rFonts w:ascii="Arial" w:hAnsi="Arial" w:cs="Arial"/>
          <w:sz w:val="14"/>
          <w:szCs w:val="14"/>
        </w:rPr>
      </w:pPr>
      <w:r w:rsidRPr="00BF74E1">
        <w:rPr>
          <w:rFonts w:ascii="Arial" w:hAnsi="Arial" w:cs="Arial"/>
          <w:sz w:val="14"/>
          <w:szCs w:val="14"/>
        </w:rPr>
        <w:t>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8DC9D06" w14:textId="77777777"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4DE2" w14:textId="77777777" w:rsidR="003C6E3D" w:rsidRDefault="003C6E3D">
      <w:pPr>
        <w:spacing w:before="0" w:after="0"/>
      </w:pPr>
      <w:r>
        <w:separator/>
      </w:r>
    </w:p>
  </w:endnote>
  <w:endnote w:type="continuationSeparator" w:id="0">
    <w:p w14:paraId="1538AA4B" w14:textId="77777777" w:rsidR="003C6E3D" w:rsidRDefault="003C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4C9" w14:textId="77777777" w:rsidR="003C6E3D" w:rsidRPr="00D509A5" w:rsidRDefault="003C6E3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51B94">
      <w:rPr>
        <w:rFonts w:ascii="Calibri" w:hAnsi="Calibri"/>
        <w:noProof/>
        <w:sz w:val="20"/>
        <w:szCs w:val="20"/>
      </w:rPr>
      <w:t>17</w:t>
    </w:r>
    <w:r w:rsidRPr="00D509A5">
      <w:rPr>
        <w:rFonts w:ascii="Calibri" w:hAnsi="Calibri"/>
        <w:sz w:val="20"/>
        <w:szCs w:val="20"/>
      </w:rPr>
      <w:fldChar w:fldCharType="end"/>
    </w:r>
  </w:p>
  <w:p w14:paraId="50769493" w14:textId="77777777" w:rsidR="003C6E3D" w:rsidRDefault="003C6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C187" w14:textId="77777777" w:rsidR="003C6E3D" w:rsidRDefault="003C6E3D">
      <w:pPr>
        <w:spacing w:before="0" w:after="0"/>
      </w:pPr>
      <w:r>
        <w:separator/>
      </w:r>
    </w:p>
  </w:footnote>
  <w:footnote w:type="continuationSeparator" w:id="0">
    <w:p w14:paraId="1194B5BD" w14:textId="77777777" w:rsidR="003C6E3D" w:rsidRDefault="003C6E3D">
      <w:pPr>
        <w:spacing w:before="0" w:after="0"/>
      </w:pPr>
      <w:r>
        <w:continuationSeparator/>
      </w:r>
    </w:p>
  </w:footnote>
  <w:footnote w:id="1">
    <w:p w14:paraId="439220C8" w14:textId="77777777" w:rsidR="003C6E3D" w:rsidRPr="001F35A9" w:rsidRDefault="003C6E3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8007950" w14:textId="77777777" w:rsidR="003C6E3D" w:rsidRPr="001F35A9" w:rsidRDefault="003C6E3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253AD80B" w14:textId="77777777" w:rsidR="003C6E3D" w:rsidRPr="001F35A9" w:rsidRDefault="003C6E3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D7ED9A3"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6703288"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94F6FF5" w14:textId="77777777" w:rsidR="003C6E3D" w:rsidRPr="001F35A9" w:rsidRDefault="003C6E3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77870110" w14:textId="77777777" w:rsidR="003C6E3D" w:rsidRPr="001F35A9" w:rsidRDefault="003C6E3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1140B4C8" w14:textId="77777777" w:rsidR="003C6E3D" w:rsidRPr="001F35A9" w:rsidRDefault="003C6E3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7A641AC5" w14:textId="77777777" w:rsidR="003C6E3D" w:rsidRPr="001F35A9" w:rsidRDefault="003C6E3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6D63E7A8"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2CBB0E0B"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9">
    <w:p w14:paraId="1F169922"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40FD7EB9"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1">
    <w:p w14:paraId="57F36316" w14:textId="77777777" w:rsidR="003C6E3D" w:rsidRPr="003E60D1" w:rsidRDefault="003C6E3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2F2D21B4" w14:textId="77777777" w:rsidR="003C6E3D" w:rsidRPr="003E60D1" w:rsidRDefault="003C6E3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7172C0A4" w14:textId="77777777" w:rsidR="003C6E3D" w:rsidRPr="0039768B" w:rsidRDefault="003C6E3D"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5A555401" w14:textId="77777777" w:rsidR="003C6E3D" w:rsidRPr="003E60D1" w:rsidRDefault="003C6E3D"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16849118" w14:textId="77777777" w:rsidR="003C6E3D" w:rsidRPr="003E60D1" w:rsidRDefault="003C6E3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76BEFA51"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1795E2E6"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6C2E5390" w14:textId="77777777" w:rsidR="003C6E3D" w:rsidRPr="003E60D1" w:rsidRDefault="003C6E3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4848BC7D"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2973E6F2"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5E6F9C17" w14:textId="77777777" w:rsidR="003C6E3D" w:rsidRPr="00BF74E1" w:rsidRDefault="003C6E3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7AC417D0" w14:textId="77777777" w:rsidR="003C6E3D" w:rsidRPr="00F351F0" w:rsidRDefault="003C6E3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574FE3FE"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4">
    <w:p w14:paraId="2EEA5A25"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14:paraId="6F91133B"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2B9BBDD0"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7">
    <w:p w14:paraId="10CDA650"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8">
    <w:p w14:paraId="3C72050F" w14:textId="77777777" w:rsidR="007F649E" w:rsidRPr="00AB234B" w:rsidRDefault="007F649E" w:rsidP="007F649E">
      <w:pPr>
        <w:spacing w:before="0" w:after="0"/>
        <w:ind w:right="-574"/>
        <w:jc w:val="both"/>
        <w:rPr>
          <w:rFonts w:asciiTheme="minorHAnsi" w:hAnsiTheme="minorHAnsi"/>
        </w:rPr>
      </w:pPr>
      <w:r w:rsidRPr="00D07CA6">
        <w:rPr>
          <w:rFonts w:ascii="Arial" w:hAnsi="Arial" w:cs="Arial"/>
          <w:sz w:val="12"/>
          <w:szCs w:val="12"/>
        </w:rPr>
        <w:footnoteRef/>
      </w:r>
      <w:r w:rsidRPr="00D07CA6">
        <w:rPr>
          <w:rFonts w:ascii="Arial" w:hAnsi="Arial" w:cs="Arial"/>
          <w:sz w:val="12"/>
          <w:szCs w:val="12"/>
        </w:rPr>
        <w:t xml:space="preserve"> La data di riferimento è quella della pubblicazione del bando nella Gazzetta Ufficiale della Repubblica Italiana.</w:t>
      </w:r>
      <w:r w:rsidRPr="00AB234B">
        <w:rPr>
          <w:rFonts w:asciiTheme="minorHAnsi" w:hAnsiTheme="minorHAnsi"/>
        </w:rPr>
        <w:t xml:space="preserve"> </w:t>
      </w:r>
    </w:p>
  </w:footnote>
  <w:footnote w:id="29">
    <w:p w14:paraId="7D38DA8D"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14:paraId="092545B7"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14:paraId="75F045EF" w14:textId="77777777" w:rsidR="003C6E3D" w:rsidRPr="003E60D1" w:rsidRDefault="003C6E3D"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14:paraId="1DB7D478" w14:textId="77777777" w:rsidR="003C6E3D" w:rsidRPr="003E60D1" w:rsidRDefault="003C6E3D"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14:paraId="305EAFC6"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14:paraId="3B8A10E7"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14:paraId="3AB73CD1"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22A50208" w14:textId="77777777" w:rsidR="003C6E3D" w:rsidRPr="003E60D1" w:rsidRDefault="003C6E3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14:paraId="2F4BBA29"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6858CF"/>
    <w:multiLevelType w:val="hybridMultilevel"/>
    <w:tmpl w:val="6CC2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16B66"/>
    <w:multiLevelType w:val="hybridMultilevel"/>
    <w:tmpl w:val="89BECA4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484328">
    <w:abstractNumId w:val="0"/>
  </w:num>
  <w:num w:numId="2" w16cid:durableId="798298277">
    <w:abstractNumId w:val="1"/>
  </w:num>
  <w:num w:numId="3" w16cid:durableId="459419610">
    <w:abstractNumId w:val="2"/>
  </w:num>
  <w:num w:numId="4" w16cid:durableId="280771155">
    <w:abstractNumId w:val="3"/>
  </w:num>
  <w:num w:numId="5" w16cid:durableId="1950315515">
    <w:abstractNumId w:val="4"/>
  </w:num>
  <w:num w:numId="6" w16cid:durableId="1122382954">
    <w:abstractNumId w:val="5"/>
  </w:num>
  <w:num w:numId="7" w16cid:durableId="1352337784">
    <w:abstractNumId w:val="6"/>
  </w:num>
  <w:num w:numId="8" w16cid:durableId="1846434916">
    <w:abstractNumId w:val="7"/>
  </w:num>
  <w:num w:numId="9" w16cid:durableId="343941819">
    <w:abstractNumId w:val="8"/>
  </w:num>
  <w:num w:numId="10" w16cid:durableId="925768269">
    <w:abstractNumId w:val="9"/>
  </w:num>
  <w:num w:numId="11" w16cid:durableId="248007903">
    <w:abstractNumId w:val="10"/>
  </w:num>
  <w:num w:numId="12" w16cid:durableId="104430256">
    <w:abstractNumId w:val="11"/>
  </w:num>
  <w:num w:numId="13" w16cid:durableId="1681352393">
    <w:abstractNumId w:val="12"/>
  </w:num>
  <w:num w:numId="14" w16cid:durableId="764226231">
    <w:abstractNumId w:val="13"/>
  </w:num>
  <w:num w:numId="15" w16cid:durableId="504054789">
    <w:abstractNumId w:val="14"/>
  </w:num>
  <w:num w:numId="16" w16cid:durableId="392048645">
    <w:abstractNumId w:val="22"/>
  </w:num>
  <w:num w:numId="17" w16cid:durableId="997417291">
    <w:abstractNumId w:val="16"/>
  </w:num>
  <w:num w:numId="18" w16cid:durableId="1219248888">
    <w:abstractNumId w:val="18"/>
  </w:num>
  <w:num w:numId="19" w16cid:durableId="287470704">
    <w:abstractNumId w:val="19"/>
  </w:num>
  <w:num w:numId="20" w16cid:durableId="1971008575">
    <w:abstractNumId w:val="20"/>
  </w:num>
  <w:num w:numId="21" w16cid:durableId="409159078">
    <w:abstractNumId w:val="23"/>
  </w:num>
  <w:num w:numId="22" w16cid:durableId="90664537">
    <w:abstractNumId w:val="17"/>
  </w:num>
  <w:num w:numId="23" w16cid:durableId="57751260">
    <w:abstractNumId w:val="15"/>
  </w:num>
  <w:num w:numId="24" w16cid:durableId="1870070761">
    <w:abstractNumId w:val="21"/>
  </w:num>
  <w:num w:numId="25" w16cid:durableId="1996687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45252"/>
    <w:rsid w:val="000576F3"/>
    <w:rsid w:val="000726CA"/>
    <w:rsid w:val="00076DCA"/>
    <w:rsid w:val="00091085"/>
    <w:rsid w:val="000953DC"/>
    <w:rsid w:val="000A6164"/>
    <w:rsid w:val="000A7B33"/>
    <w:rsid w:val="000B5314"/>
    <w:rsid w:val="000C4D6A"/>
    <w:rsid w:val="000E5F63"/>
    <w:rsid w:val="000E5FBC"/>
    <w:rsid w:val="001010B8"/>
    <w:rsid w:val="00112BB1"/>
    <w:rsid w:val="00113B66"/>
    <w:rsid w:val="00121BF6"/>
    <w:rsid w:val="00147F71"/>
    <w:rsid w:val="00151D6F"/>
    <w:rsid w:val="001752F0"/>
    <w:rsid w:val="001833DB"/>
    <w:rsid w:val="001B2193"/>
    <w:rsid w:val="001C3C84"/>
    <w:rsid w:val="001D0FFA"/>
    <w:rsid w:val="001D3A2B"/>
    <w:rsid w:val="001D56C2"/>
    <w:rsid w:val="001E2E2F"/>
    <w:rsid w:val="001F35A9"/>
    <w:rsid w:val="001F5948"/>
    <w:rsid w:val="002164E8"/>
    <w:rsid w:val="00244FE8"/>
    <w:rsid w:val="002520F9"/>
    <w:rsid w:val="0025680C"/>
    <w:rsid w:val="0026106A"/>
    <w:rsid w:val="00270DA2"/>
    <w:rsid w:val="002960EC"/>
    <w:rsid w:val="00296E16"/>
    <w:rsid w:val="002A21BC"/>
    <w:rsid w:val="002A5D97"/>
    <w:rsid w:val="002A7AE5"/>
    <w:rsid w:val="002B0EAE"/>
    <w:rsid w:val="002C169E"/>
    <w:rsid w:val="002D50E9"/>
    <w:rsid w:val="002E43BE"/>
    <w:rsid w:val="00311F1E"/>
    <w:rsid w:val="00316FAD"/>
    <w:rsid w:val="00322B02"/>
    <w:rsid w:val="003353B7"/>
    <w:rsid w:val="00337EF6"/>
    <w:rsid w:val="00350D7E"/>
    <w:rsid w:val="0035539D"/>
    <w:rsid w:val="00366670"/>
    <w:rsid w:val="0036728A"/>
    <w:rsid w:val="00384132"/>
    <w:rsid w:val="00390D26"/>
    <w:rsid w:val="0039768B"/>
    <w:rsid w:val="003A200E"/>
    <w:rsid w:val="003A33ED"/>
    <w:rsid w:val="003A443E"/>
    <w:rsid w:val="003B3636"/>
    <w:rsid w:val="003C16AF"/>
    <w:rsid w:val="003C6E3D"/>
    <w:rsid w:val="003D16A0"/>
    <w:rsid w:val="003E60D1"/>
    <w:rsid w:val="003E7810"/>
    <w:rsid w:val="004234D1"/>
    <w:rsid w:val="0043028C"/>
    <w:rsid w:val="004576BB"/>
    <w:rsid w:val="004764E7"/>
    <w:rsid w:val="00490C6F"/>
    <w:rsid w:val="00491838"/>
    <w:rsid w:val="004B39CC"/>
    <w:rsid w:val="004B48D1"/>
    <w:rsid w:val="004C6936"/>
    <w:rsid w:val="004C7118"/>
    <w:rsid w:val="004D2ED8"/>
    <w:rsid w:val="004F181E"/>
    <w:rsid w:val="004F23F3"/>
    <w:rsid w:val="00505C9D"/>
    <w:rsid w:val="00516CEA"/>
    <w:rsid w:val="005309A4"/>
    <w:rsid w:val="00545386"/>
    <w:rsid w:val="00554569"/>
    <w:rsid w:val="00555CC8"/>
    <w:rsid w:val="00562D3F"/>
    <w:rsid w:val="0058406C"/>
    <w:rsid w:val="005B3B08"/>
    <w:rsid w:val="005C14EE"/>
    <w:rsid w:val="005C49E6"/>
    <w:rsid w:val="005E2955"/>
    <w:rsid w:val="005E4A75"/>
    <w:rsid w:val="00602F60"/>
    <w:rsid w:val="00613269"/>
    <w:rsid w:val="00624569"/>
    <w:rsid w:val="00625142"/>
    <w:rsid w:val="006258E5"/>
    <w:rsid w:val="006263AE"/>
    <w:rsid w:val="00635C8F"/>
    <w:rsid w:val="0064014A"/>
    <w:rsid w:val="006446A1"/>
    <w:rsid w:val="006507D7"/>
    <w:rsid w:val="0065410A"/>
    <w:rsid w:val="00661C0F"/>
    <w:rsid w:val="006631D1"/>
    <w:rsid w:val="00664F9B"/>
    <w:rsid w:val="006879D2"/>
    <w:rsid w:val="006A5E21"/>
    <w:rsid w:val="006B430C"/>
    <w:rsid w:val="006B4D39"/>
    <w:rsid w:val="006D470E"/>
    <w:rsid w:val="006D4EEF"/>
    <w:rsid w:val="006F3D34"/>
    <w:rsid w:val="00727830"/>
    <w:rsid w:val="007417C5"/>
    <w:rsid w:val="00751E5B"/>
    <w:rsid w:val="00763643"/>
    <w:rsid w:val="00766402"/>
    <w:rsid w:val="00776DF4"/>
    <w:rsid w:val="007810B5"/>
    <w:rsid w:val="007B50B2"/>
    <w:rsid w:val="007C2549"/>
    <w:rsid w:val="007D0CC8"/>
    <w:rsid w:val="007F649E"/>
    <w:rsid w:val="00801E1E"/>
    <w:rsid w:val="008154AA"/>
    <w:rsid w:val="00825513"/>
    <w:rsid w:val="0083328C"/>
    <w:rsid w:val="00840027"/>
    <w:rsid w:val="0089654F"/>
    <w:rsid w:val="008A0B98"/>
    <w:rsid w:val="008C734C"/>
    <w:rsid w:val="008D74C1"/>
    <w:rsid w:val="008E2F39"/>
    <w:rsid w:val="008E3A62"/>
    <w:rsid w:val="008F12E6"/>
    <w:rsid w:val="00900093"/>
    <w:rsid w:val="00900583"/>
    <w:rsid w:val="009115D9"/>
    <w:rsid w:val="0092142D"/>
    <w:rsid w:val="00921620"/>
    <w:rsid w:val="00934658"/>
    <w:rsid w:val="0096110E"/>
    <w:rsid w:val="0096242A"/>
    <w:rsid w:val="009644B4"/>
    <w:rsid w:val="0098048E"/>
    <w:rsid w:val="009A39F7"/>
    <w:rsid w:val="009E204E"/>
    <w:rsid w:val="009E5996"/>
    <w:rsid w:val="00A23B3E"/>
    <w:rsid w:val="00A30AB7"/>
    <w:rsid w:val="00A30CBB"/>
    <w:rsid w:val="00A46950"/>
    <w:rsid w:val="00A6209A"/>
    <w:rsid w:val="00A81E11"/>
    <w:rsid w:val="00A84FD8"/>
    <w:rsid w:val="00AA2252"/>
    <w:rsid w:val="00AA5F93"/>
    <w:rsid w:val="00AD5419"/>
    <w:rsid w:val="00AE2742"/>
    <w:rsid w:val="00AE3DC0"/>
    <w:rsid w:val="00AE5CFF"/>
    <w:rsid w:val="00AF68D7"/>
    <w:rsid w:val="00B11901"/>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2169"/>
    <w:rsid w:val="00CA04F3"/>
    <w:rsid w:val="00CA7DDE"/>
    <w:rsid w:val="00CC764A"/>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228F5"/>
    <w:rsid w:val="00E43F2D"/>
    <w:rsid w:val="00E51B94"/>
    <w:rsid w:val="00E64D95"/>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4:docId w14:val="0F45B345"/>
  <w15:docId w15:val="{B2853955-C48B-49F7-BF8B-EF174BEA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815-E73D-41C3-9A23-D19A64FE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6512</Words>
  <Characters>37124</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Alida Barbieri</cp:lastModifiedBy>
  <cp:revision>28</cp:revision>
  <cp:lastPrinted>2016-07-15T14:50:00Z</cp:lastPrinted>
  <dcterms:created xsi:type="dcterms:W3CDTF">2019-07-18T09:04:00Z</dcterms:created>
  <dcterms:modified xsi:type="dcterms:W3CDTF">2022-10-06T11:00:00Z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